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603D31">
        <w:rPr>
          <w:rFonts w:asciiTheme="minorHAnsi" w:hAnsiTheme="minorHAnsi" w:cstheme="minorHAnsi"/>
          <w:b/>
          <w:sz w:val="26"/>
          <w:szCs w:val="26"/>
        </w:rPr>
        <w:t>50</w:t>
      </w:r>
      <w:r w:rsidR="008C349E" w:rsidRPr="008C349E">
        <w:rPr>
          <w:rFonts w:asciiTheme="minorHAnsi" w:hAnsiTheme="minorHAnsi" w:cstheme="minorHAnsi"/>
          <w:b/>
          <w:sz w:val="26"/>
          <w:szCs w:val="26"/>
        </w:rPr>
        <w:t>/201</w:t>
      </w:r>
      <w:r w:rsidR="00523A25">
        <w:rPr>
          <w:rFonts w:asciiTheme="minorHAnsi" w:hAnsiTheme="minorHAnsi" w:cstheme="minorHAnsi"/>
          <w:b/>
          <w:sz w:val="26"/>
          <w:szCs w:val="26"/>
        </w:rPr>
        <w:t>9</w:t>
      </w:r>
    </w:p>
    <w:p w:rsidR="00603D31" w:rsidRPr="008C349E" w:rsidRDefault="00603D3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(TERMO DE RETIFICAÇÃO)</w:t>
      </w:r>
    </w:p>
    <w:p w:rsidR="0033666F" w:rsidRDefault="0033666F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p w:rsidR="008C349E" w:rsidRDefault="00603D31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Primeirode termo de retificação para correção do Segundo </w:t>
      </w:r>
      <w:r w:rsidR="008C349E" w:rsidRPr="008C349E">
        <w:rPr>
          <w:rFonts w:asciiTheme="minorHAnsi" w:hAnsiTheme="minorHAnsi" w:cstheme="minorHAnsi"/>
          <w:sz w:val="24"/>
          <w:szCs w:val="24"/>
        </w:rPr>
        <w:t>Termo Aditivo</w:t>
      </w:r>
      <w:r>
        <w:rPr>
          <w:rFonts w:asciiTheme="minorHAnsi" w:hAnsiTheme="minorHAnsi" w:cstheme="minorHAnsi"/>
          <w:sz w:val="24"/>
          <w:szCs w:val="24"/>
        </w:rPr>
        <w:t xml:space="preserve"> (TA 30/2019)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8C349E" w:rsidRPr="00F26309">
        <w:rPr>
          <w:rFonts w:asciiTheme="minorHAnsi" w:hAnsiTheme="minorHAnsi" w:cstheme="minorHAnsi"/>
          <w:b/>
          <w:sz w:val="24"/>
          <w:szCs w:val="24"/>
        </w:rPr>
        <w:t>.</w:t>
      </w:r>
    </w:p>
    <w:p w:rsidR="0033666F" w:rsidRPr="00F26309" w:rsidRDefault="0033666F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</w:t>
      </w:r>
      <w:r w:rsidRPr="00F26309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ato representada pelo seu Diretor Presidente, </w:t>
      </w:r>
      <w:r w:rsidR="000F07DE">
        <w:rPr>
          <w:rFonts w:asciiTheme="minorHAnsi" w:hAnsiTheme="minorHAnsi" w:cstheme="minorHAnsi"/>
          <w:sz w:val="24"/>
          <w:szCs w:val="24"/>
        </w:rPr>
        <w:t>S</w:t>
      </w:r>
      <w:r w:rsidRPr="00C501D1">
        <w:rPr>
          <w:rFonts w:asciiTheme="minorHAnsi" w:hAnsiTheme="minorHAnsi" w:cstheme="minorHAnsi"/>
          <w:sz w:val="24"/>
          <w:szCs w:val="24"/>
        </w:rPr>
        <w:t xml:space="preserve">r. </w:t>
      </w:r>
      <w:r w:rsidRPr="00F26309">
        <w:rPr>
          <w:rFonts w:asciiTheme="minorHAnsi" w:hAnsiTheme="minorHAnsi" w:cstheme="minorHAnsi"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>, brasileiro, casado, engenheiro, assina este Termo Aditivo</w:t>
      </w:r>
      <w:r w:rsidR="009A680E">
        <w:rPr>
          <w:rFonts w:asciiTheme="minorHAnsi" w:hAnsiTheme="minorHAnsi" w:cstheme="minorHAnsi"/>
          <w:sz w:val="24"/>
          <w:szCs w:val="24"/>
        </w:rPr>
        <w:t xml:space="preserve"> de Retificação</w:t>
      </w:r>
      <w:r w:rsidR="000F07DE">
        <w:rPr>
          <w:rFonts w:asciiTheme="minorHAnsi" w:hAnsiTheme="minorHAnsi" w:cstheme="minorHAnsi"/>
          <w:sz w:val="24"/>
          <w:szCs w:val="24"/>
        </w:rPr>
        <w:t>com a</w:t>
      </w:r>
      <w:r w:rsidR="009A680E">
        <w:rPr>
          <w:rFonts w:asciiTheme="minorHAnsi" w:hAnsiTheme="minorHAnsi" w:cstheme="minorHAnsi"/>
          <w:sz w:val="24"/>
          <w:szCs w:val="24"/>
        </w:rPr>
        <w:t xml:space="preserve">empresa </w:t>
      </w:r>
      <w:r w:rsidR="000F07DE" w:rsidRPr="00F26309">
        <w:rPr>
          <w:rFonts w:asciiTheme="minorHAnsi" w:hAnsiTheme="minorHAnsi" w:cstheme="minorHAnsi"/>
          <w:b/>
          <w:sz w:val="24"/>
          <w:szCs w:val="24"/>
        </w:rPr>
        <w:t>A3 COMÉRCIO, LOCAÇÃO E ASSISTÊNCIA TÉCNICA DE MÁQUINAS E EQUIPAMENTOS – EIRELI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, inscrita no CNPJ sob o nº 11.931.735/0001-55, situada na </w:t>
      </w:r>
      <w:r w:rsidR="0089709E">
        <w:rPr>
          <w:rFonts w:asciiTheme="minorHAnsi" w:hAnsiTheme="minorHAnsi" w:cstheme="minorHAnsi"/>
          <w:sz w:val="24"/>
          <w:szCs w:val="24"/>
        </w:rPr>
        <w:t>Av. Presidente Itamar Franco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, </w:t>
      </w:r>
      <w:r w:rsidR="0089709E">
        <w:rPr>
          <w:rFonts w:asciiTheme="minorHAnsi" w:hAnsiTheme="minorHAnsi" w:cstheme="minorHAnsi"/>
          <w:sz w:val="24"/>
          <w:szCs w:val="24"/>
        </w:rPr>
        <w:t>3840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 – </w:t>
      </w:r>
      <w:r w:rsidR="0089709E">
        <w:rPr>
          <w:rFonts w:asciiTheme="minorHAnsi" w:hAnsiTheme="minorHAnsi" w:cstheme="minorHAnsi"/>
          <w:sz w:val="24"/>
          <w:szCs w:val="24"/>
        </w:rPr>
        <w:t>Bairro Cascatinha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 – Juiz de Fora/MG</w:t>
      </w:r>
      <w:r w:rsidR="0089709E">
        <w:rPr>
          <w:rFonts w:asciiTheme="minorHAnsi" w:hAnsiTheme="minorHAnsi" w:cstheme="minorHAnsi"/>
          <w:sz w:val="24"/>
          <w:szCs w:val="24"/>
        </w:rPr>
        <w:t xml:space="preserve"> (CEP 36033.318)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>neste ato representada pel</w:t>
      </w:r>
      <w:r w:rsidR="00F82DB3">
        <w:rPr>
          <w:rFonts w:asciiTheme="minorHAnsi" w:hAnsiTheme="minorHAnsi" w:cstheme="minorHAnsi"/>
          <w:sz w:val="24"/>
          <w:szCs w:val="24"/>
        </w:rPr>
        <w:t>o</w:t>
      </w:r>
      <w:r w:rsidR="000F07DE" w:rsidRPr="000F07DE">
        <w:rPr>
          <w:rFonts w:asciiTheme="minorHAnsi" w:hAnsiTheme="minorHAnsi" w:cstheme="minorHAnsi"/>
          <w:sz w:val="24"/>
          <w:szCs w:val="24"/>
        </w:rPr>
        <w:t xml:space="preserve">Sr. </w:t>
      </w:r>
      <w:r w:rsidR="00F82DB3">
        <w:rPr>
          <w:rFonts w:asciiTheme="minorHAnsi" w:hAnsiTheme="minorHAnsi" w:cstheme="minorHAnsi"/>
          <w:sz w:val="24"/>
          <w:szCs w:val="24"/>
        </w:rPr>
        <w:t>Evaldo Rui dos Santos</w:t>
      </w:r>
      <w:r w:rsidR="000F07DE" w:rsidRPr="000F07DE">
        <w:rPr>
          <w:rFonts w:asciiTheme="minorHAnsi" w:hAnsiTheme="minorHAnsi" w:cstheme="minorHAnsi"/>
          <w:sz w:val="24"/>
          <w:szCs w:val="24"/>
        </w:rPr>
        <w:t>, brasileir</w:t>
      </w:r>
      <w:r w:rsidR="008646D4">
        <w:rPr>
          <w:rFonts w:asciiTheme="minorHAnsi" w:hAnsiTheme="minorHAnsi" w:cstheme="minorHAnsi"/>
          <w:sz w:val="24"/>
          <w:szCs w:val="24"/>
        </w:rPr>
        <w:t>o</w:t>
      </w:r>
      <w:r w:rsidR="003919E4">
        <w:rPr>
          <w:rFonts w:asciiTheme="minorHAnsi" w:hAnsiTheme="minorHAnsi" w:cstheme="minorHAnsi"/>
          <w:sz w:val="24"/>
          <w:szCs w:val="24"/>
        </w:rPr>
        <w:t xml:space="preserve">, </w:t>
      </w:r>
      <w:r w:rsidR="008646D4">
        <w:rPr>
          <w:rFonts w:asciiTheme="minorHAnsi" w:hAnsiTheme="minorHAnsi" w:cstheme="minorHAnsi"/>
          <w:sz w:val="24"/>
          <w:szCs w:val="24"/>
        </w:rPr>
        <w:t>divorciado, CPF 5</w:t>
      </w:r>
      <w:r w:rsidR="003D3C8F">
        <w:rPr>
          <w:rFonts w:asciiTheme="minorHAnsi" w:hAnsiTheme="minorHAnsi" w:cstheme="minorHAnsi"/>
          <w:sz w:val="24"/>
          <w:szCs w:val="24"/>
        </w:rPr>
        <w:t>41.904.016.68, Identidade M 3.429.59</w:t>
      </w:r>
      <w:r w:rsidR="008646D4">
        <w:rPr>
          <w:rFonts w:asciiTheme="minorHAnsi" w:hAnsiTheme="minorHAnsi" w:cstheme="minorHAnsi"/>
          <w:sz w:val="24"/>
          <w:szCs w:val="24"/>
        </w:rPr>
        <w:t>3</w:t>
      </w:r>
      <w:r w:rsidR="009D26BA">
        <w:rPr>
          <w:rFonts w:asciiTheme="minorHAnsi" w:hAnsiTheme="minorHAnsi" w:cstheme="minorHAnsi"/>
          <w:sz w:val="24"/>
          <w:szCs w:val="24"/>
        </w:rPr>
        <w:t>,</w:t>
      </w:r>
      <w:r w:rsidR="003D3C8F">
        <w:rPr>
          <w:rFonts w:asciiTheme="minorHAnsi" w:hAnsiTheme="minorHAnsi" w:cstheme="minorHAnsi"/>
          <w:sz w:val="24"/>
          <w:szCs w:val="24"/>
        </w:rPr>
        <w:t xml:space="preserve"> </w:t>
      </w:r>
      <w:r w:rsidR="003919E4">
        <w:rPr>
          <w:rFonts w:asciiTheme="minorHAnsi" w:hAnsiTheme="minorHAnsi" w:cstheme="minorHAnsi"/>
          <w:sz w:val="24"/>
          <w:szCs w:val="24"/>
        </w:rPr>
        <w:t>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</w:t>
      </w:r>
      <w:r w:rsidR="0033666F">
        <w:rPr>
          <w:rFonts w:asciiTheme="minorHAnsi" w:hAnsiTheme="minorHAnsi" w:cstheme="minorHAnsi"/>
          <w:sz w:val="24"/>
          <w:szCs w:val="24"/>
        </w:rPr>
        <w:t>ivo</w:t>
      </w:r>
      <w:r w:rsidR="003D3C8F">
        <w:rPr>
          <w:rFonts w:asciiTheme="minorHAnsi" w:hAnsiTheme="minorHAnsi" w:cstheme="minorHAnsi"/>
          <w:sz w:val="24"/>
          <w:szCs w:val="24"/>
        </w:rPr>
        <w:t xml:space="preserve"> </w:t>
      </w:r>
      <w:r w:rsidR="00603D31" w:rsidRPr="00603D31">
        <w:rPr>
          <w:rFonts w:asciiTheme="minorHAnsi" w:hAnsiTheme="minorHAnsi" w:cstheme="minorHAnsi"/>
          <w:b/>
          <w:color w:val="FF0000"/>
          <w:sz w:val="24"/>
          <w:szCs w:val="24"/>
        </w:rPr>
        <w:t>retificar</w:t>
      </w:r>
      <w:r w:rsidR="003D3C8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03D31">
        <w:rPr>
          <w:rFonts w:asciiTheme="minorHAnsi" w:hAnsiTheme="minorHAnsi" w:cstheme="minorHAnsi"/>
          <w:b/>
          <w:color w:val="FF0000"/>
          <w:sz w:val="24"/>
          <w:szCs w:val="24"/>
        </w:rPr>
        <w:t>o valor consignado na cláusula segunda do</w:t>
      </w:r>
      <w:r w:rsidR="003D3C8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03D31" w:rsidRPr="00603D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segundo </w:t>
      </w:r>
      <w:r w:rsidR="00603D31" w:rsidRPr="00603D31">
        <w:rPr>
          <w:rFonts w:asciiTheme="minorHAnsi" w:hAnsiTheme="minorHAnsi" w:cstheme="minorHAnsi"/>
          <w:b/>
          <w:sz w:val="24"/>
          <w:szCs w:val="24"/>
        </w:rPr>
        <w:t>termo aditivo</w:t>
      </w:r>
      <w:r w:rsidR="00603D31">
        <w:rPr>
          <w:rFonts w:asciiTheme="minorHAnsi" w:hAnsiTheme="minorHAnsi" w:cstheme="minorHAnsi"/>
          <w:b/>
          <w:sz w:val="24"/>
          <w:szCs w:val="24"/>
        </w:rPr>
        <w:t xml:space="preserve"> do Contrato nº 47/2017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</w:t>
      </w:r>
      <w:r w:rsidRPr="00523A25">
        <w:rPr>
          <w:rFonts w:asciiTheme="minorHAnsi" w:hAnsiTheme="minorHAnsi" w:cstheme="minorHAnsi"/>
          <w:color w:val="FF0000"/>
          <w:sz w:val="24"/>
          <w:szCs w:val="24"/>
        </w:rPr>
        <w:t>justificativa de fls</w:t>
      </w:r>
      <w:r w:rsidR="00603D31">
        <w:rPr>
          <w:rFonts w:asciiTheme="minorHAnsi" w:hAnsiTheme="minorHAnsi" w:cstheme="minorHAnsi"/>
          <w:color w:val="FF0000"/>
          <w:sz w:val="24"/>
          <w:szCs w:val="24"/>
        </w:rPr>
        <w:t>. 593/594</w:t>
      </w:r>
      <w:r w:rsidR="00455FAD" w:rsidRPr="00523A25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523A25">
        <w:rPr>
          <w:rFonts w:asciiTheme="minorHAnsi" w:hAnsiTheme="minorHAnsi" w:cstheme="minorHAnsi"/>
          <w:color w:val="FF0000"/>
          <w:sz w:val="24"/>
          <w:szCs w:val="24"/>
        </w:rPr>
        <w:t xml:space="preserve"> autorização de fls.</w:t>
      </w:r>
      <w:r w:rsidR="00603D31">
        <w:rPr>
          <w:rFonts w:asciiTheme="minorHAnsi" w:hAnsiTheme="minorHAnsi" w:cstheme="minorHAnsi"/>
          <w:color w:val="FF0000"/>
          <w:sz w:val="24"/>
          <w:szCs w:val="24"/>
        </w:rPr>
        <w:t xml:space="preserve"> 595</w:t>
      </w:r>
      <w:r w:rsidR="003D3C8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="003D3C8F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</w:t>
      </w:r>
      <w:r w:rsidR="000F07DE">
        <w:rPr>
          <w:rFonts w:asciiTheme="minorHAnsi" w:hAnsiTheme="minorHAnsi" w:cstheme="minorHAnsi"/>
          <w:b/>
          <w:sz w:val="24"/>
          <w:szCs w:val="24"/>
        </w:rPr>
        <w:t>9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0F07DE">
        <w:rPr>
          <w:rFonts w:asciiTheme="minorHAnsi" w:hAnsiTheme="minorHAnsi" w:cstheme="minorHAnsi"/>
          <w:b/>
          <w:sz w:val="24"/>
          <w:szCs w:val="24"/>
        </w:rPr>
        <w:t>7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603D31" w:rsidRPr="0033666F" w:rsidRDefault="00EF4BB6" w:rsidP="00EF4BB6">
      <w:pPr>
        <w:rPr>
          <w:rFonts w:asciiTheme="minorHAnsi" w:hAnsiTheme="minorHAnsi" w:cstheme="minorHAnsi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Termo Aditivo tem por objeto </w:t>
      </w:r>
      <w:r w:rsidR="00603D31" w:rsidRPr="00603D31">
        <w:rPr>
          <w:rFonts w:asciiTheme="minorHAnsi" w:hAnsiTheme="minorHAnsi" w:cstheme="minorHAnsi"/>
          <w:b/>
          <w:sz w:val="24"/>
          <w:szCs w:val="24"/>
        </w:rPr>
        <w:t>retificar o valor consignado na cláusula segunda do segundo termo aditivo</w:t>
      </w:r>
      <w:r w:rsidR="00603D31">
        <w:rPr>
          <w:rFonts w:asciiTheme="minorHAnsi" w:hAnsiTheme="minorHAnsi" w:cstheme="minorHAnsi"/>
          <w:b/>
          <w:sz w:val="24"/>
          <w:szCs w:val="24"/>
        </w:rPr>
        <w:t xml:space="preserve"> ao Contrato nº 47/2017</w:t>
      </w:r>
      <w:r w:rsidR="0033666F" w:rsidRPr="0033666F">
        <w:rPr>
          <w:rFonts w:asciiTheme="minorHAnsi" w:hAnsiTheme="minorHAnsi" w:cstheme="minorHAnsi"/>
          <w:sz w:val="24"/>
          <w:szCs w:val="24"/>
        </w:rPr>
        <w:t>(fls. 591)</w:t>
      </w:r>
      <w:r w:rsidR="009A680E" w:rsidRPr="0033666F">
        <w:rPr>
          <w:rFonts w:asciiTheme="minorHAnsi" w:hAnsiTheme="minorHAnsi" w:cstheme="minorHAnsi"/>
          <w:sz w:val="24"/>
          <w:szCs w:val="24"/>
        </w:rPr>
        <w:t>, que passa a vigorar com a seguinte redação: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A680E" w:rsidRDefault="00EF4BB6" w:rsidP="009A680E">
      <w:pPr>
        <w:ind w:firstLine="708"/>
        <w:rPr>
          <w:rFonts w:asciiTheme="minorHAnsi" w:hAnsiTheme="minorHAnsi" w:cs="Arial"/>
          <w:b/>
          <w:i/>
          <w:sz w:val="24"/>
          <w:szCs w:val="24"/>
        </w:rPr>
      </w:pPr>
      <w:r w:rsidRPr="009A680E">
        <w:rPr>
          <w:rFonts w:asciiTheme="minorHAnsi" w:hAnsiTheme="minorHAnsi" w:cs="Arial"/>
          <w:b/>
          <w:i/>
          <w:sz w:val="24"/>
          <w:szCs w:val="24"/>
        </w:rPr>
        <w:t>CLÁUSULA SEGUNDA:</w:t>
      </w:r>
    </w:p>
    <w:p w:rsidR="00EF4BB6" w:rsidRPr="009A680E" w:rsidRDefault="00EF4BB6" w:rsidP="009A680E">
      <w:pPr>
        <w:ind w:left="708"/>
        <w:rPr>
          <w:rFonts w:asciiTheme="minorHAnsi" w:hAnsiTheme="minorHAnsi" w:cs="Arial"/>
          <w:i/>
          <w:sz w:val="24"/>
          <w:szCs w:val="24"/>
        </w:rPr>
      </w:pPr>
      <w:r w:rsidRPr="009A680E">
        <w:rPr>
          <w:rFonts w:asciiTheme="minorHAnsi" w:hAnsiTheme="minorHAnsi" w:cs="Arial"/>
          <w:i/>
          <w:sz w:val="24"/>
          <w:szCs w:val="24"/>
        </w:rPr>
        <w:t xml:space="preserve">Este instrumento acresce ao contrato original </w:t>
      </w:r>
      <w:r w:rsidR="001125E6" w:rsidRPr="009A680E">
        <w:rPr>
          <w:rFonts w:asciiTheme="minorHAnsi" w:hAnsiTheme="minorHAnsi" w:cs="Arial"/>
          <w:b/>
          <w:i/>
          <w:sz w:val="24"/>
          <w:szCs w:val="24"/>
        </w:rPr>
        <w:t xml:space="preserve">R$ </w:t>
      </w:r>
      <w:r w:rsidR="009A680E">
        <w:rPr>
          <w:rFonts w:asciiTheme="minorHAnsi" w:hAnsiTheme="minorHAnsi" w:cs="Arial"/>
          <w:b/>
          <w:i/>
          <w:sz w:val="24"/>
          <w:szCs w:val="24"/>
        </w:rPr>
        <w:t>196</w:t>
      </w:r>
      <w:r w:rsidR="00F82DB3" w:rsidRPr="009A680E">
        <w:rPr>
          <w:rFonts w:asciiTheme="minorHAnsi" w:hAnsiTheme="minorHAnsi" w:cs="Arial"/>
          <w:b/>
          <w:i/>
          <w:sz w:val="24"/>
          <w:szCs w:val="24"/>
        </w:rPr>
        <w:t>.</w:t>
      </w:r>
      <w:r w:rsidR="009A680E">
        <w:rPr>
          <w:rFonts w:asciiTheme="minorHAnsi" w:hAnsiTheme="minorHAnsi" w:cs="Arial"/>
          <w:b/>
          <w:i/>
          <w:sz w:val="24"/>
          <w:szCs w:val="24"/>
        </w:rPr>
        <w:t>223</w:t>
      </w:r>
      <w:r w:rsidR="00F82DB3" w:rsidRPr="009A680E">
        <w:rPr>
          <w:rFonts w:asciiTheme="minorHAnsi" w:hAnsiTheme="minorHAnsi" w:cs="Arial"/>
          <w:b/>
          <w:i/>
          <w:sz w:val="24"/>
          <w:szCs w:val="24"/>
        </w:rPr>
        <w:t>,</w:t>
      </w:r>
      <w:r w:rsidR="009A680E">
        <w:rPr>
          <w:rFonts w:asciiTheme="minorHAnsi" w:hAnsiTheme="minorHAnsi" w:cs="Arial"/>
          <w:b/>
          <w:i/>
          <w:sz w:val="24"/>
          <w:szCs w:val="24"/>
        </w:rPr>
        <w:t>31</w:t>
      </w:r>
      <w:r w:rsidR="001125E6" w:rsidRPr="009A680E">
        <w:rPr>
          <w:rFonts w:asciiTheme="minorHAnsi" w:hAnsiTheme="minorHAnsi" w:cs="Arial"/>
          <w:b/>
          <w:i/>
          <w:sz w:val="24"/>
          <w:szCs w:val="24"/>
        </w:rPr>
        <w:t xml:space="preserve"> (</w:t>
      </w:r>
      <w:r w:rsidR="009A680E">
        <w:rPr>
          <w:rFonts w:asciiTheme="minorHAnsi" w:hAnsiTheme="minorHAnsi" w:cs="Arial"/>
          <w:b/>
          <w:i/>
          <w:sz w:val="24"/>
          <w:szCs w:val="24"/>
        </w:rPr>
        <w:t>cento e noventa e seis mil, duzentos e vinte e três reais e trinta e um centavos</w:t>
      </w:r>
      <w:r w:rsidR="001125E6" w:rsidRPr="009A680E">
        <w:rPr>
          <w:rFonts w:asciiTheme="minorHAnsi" w:hAnsiTheme="minorHAnsi" w:cs="Arial"/>
          <w:b/>
          <w:i/>
          <w:sz w:val="24"/>
          <w:szCs w:val="24"/>
        </w:rPr>
        <w:t>)</w:t>
      </w:r>
      <w:r w:rsidR="00F82DB3" w:rsidRPr="009A680E">
        <w:rPr>
          <w:rFonts w:asciiTheme="minorHAnsi" w:hAnsiTheme="minorHAnsi" w:cs="Arial"/>
          <w:b/>
          <w:i/>
          <w:sz w:val="24"/>
          <w:szCs w:val="24"/>
        </w:rPr>
        <w:t xml:space="preserve">, </w:t>
      </w:r>
      <w:r w:rsidR="00F82DB3" w:rsidRPr="009A680E">
        <w:rPr>
          <w:rFonts w:asciiTheme="minorHAnsi" w:hAnsiTheme="minorHAnsi" w:cs="Arial"/>
          <w:i/>
          <w:sz w:val="24"/>
          <w:szCs w:val="24"/>
        </w:rPr>
        <w:t>considerando o reajuste de 4,66%</w:t>
      </w:r>
      <w:r w:rsidRPr="009A680E">
        <w:rPr>
          <w:rFonts w:asciiTheme="minorHAnsi" w:hAnsiTheme="minorHAnsi" w:cs="Arial"/>
          <w:i/>
          <w:sz w:val="24"/>
          <w:szCs w:val="24"/>
        </w:rPr>
        <w:t>. O valor total contratado é de R$</w:t>
      </w:r>
      <w:r w:rsidR="00F82DB3" w:rsidRPr="009A680E">
        <w:rPr>
          <w:rFonts w:asciiTheme="minorHAnsi" w:hAnsiTheme="minorHAnsi" w:cs="Arial"/>
          <w:i/>
          <w:sz w:val="24"/>
          <w:szCs w:val="24"/>
        </w:rPr>
        <w:t xml:space="preserve"> 7</w:t>
      </w:r>
      <w:r w:rsidR="009A680E">
        <w:rPr>
          <w:rFonts w:asciiTheme="minorHAnsi" w:hAnsiTheme="minorHAnsi" w:cs="Arial"/>
          <w:i/>
          <w:sz w:val="24"/>
          <w:szCs w:val="24"/>
        </w:rPr>
        <w:t>44</w:t>
      </w:r>
      <w:r w:rsidR="00F82DB3" w:rsidRPr="009A680E">
        <w:rPr>
          <w:rFonts w:asciiTheme="minorHAnsi" w:hAnsiTheme="minorHAnsi" w:cs="Arial"/>
          <w:i/>
          <w:sz w:val="24"/>
          <w:szCs w:val="24"/>
        </w:rPr>
        <w:t>.</w:t>
      </w:r>
      <w:r w:rsidR="009A680E">
        <w:rPr>
          <w:rFonts w:asciiTheme="minorHAnsi" w:hAnsiTheme="minorHAnsi" w:cs="Arial"/>
          <w:i/>
          <w:sz w:val="24"/>
          <w:szCs w:val="24"/>
        </w:rPr>
        <w:t>074</w:t>
      </w:r>
      <w:r w:rsidR="00F82DB3" w:rsidRPr="009A680E">
        <w:rPr>
          <w:rFonts w:asciiTheme="minorHAnsi" w:hAnsiTheme="minorHAnsi" w:cs="Arial"/>
          <w:i/>
          <w:sz w:val="24"/>
          <w:szCs w:val="24"/>
        </w:rPr>
        <w:t>,</w:t>
      </w:r>
      <w:r w:rsidR="009A680E">
        <w:rPr>
          <w:rFonts w:asciiTheme="minorHAnsi" w:hAnsiTheme="minorHAnsi" w:cs="Arial"/>
          <w:i/>
          <w:sz w:val="24"/>
          <w:szCs w:val="24"/>
        </w:rPr>
        <w:t>91</w:t>
      </w:r>
      <w:r w:rsidRPr="009A680E">
        <w:rPr>
          <w:rFonts w:asciiTheme="minorHAnsi" w:hAnsiTheme="minorHAnsi" w:cs="Arial"/>
          <w:i/>
          <w:sz w:val="24"/>
          <w:szCs w:val="24"/>
        </w:rPr>
        <w:t>(</w:t>
      </w:r>
      <w:r w:rsidR="00F82DB3" w:rsidRPr="009A680E">
        <w:rPr>
          <w:rFonts w:asciiTheme="minorHAnsi" w:hAnsiTheme="minorHAnsi" w:cs="Arial"/>
          <w:i/>
          <w:sz w:val="24"/>
          <w:szCs w:val="24"/>
        </w:rPr>
        <w:t xml:space="preserve">setecentos e </w:t>
      </w:r>
      <w:r w:rsidR="0033666F">
        <w:rPr>
          <w:rFonts w:asciiTheme="minorHAnsi" w:hAnsiTheme="minorHAnsi" w:cs="Arial"/>
          <w:i/>
          <w:sz w:val="24"/>
          <w:szCs w:val="24"/>
        </w:rPr>
        <w:t>quarenta e quatro mil, setenta e quatro reais e noventa e um centavos</w:t>
      </w:r>
      <w:r w:rsidRPr="009A680E">
        <w:rPr>
          <w:rFonts w:asciiTheme="minorHAnsi" w:hAnsiTheme="minorHAnsi" w:cs="Arial"/>
          <w:i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9A680E" w:rsidRDefault="009A680E" w:rsidP="00EF4BB6">
      <w:pPr>
        <w:rPr>
          <w:rFonts w:asciiTheme="minorHAnsi" w:hAnsiTheme="minorHAnsi" w:cs="Arial"/>
          <w:b/>
          <w:sz w:val="24"/>
          <w:szCs w:val="24"/>
        </w:rPr>
      </w:pPr>
    </w:p>
    <w:p w:rsidR="00EF4BB6" w:rsidRPr="00EF4BB6" w:rsidRDefault="009A680E" w:rsidP="00EF4BB6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SEGUNDA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33666F">
        <w:rPr>
          <w:rFonts w:asciiTheme="minorHAnsi" w:hAnsiTheme="minorHAnsi" w:cs="Arial"/>
          <w:sz w:val="24"/>
          <w:szCs w:val="24"/>
        </w:rPr>
        <w:t>17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33666F">
        <w:rPr>
          <w:rFonts w:asciiTheme="minorHAnsi" w:hAnsiTheme="minorHAnsi" w:cs="Arial"/>
          <w:sz w:val="24"/>
          <w:szCs w:val="24"/>
        </w:rPr>
        <w:t>setembro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F82DB3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3D3C8F" w:rsidRPr="00EF4BB6" w:rsidRDefault="003D3C8F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</w:t>
      </w:r>
      <w:r w:rsidR="003D3C8F">
        <w:rPr>
          <w:rFonts w:asciiTheme="minorHAnsi" w:hAnsiTheme="minorHAnsi" w:cs="Arial"/>
          <w:sz w:val="24"/>
          <w:szCs w:val="24"/>
        </w:rPr>
        <w:tab/>
      </w:r>
      <w:r w:rsidR="003D3C8F">
        <w:rPr>
          <w:rFonts w:asciiTheme="minorHAnsi" w:hAnsiTheme="minorHAnsi" w:cs="Arial"/>
          <w:sz w:val="24"/>
          <w:szCs w:val="24"/>
        </w:rPr>
        <w:tab/>
      </w:r>
      <w:r w:rsidR="003D3C8F" w:rsidRPr="003D3C8F">
        <w:rPr>
          <w:rFonts w:asciiTheme="minorHAnsi" w:hAnsiTheme="minorHAnsi" w:cs="Arial"/>
          <w:sz w:val="24"/>
          <w:szCs w:val="24"/>
        </w:rPr>
        <w:t>A3 Comércio, Locação e Assistência</w:t>
      </w:r>
      <w:r w:rsidRPr="00EF4BB6">
        <w:rPr>
          <w:rFonts w:asciiTheme="minorHAnsi" w:hAnsiTheme="minorHAnsi" w:cs="Arial"/>
          <w:sz w:val="24"/>
          <w:szCs w:val="24"/>
        </w:rPr>
        <w:t xml:space="preserve">                           </w:t>
      </w:r>
    </w:p>
    <w:p w:rsidR="001125E6" w:rsidRPr="00B306B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</w:t>
      </w:r>
      <w:r w:rsidRPr="003D3C8F">
        <w:rPr>
          <w:rFonts w:asciiTheme="minorHAnsi" w:hAnsiTheme="minorHAnsi" w:cs="Arial"/>
          <w:sz w:val="24"/>
          <w:szCs w:val="24"/>
        </w:rPr>
        <w:t xml:space="preserve">CESAMA                            </w:t>
      </w:r>
      <w:r w:rsidR="003D3C8F" w:rsidRPr="00B306BC">
        <w:rPr>
          <w:rFonts w:asciiTheme="minorHAnsi" w:hAnsiTheme="minorHAnsi" w:cs="Arial"/>
          <w:sz w:val="24"/>
          <w:szCs w:val="24"/>
        </w:rPr>
        <w:t>Técnica de Máquinas e Equipamentos</w:t>
      </w:r>
    </w:p>
    <w:p w:rsidR="00EF4BB6" w:rsidRPr="00EF4BB6" w:rsidRDefault="001125E6" w:rsidP="003D3C8F">
      <w:pPr>
        <w:ind w:left="4248" w:firstLine="708"/>
        <w:rPr>
          <w:rFonts w:asciiTheme="minorHAnsi" w:hAnsiTheme="minorHAnsi" w:cs="Arial"/>
          <w:sz w:val="24"/>
          <w:szCs w:val="24"/>
        </w:rPr>
      </w:pPr>
      <w:r w:rsidRPr="00B306BC">
        <w:rPr>
          <w:rFonts w:asciiTheme="minorHAnsi" w:hAnsiTheme="minorHAnsi" w:cs="Arial"/>
          <w:sz w:val="24"/>
          <w:szCs w:val="24"/>
        </w:rPr>
        <w:t xml:space="preserve">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B306BC" w:rsidRDefault="00EF4BB6" w:rsidP="009A680E">
      <w:pPr>
        <w:rPr>
          <w:rFonts w:asciiTheme="minorHAnsi" w:hAnsiTheme="minorHAnsi" w:cstheme="minorHAnsi"/>
          <w:b/>
          <w:sz w:val="26"/>
          <w:szCs w:val="26"/>
        </w:rPr>
      </w:pPr>
      <w:r w:rsidRPr="00EF4BB6">
        <w:rPr>
          <w:rFonts w:asciiTheme="minorHAnsi" w:hAnsiTheme="minorHAnsi" w:cs="Arial"/>
          <w:sz w:val="24"/>
          <w:szCs w:val="24"/>
        </w:rPr>
        <w:t>Testemunhas</w:t>
      </w:r>
      <w:r w:rsidR="0033666F">
        <w:rPr>
          <w:rFonts w:asciiTheme="minorHAnsi" w:hAnsiTheme="minorHAnsi" w:cs="Arial"/>
          <w:sz w:val="24"/>
          <w:szCs w:val="24"/>
        </w:rPr>
        <w:t>:</w:t>
      </w:r>
      <w:r w:rsidRPr="00EF4BB6">
        <w:rPr>
          <w:rFonts w:asciiTheme="minorHAnsi" w:hAnsiTheme="minorHAnsi" w:cs="Arial"/>
          <w:sz w:val="24"/>
          <w:szCs w:val="24"/>
        </w:rPr>
        <w:t xml:space="preserve"> 1)                                                                  2)       </w:t>
      </w:r>
    </w:p>
    <w:sectPr w:rsidR="00B306B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4D" w:rsidRDefault="0021474D">
      <w:r>
        <w:separator/>
      </w:r>
    </w:p>
  </w:endnote>
  <w:endnote w:type="continuationSeparator" w:id="1">
    <w:p w:rsidR="0021474D" w:rsidRDefault="0021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920BA7" w:rsidRPr="00DC08CD" w:rsidRDefault="00920BA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1134EC" w:rsidRPr="00920BA7" w:rsidRDefault="00920BA7" w:rsidP="0033666F">
    <w:pPr>
      <w:pStyle w:val="Rodap"/>
      <w:tabs>
        <w:tab w:val="right" w:pos="8505"/>
      </w:tabs>
      <w:ind w:right="-1"/>
      <w:jc w:val="center"/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4D" w:rsidRDefault="0021474D">
      <w:r>
        <w:separator/>
      </w:r>
    </w:p>
  </w:footnote>
  <w:footnote w:type="continuationSeparator" w:id="1">
    <w:p w:rsidR="0021474D" w:rsidRDefault="0021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Default="004552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34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4EC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1134EC" w:rsidRDefault="001134E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EC" w:rsidRPr="00321CDA" w:rsidRDefault="00ED35CB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0270"/>
    <w:rsid w:val="00331747"/>
    <w:rsid w:val="0033360E"/>
    <w:rsid w:val="0033666F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3C8F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2E4"/>
    <w:rsid w:val="00455FAD"/>
    <w:rsid w:val="0045681F"/>
    <w:rsid w:val="00460C81"/>
    <w:rsid w:val="00461FC4"/>
    <w:rsid w:val="00467B6C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3D31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9709E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0BA7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A680E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26BA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439A-D347-42B1-91FE-3B3FDA38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2691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6</cp:revision>
  <cp:lastPrinted>2017-07-04T20:06:00Z</cp:lastPrinted>
  <dcterms:created xsi:type="dcterms:W3CDTF">2019-09-17T17:48:00Z</dcterms:created>
  <dcterms:modified xsi:type="dcterms:W3CDTF">2019-09-17T18:33:00Z</dcterms:modified>
</cp:coreProperties>
</file>