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349E" w:rsidRPr="008C349E" w:rsidRDefault="00145501" w:rsidP="00EF4BB6">
      <w:pPr>
        <w:spacing w:after="60" w:line="300" w:lineRule="exact"/>
        <w:ind w:right="-284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TERMO ADITIVO DE CONTRATO N° 03</w:t>
      </w:r>
      <w:r w:rsidR="00523A25">
        <w:rPr>
          <w:rFonts w:asciiTheme="minorHAnsi" w:hAnsiTheme="minorHAnsi" w:cstheme="minorHAnsi"/>
          <w:b/>
          <w:sz w:val="26"/>
          <w:szCs w:val="26"/>
        </w:rPr>
        <w:t>0</w:t>
      </w:r>
      <w:r w:rsidR="008C349E" w:rsidRPr="008C349E">
        <w:rPr>
          <w:rFonts w:asciiTheme="minorHAnsi" w:hAnsiTheme="minorHAnsi" w:cstheme="minorHAnsi"/>
          <w:b/>
          <w:sz w:val="26"/>
          <w:szCs w:val="26"/>
        </w:rPr>
        <w:t>/201</w:t>
      </w:r>
      <w:r w:rsidR="00523A25">
        <w:rPr>
          <w:rFonts w:asciiTheme="minorHAnsi" w:hAnsiTheme="minorHAnsi" w:cstheme="minorHAnsi"/>
          <w:b/>
          <w:sz w:val="26"/>
          <w:szCs w:val="26"/>
        </w:rPr>
        <w:t>9</w:t>
      </w:r>
    </w:p>
    <w:p w:rsidR="008C349E" w:rsidRPr="008C349E" w:rsidRDefault="008C349E" w:rsidP="00EF4BB6">
      <w:pPr>
        <w:tabs>
          <w:tab w:val="left" w:pos="2268"/>
        </w:tabs>
        <w:spacing w:before="60" w:after="60" w:line="320" w:lineRule="exact"/>
        <w:ind w:left="2836" w:right="-284"/>
        <w:rPr>
          <w:rFonts w:asciiTheme="minorHAnsi" w:hAnsiTheme="minorHAnsi" w:cstheme="minorHAnsi"/>
          <w:sz w:val="24"/>
          <w:szCs w:val="24"/>
        </w:rPr>
      </w:pPr>
    </w:p>
    <w:p w:rsidR="008C349E" w:rsidRPr="00F26309" w:rsidRDefault="00523A25" w:rsidP="00EF4BB6">
      <w:pPr>
        <w:tabs>
          <w:tab w:val="left" w:pos="2268"/>
        </w:tabs>
        <w:spacing w:before="60" w:after="60" w:line="320" w:lineRule="exact"/>
        <w:ind w:left="2836" w:right="-284"/>
        <w:rPr>
          <w:rFonts w:asciiTheme="minorHAnsi" w:hAnsiTheme="minorHAnsi" w:cstheme="minorHAnsi"/>
          <w:b/>
          <w:sz w:val="24"/>
          <w:szCs w:val="24"/>
        </w:rPr>
      </w:pPr>
      <w:r w:rsidRPr="00523A25">
        <w:rPr>
          <w:rFonts w:asciiTheme="minorHAnsi" w:hAnsiTheme="minorHAnsi" w:cstheme="minorHAnsi"/>
          <w:color w:val="FF0000"/>
          <w:sz w:val="24"/>
          <w:szCs w:val="24"/>
        </w:rPr>
        <w:t>Segundo</w:t>
      </w:r>
      <w:r w:rsidR="008C349E" w:rsidRPr="00523A2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8C349E" w:rsidRPr="008C349E">
        <w:rPr>
          <w:rFonts w:asciiTheme="minorHAnsi" w:hAnsiTheme="minorHAnsi" w:cstheme="minorHAnsi"/>
          <w:sz w:val="24"/>
          <w:szCs w:val="24"/>
        </w:rPr>
        <w:t xml:space="preserve">Termo Aditivo ao Contrato n° </w:t>
      </w:r>
      <w:r w:rsidR="000F07DE">
        <w:rPr>
          <w:rFonts w:asciiTheme="minorHAnsi" w:hAnsiTheme="minorHAnsi" w:cstheme="minorHAnsi"/>
          <w:sz w:val="24"/>
          <w:szCs w:val="24"/>
        </w:rPr>
        <w:t>47</w:t>
      </w:r>
      <w:r w:rsidR="008C349E" w:rsidRPr="008C349E">
        <w:rPr>
          <w:rFonts w:asciiTheme="minorHAnsi" w:hAnsiTheme="minorHAnsi" w:cstheme="minorHAnsi"/>
          <w:sz w:val="24"/>
          <w:szCs w:val="24"/>
        </w:rPr>
        <w:t>/201</w:t>
      </w:r>
      <w:r w:rsidR="000F07DE">
        <w:rPr>
          <w:rFonts w:asciiTheme="minorHAnsi" w:hAnsiTheme="minorHAnsi" w:cstheme="minorHAnsi"/>
          <w:sz w:val="24"/>
          <w:szCs w:val="24"/>
        </w:rPr>
        <w:t>7</w:t>
      </w:r>
      <w:r w:rsidR="008C349E" w:rsidRPr="008C349E">
        <w:rPr>
          <w:rFonts w:asciiTheme="minorHAnsi" w:hAnsiTheme="minorHAnsi" w:cstheme="minorHAnsi"/>
          <w:sz w:val="24"/>
          <w:szCs w:val="24"/>
        </w:rPr>
        <w:t xml:space="preserve"> que entre si fazem a Companhia de Saneamento Municipal - </w:t>
      </w:r>
      <w:r w:rsidR="008C349E" w:rsidRPr="008C349E">
        <w:rPr>
          <w:rFonts w:asciiTheme="minorHAnsi" w:hAnsiTheme="minorHAnsi" w:cstheme="minorHAnsi"/>
          <w:b/>
          <w:bCs/>
          <w:sz w:val="24"/>
          <w:szCs w:val="24"/>
        </w:rPr>
        <w:t xml:space="preserve">CESAMA </w:t>
      </w:r>
      <w:r w:rsidR="008C349E" w:rsidRPr="008C349E">
        <w:rPr>
          <w:rFonts w:asciiTheme="minorHAnsi" w:hAnsiTheme="minorHAnsi" w:cstheme="minorHAnsi"/>
          <w:sz w:val="24"/>
          <w:szCs w:val="24"/>
        </w:rPr>
        <w:t xml:space="preserve">e a empresa </w:t>
      </w:r>
      <w:r w:rsidR="000F07DE" w:rsidRPr="00F26309">
        <w:rPr>
          <w:rFonts w:asciiTheme="minorHAnsi" w:hAnsiTheme="minorHAnsi" w:cstheme="minorHAnsi"/>
          <w:b/>
          <w:sz w:val="24"/>
          <w:szCs w:val="24"/>
        </w:rPr>
        <w:t>A3 COMÉRCIO, LOCAÇÃO E ASSISTÊNCIA TÉCNICA DE MÁQUINAS E EQUIPAMENTOS – EIRELI</w:t>
      </w:r>
      <w:r w:rsidR="008C349E" w:rsidRPr="00F26309">
        <w:rPr>
          <w:rFonts w:asciiTheme="minorHAnsi" w:hAnsiTheme="minorHAnsi" w:cstheme="minorHAnsi"/>
          <w:b/>
          <w:sz w:val="24"/>
          <w:szCs w:val="24"/>
        </w:rPr>
        <w:t>.</w:t>
      </w:r>
    </w:p>
    <w:p w:rsidR="008C349E" w:rsidRPr="008C349E" w:rsidRDefault="008C349E" w:rsidP="00EF4BB6">
      <w:pPr>
        <w:tabs>
          <w:tab w:val="left" w:pos="2268"/>
        </w:tabs>
        <w:spacing w:before="60" w:after="60" w:line="320" w:lineRule="exact"/>
        <w:ind w:left="2836" w:right="-284"/>
        <w:rPr>
          <w:rFonts w:asciiTheme="minorHAnsi" w:hAnsiTheme="minorHAnsi" w:cstheme="minorHAnsi"/>
          <w:b/>
          <w:bCs/>
          <w:sz w:val="24"/>
          <w:szCs w:val="24"/>
        </w:rPr>
      </w:pPr>
    </w:p>
    <w:p w:rsidR="008C349E" w:rsidRPr="008C349E" w:rsidRDefault="008C349E" w:rsidP="00EF4BB6">
      <w:pPr>
        <w:spacing w:before="120" w:after="60" w:line="320" w:lineRule="exact"/>
        <w:ind w:right="-284"/>
        <w:rPr>
          <w:rFonts w:asciiTheme="minorHAnsi" w:hAnsiTheme="minorHAnsi" w:cstheme="minorHAnsi"/>
          <w:sz w:val="24"/>
          <w:szCs w:val="24"/>
        </w:rPr>
      </w:pPr>
      <w:r w:rsidRPr="008C349E">
        <w:rPr>
          <w:rFonts w:asciiTheme="minorHAnsi" w:hAnsiTheme="minorHAnsi" w:cstheme="minorHAnsi"/>
          <w:sz w:val="24"/>
          <w:szCs w:val="24"/>
        </w:rPr>
        <w:t xml:space="preserve">A </w:t>
      </w:r>
      <w:r w:rsidRPr="00F26309">
        <w:rPr>
          <w:rFonts w:asciiTheme="minorHAnsi" w:hAnsiTheme="minorHAnsi" w:cstheme="minorHAnsi"/>
          <w:b/>
          <w:sz w:val="24"/>
          <w:szCs w:val="24"/>
        </w:rPr>
        <w:t>Companhia de Saneamento Municipal - CESAMA</w:t>
      </w:r>
      <w:r w:rsidRPr="008C349E">
        <w:rPr>
          <w:rFonts w:asciiTheme="minorHAnsi" w:hAnsiTheme="minorHAnsi" w:cstheme="minorHAnsi"/>
          <w:sz w:val="24"/>
          <w:szCs w:val="24"/>
        </w:rPr>
        <w:t xml:space="preserve">, empresa pública municipal, situada nesta cidade na Av. Rio Branco, 1843 – 8° ao 11° andares – Centro (CNPJ n° 21.572.243/0001-74), neste ato representada pelo seu Diretor Presidente, </w:t>
      </w:r>
      <w:r w:rsidR="000F07DE">
        <w:rPr>
          <w:rFonts w:asciiTheme="minorHAnsi" w:hAnsiTheme="minorHAnsi" w:cstheme="minorHAnsi"/>
          <w:sz w:val="24"/>
          <w:szCs w:val="24"/>
        </w:rPr>
        <w:t>S</w:t>
      </w:r>
      <w:r w:rsidRPr="00C501D1">
        <w:rPr>
          <w:rFonts w:asciiTheme="minorHAnsi" w:hAnsiTheme="minorHAnsi" w:cstheme="minorHAnsi"/>
          <w:sz w:val="24"/>
          <w:szCs w:val="24"/>
        </w:rPr>
        <w:t xml:space="preserve">r. </w:t>
      </w:r>
      <w:r w:rsidRPr="00F26309">
        <w:rPr>
          <w:rFonts w:asciiTheme="minorHAnsi" w:hAnsiTheme="minorHAnsi" w:cstheme="minorHAnsi"/>
          <w:sz w:val="24"/>
          <w:szCs w:val="24"/>
        </w:rPr>
        <w:t>André Borges de Souza</w:t>
      </w:r>
      <w:r w:rsidRPr="008C349E">
        <w:rPr>
          <w:rFonts w:asciiTheme="minorHAnsi" w:hAnsiTheme="minorHAnsi" w:cstheme="minorHAnsi"/>
          <w:sz w:val="24"/>
          <w:szCs w:val="24"/>
        </w:rPr>
        <w:t xml:space="preserve">, brasileiro, casado, engenheiro, assina este Termo Aditivo </w:t>
      </w:r>
      <w:r w:rsidR="000F07DE">
        <w:rPr>
          <w:rFonts w:asciiTheme="minorHAnsi" w:hAnsiTheme="minorHAnsi" w:cstheme="minorHAnsi"/>
          <w:sz w:val="24"/>
          <w:szCs w:val="24"/>
        </w:rPr>
        <w:t>com a</w:t>
      </w:r>
      <w:r w:rsidR="00EF4BB6" w:rsidRPr="00EF4BB6">
        <w:rPr>
          <w:rFonts w:asciiTheme="minorHAnsi" w:hAnsiTheme="minorHAnsi" w:cstheme="minorHAnsi"/>
          <w:sz w:val="24"/>
          <w:szCs w:val="24"/>
        </w:rPr>
        <w:t xml:space="preserve"> </w:t>
      </w:r>
      <w:r w:rsidR="000F07DE" w:rsidRPr="00F26309">
        <w:rPr>
          <w:rFonts w:asciiTheme="minorHAnsi" w:hAnsiTheme="minorHAnsi" w:cstheme="minorHAnsi"/>
          <w:b/>
          <w:sz w:val="24"/>
          <w:szCs w:val="24"/>
        </w:rPr>
        <w:t>A3 COMÉRCIO, LOCAÇÃO E ASSISTÊNCIA TÉCNICA DE MÁQUINAS E EQUIPAMENTOS – EIRELI</w:t>
      </w:r>
      <w:r w:rsidR="000F07DE" w:rsidRPr="000F07DE">
        <w:rPr>
          <w:rFonts w:asciiTheme="minorHAnsi" w:hAnsiTheme="minorHAnsi" w:cstheme="minorHAnsi"/>
          <w:sz w:val="24"/>
          <w:szCs w:val="24"/>
        </w:rPr>
        <w:t>, inscrita no CNPJ sob o nº 11.931.735/0001-55, situada na Travessa Irmão Heraldo, 10 – Cesário Alvim – Juiz de Fora/MG</w:t>
      </w:r>
      <w:r w:rsidRPr="008C349E">
        <w:rPr>
          <w:rFonts w:asciiTheme="minorHAnsi" w:hAnsiTheme="minorHAnsi" w:cstheme="minorHAnsi"/>
          <w:sz w:val="24"/>
          <w:szCs w:val="24"/>
        </w:rPr>
        <w:t xml:space="preserve">, </w:t>
      </w:r>
      <w:r w:rsidR="003919E4">
        <w:rPr>
          <w:rFonts w:asciiTheme="minorHAnsi" w:hAnsiTheme="minorHAnsi" w:cstheme="minorHAnsi"/>
          <w:sz w:val="24"/>
          <w:szCs w:val="24"/>
        </w:rPr>
        <w:t>neste ato representada pel</w:t>
      </w:r>
      <w:r w:rsidR="00F82DB3">
        <w:rPr>
          <w:rFonts w:asciiTheme="minorHAnsi" w:hAnsiTheme="minorHAnsi" w:cstheme="minorHAnsi"/>
          <w:sz w:val="24"/>
          <w:szCs w:val="24"/>
        </w:rPr>
        <w:t>o</w:t>
      </w:r>
      <w:r w:rsidR="003919E4">
        <w:rPr>
          <w:rFonts w:asciiTheme="minorHAnsi" w:hAnsiTheme="minorHAnsi" w:cstheme="minorHAnsi"/>
          <w:sz w:val="24"/>
          <w:szCs w:val="24"/>
        </w:rPr>
        <w:t xml:space="preserve"> </w:t>
      </w:r>
      <w:r w:rsidR="000F07DE" w:rsidRPr="000F07DE">
        <w:rPr>
          <w:rFonts w:asciiTheme="minorHAnsi" w:hAnsiTheme="minorHAnsi" w:cstheme="minorHAnsi"/>
          <w:sz w:val="24"/>
          <w:szCs w:val="24"/>
        </w:rPr>
        <w:t xml:space="preserve">Sr. </w:t>
      </w:r>
      <w:r w:rsidR="00F82DB3">
        <w:rPr>
          <w:rFonts w:asciiTheme="minorHAnsi" w:hAnsiTheme="minorHAnsi" w:cstheme="minorHAnsi"/>
          <w:sz w:val="24"/>
          <w:szCs w:val="24"/>
        </w:rPr>
        <w:t>Evaldo Rui dos Santos</w:t>
      </w:r>
      <w:r w:rsidR="000F07DE" w:rsidRPr="000F07DE">
        <w:rPr>
          <w:rFonts w:asciiTheme="minorHAnsi" w:hAnsiTheme="minorHAnsi" w:cstheme="minorHAnsi"/>
          <w:sz w:val="24"/>
          <w:szCs w:val="24"/>
        </w:rPr>
        <w:t>, brasileir</w:t>
      </w:r>
      <w:r w:rsidR="008646D4">
        <w:rPr>
          <w:rFonts w:asciiTheme="minorHAnsi" w:hAnsiTheme="minorHAnsi" w:cstheme="minorHAnsi"/>
          <w:sz w:val="24"/>
          <w:szCs w:val="24"/>
        </w:rPr>
        <w:t>o</w:t>
      </w:r>
      <w:r w:rsidR="003919E4">
        <w:rPr>
          <w:rFonts w:asciiTheme="minorHAnsi" w:hAnsiTheme="minorHAnsi" w:cstheme="minorHAnsi"/>
          <w:sz w:val="24"/>
          <w:szCs w:val="24"/>
        </w:rPr>
        <w:t xml:space="preserve">, </w:t>
      </w:r>
      <w:r w:rsidR="008646D4">
        <w:rPr>
          <w:rFonts w:asciiTheme="minorHAnsi" w:hAnsiTheme="minorHAnsi" w:cstheme="minorHAnsi"/>
          <w:sz w:val="24"/>
          <w:szCs w:val="24"/>
        </w:rPr>
        <w:t xml:space="preserve">divorciado, CPF 541.904.016.68, Identidade 3429523, </w:t>
      </w:r>
      <w:r w:rsidR="003919E4">
        <w:rPr>
          <w:rFonts w:asciiTheme="minorHAnsi" w:hAnsiTheme="minorHAnsi" w:cstheme="minorHAnsi"/>
          <w:sz w:val="24"/>
          <w:szCs w:val="24"/>
        </w:rPr>
        <w:t>instrumento que tem por</w:t>
      </w:r>
      <w:r w:rsidRPr="008C349E">
        <w:rPr>
          <w:rFonts w:asciiTheme="minorHAnsi" w:hAnsiTheme="minorHAnsi" w:cstheme="minorHAnsi"/>
          <w:sz w:val="24"/>
          <w:szCs w:val="24"/>
        </w:rPr>
        <w:t xml:space="preserve"> objeto </w:t>
      </w:r>
      <w:r w:rsidR="003919E4">
        <w:rPr>
          <w:rFonts w:asciiTheme="minorHAnsi" w:hAnsiTheme="minorHAnsi" w:cstheme="minorHAnsi"/>
          <w:sz w:val="24"/>
          <w:szCs w:val="24"/>
        </w:rPr>
        <w:t>a</w:t>
      </w:r>
      <w:r w:rsidR="004D16D4">
        <w:rPr>
          <w:rFonts w:asciiTheme="minorHAnsi" w:hAnsiTheme="minorHAnsi" w:cstheme="minorHAnsi"/>
          <w:sz w:val="24"/>
          <w:szCs w:val="24"/>
        </w:rPr>
        <w:t xml:space="preserve"> </w:t>
      </w:r>
      <w:r w:rsidR="00EF4BB6" w:rsidRPr="00EF4BB6">
        <w:rPr>
          <w:rFonts w:asciiTheme="minorHAnsi" w:hAnsiTheme="minorHAnsi" w:cs="Arial"/>
          <w:b/>
          <w:sz w:val="24"/>
          <w:szCs w:val="24"/>
        </w:rPr>
        <w:t>prorrogação por mais 12 (doze) meses do prazo contratual</w:t>
      </w:r>
      <w:r w:rsidRPr="008C349E">
        <w:rPr>
          <w:rFonts w:asciiTheme="minorHAnsi" w:hAnsiTheme="minorHAnsi" w:cstheme="minorHAnsi"/>
          <w:b/>
          <w:sz w:val="24"/>
          <w:szCs w:val="24"/>
        </w:rPr>
        <w:t>,</w:t>
      </w:r>
      <w:r w:rsidRPr="008C349E">
        <w:rPr>
          <w:rFonts w:asciiTheme="minorHAnsi" w:hAnsiTheme="minorHAnsi" w:cstheme="minorHAnsi"/>
          <w:sz w:val="24"/>
          <w:szCs w:val="24"/>
        </w:rPr>
        <w:t xml:space="preserve"> conforme </w:t>
      </w:r>
      <w:r w:rsidRPr="00523A25">
        <w:rPr>
          <w:rFonts w:asciiTheme="minorHAnsi" w:hAnsiTheme="minorHAnsi" w:cstheme="minorHAnsi"/>
          <w:color w:val="FF0000"/>
          <w:sz w:val="24"/>
          <w:szCs w:val="24"/>
        </w:rPr>
        <w:t xml:space="preserve">justificativa de fls. </w:t>
      </w:r>
      <w:r w:rsidR="00523A25">
        <w:rPr>
          <w:rFonts w:asciiTheme="minorHAnsi" w:hAnsiTheme="minorHAnsi" w:cstheme="minorHAnsi"/>
          <w:color w:val="FF0000"/>
          <w:sz w:val="24"/>
          <w:szCs w:val="24"/>
        </w:rPr>
        <w:t>527/547/548</w:t>
      </w:r>
      <w:r w:rsidR="00455FAD" w:rsidRPr="00523A25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Pr="00523A25">
        <w:rPr>
          <w:rFonts w:asciiTheme="minorHAnsi" w:hAnsiTheme="minorHAnsi" w:cstheme="minorHAnsi"/>
          <w:color w:val="FF0000"/>
          <w:sz w:val="24"/>
          <w:szCs w:val="24"/>
        </w:rPr>
        <w:t xml:space="preserve"> autorização de fls. </w:t>
      </w:r>
      <w:r w:rsidR="00523A25">
        <w:rPr>
          <w:rFonts w:asciiTheme="minorHAnsi" w:hAnsiTheme="minorHAnsi" w:cstheme="minorHAnsi"/>
          <w:color w:val="FF0000"/>
          <w:sz w:val="24"/>
          <w:szCs w:val="24"/>
        </w:rPr>
        <w:t>580</w:t>
      </w:r>
      <w:r w:rsidR="00FC542B">
        <w:rPr>
          <w:rFonts w:asciiTheme="minorHAnsi" w:hAnsiTheme="minorHAnsi" w:cstheme="minorHAnsi"/>
          <w:sz w:val="24"/>
          <w:szCs w:val="24"/>
        </w:rPr>
        <w:t xml:space="preserve"> </w:t>
      </w:r>
      <w:r w:rsidRPr="008C349E">
        <w:rPr>
          <w:rFonts w:asciiTheme="minorHAnsi" w:hAnsiTheme="minorHAnsi" w:cstheme="minorHAnsi"/>
          <w:sz w:val="24"/>
          <w:szCs w:val="24"/>
        </w:rPr>
        <w:t>d</w:t>
      </w:r>
      <w:r w:rsidR="00EF4BB6">
        <w:rPr>
          <w:rFonts w:asciiTheme="minorHAnsi" w:hAnsiTheme="minorHAnsi" w:cstheme="minorHAnsi"/>
          <w:sz w:val="24"/>
          <w:szCs w:val="24"/>
        </w:rPr>
        <w:t>o</w:t>
      </w:r>
      <w:r w:rsidR="00FC542B">
        <w:rPr>
          <w:rFonts w:asciiTheme="minorHAnsi" w:hAnsiTheme="minorHAnsi" w:cstheme="minorHAnsi"/>
          <w:sz w:val="24"/>
          <w:szCs w:val="24"/>
        </w:rPr>
        <w:t xml:space="preserve"> </w:t>
      </w:r>
      <w:r w:rsidRPr="008C349E">
        <w:rPr>
          <w:rFonts w:asciiTheme="minorHAnsi" w:hAnsiTheme="minorHAnsi" w:cstheme="minorHAnsi"/>
          <w:b/>
          <w:sz w:val="24"/>
          <w:szCs w:val="24"/>
        </w:rPr>
        <w:t xml:space="preserve">Pregão </w:t>
      </w:r>
      <w:r w:rsidR="00EF4BB6">
        <w:rPr>
          <w:rFonts w:asciiTheme="minorHAnsi" w:hAnsiTheme="minorHAnsi" w:cstheme="minorHAnsi"/>
          <w:b/>
          <w:sz w:val="24"/>
          <w:szCs w:val="24"/>
        </w:rPr>
        <w:t>Eletrônico</w:t>
      </w:r>
      <w:r w:rsidRPr="008C349E">
        <w:rPr>
          <w:rFonts w:asciiTheme="minorHAnsi" w:hAnsiTheme="minorHAnsi" w:cstheme="minorHAnsi"/>
          <w:b/>
          <w:sz w:val="24"/>
          <w:szCs w:val="24"/>
        </w:rPr>
        <w:t xml:space="preserve"> n° </w:t>
      </w:r>
      <w:r w:rsidR="00EF4BB6">
        <w:rPr>
          <w:rFonts w:asciiTheme="minorHAnsi" w:hAnsiTheme="minorHAnsi" w:cstheme="minorHAnsi"/>
          <w:b/>
          <w:sz w:val="24"/>
          <w:szCs w:val="24"/>
        </w:rPr>
        <w:t>3</w:t>
      </w:r>
      <w:r w:rsidR="000F07DE">
        <w:rPr>
          <w:rFonts w:asciiTheme="minorHAnsi" w:hAnsiTheme="minorHAnsi" w:cstheme="minorHAnsi"/>
          <w:b/>
          <w:sz w:val="24"/>
          <w:szCs w:val="24"/>
        </w:rPr>
        <w:t>9</w:t>
      </w:r>
      <w:r w:rsidRPr="008C349E">
        <w:rPr>
          <w:rFonts w:asciiTheme="minorHAnsi" w:hAnsiTheme="minorHAnsi" w:cstheme="minorHAnsi"/>
          <w:b/>
          <w:sz w:val="24"/>
          <w:szCs w:val="24"/>
        </w:rPr>
        <w:t>/1</w:t>
      </w:r>
      <w:r w:rsidR="000F07DE">
        <w:rPr>
          <w:rFonts w:asciiTheme="minorHAnsi" w:hAnsiTheme="minorHAnsi" w:cstheme="minorHAnsi"/>
          <w:b/>
          <w:sz w:val="24"/>
          <w:szCs w:val="24"/>
        </w:rPr>
        <w:t>7</w:t>
      </w:r>
      <w:r w:rsidRPr="008C349E">
        <w:rPr>
          <w:rFonts w:asciiTheme="minorHAnsi" w:hAnsiTheme="minorHAnsi" w:cstheme="minorHAnsi"/>
          <w:sz w:val="24"/>
          <w:szCs w:val="24"/>
        </w:rPr>
        <w:t>, conforme as cláusulas e condições a seguir:</w:t>
      </w:r>
    </w:p>
    <w:p w:rsidR="008C349E" w:rsidRPr="008C349E" w:rsidRDefault="008C349E" w:rsidP="00EF4BB6">
      <w:pPr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EF4BB6" w:rsidRPr="00EF4BB6" w:rsidRDefault="00EF4BB6" w:rsidP="00EF4BB6">
      <w:pPr>
        <w:rPr>
          <w:rFonts w:asciiTheme="minorHAnsi" w:hAnsiTheme="minorHAnsi" w:cs="Arial"/>
          <w:b/>
          <w:sz w:val="24"/>
          <w:szCs w:val="24"/>
        </w:rPr>
      </w:pPr>
      <w:r w:rsidRPr="00EF4BB6">
        <w:rPr>
          <w:rFonts w:asciiTheme="minorHAnsi" w:hAnsiTheme="minorHAnsi" w:cs="Arial"/>
          <w:b/>
          <w:sz w:val="24"/>
          <w:szCs w:val="24"/>
        </w:rPr>
        <w:t>CLÁUSULA PRIMEIRA:</w:t>
      </w:r>
    </w:p>
    <w:p w:rsidR="00EF4BB6" w:rsidRPr="00EF4BB6" w:rsidRDefault="00EF4BB6" w:rsidP="00EF4BB6">
      <w:pPr>
        <w:rPr>
          <w:rFonts w:asciiTheme="minorHAnsi" w:hAnsiTheme="minorHAnsi" w:cs="Arial"/>
          <w:sz w:val="24"/>
          <w:szCs w:val="24"/>
        </w:rPr>
      </w:pPr>
      <w:r w:rsidRPr="00EF4BB6">
        <w:rPr>
          <w:rFonts w:asciiTheme="minorHAnsi" w:hAnsiTheme="minorHAnsi" w:cs="Arial"/>
          <w:sz w:val="24"/>
          <w:szCs w:val="24"/>
        </w:rPr>
        <w:t xml:space="preserve">Este Termo Aditivo tem por objeto a </w:t>
      </w:r>
      <w:r w:rsidRPr="00BB59D7">
        <w:rPr>
          <w:rFonts w:asciiTheme="minorHAnsi" w:hAnsiTheme="minorHAnsi" w:cs="Arial"/>
          <w:b/>
          <w:sz w:val="24"/>
          <w:szCs w:val="24"/>
        </w:rPr>
        <w:t>prorrogação por mais 12 (doze) meses do prazo contratual</w:t>
      </w:r>
      <w:r w:rsidRPr="00EF4BB6">
        <w:rPr>
          <w:rFonts w:asciiTheme="minorHAnsi" w:hAnsiTheme="minorHAnsi" w:cs="Arial"/>
          <w:sz w:val="24"/>
          <w:szCs w:val="24"/>
        </w:rPr>
        <w:t xml:space="preserve"> previsto na Cláusula 4.</w:t>
      </w:r>
      <w:r w:rsidR="001125E6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>.1</w:t>
      </w:r>
      <w:r w:rsidRPr="00EF4BB6">
        <w:rPr>
          <w:rFonts w:asciiTheme="minorHAnsi" w:hAnsiTheme="minorHAnsi" w:cs="Arial"/>
          <w:sz w:val="24"/>
          <w:szCs w:val="24"/>
        </w:rPr>
        <w:t xml:space="preserve"> do Contrato nº </w:t>
      </w:r>
      <w:r w:rsidR="00BB59D7">
        <w:rPr>
          <w:rFonts w:asciiTheme="minorHAnsi" w:hAnsiTheme="minorHAnsi" w:cs="Arial"/>
          <w:sz w:val="24"/>
          <w:szCs w:val="24"/>
        </w:rPr>
        <w:t>47</w:t>
      </w:r>
      <w:r w:rsidRPr="00EF4BB6">
        <w:rPr>
          <w:rFonts w:asciiTheme="minorHAnsi" w:hAnsiTheme="minorHAnsi" w:cs="Arial"/>
          <w:sz w:val="24"/>
          <w:szCs w:val="24"/>
        </w:rPr>
        <w:t>/201</w:t>
      </w:r>
      <w:r w:rsidR="00BB59D7">
        <w:rPr>
          <w:rFonts w:asciiTheme="minorHAnsi" w:hAnsiTheme="minorHAnsi" w:cs="Arial"/>
          <w:sz w:val="24"/>
          <w:szCs w:val="24"/>
        </w:rPr>
        <w:t>7</w:t>
      </w:r>
      <w:r w:rsidRPr="00EF4BB6">
        <w:rPr>
          <w:rFonts w:asciiTheme="minorHAnsi" w:hAnsiTheme="minorHAnsi" w:cs="Arial"/>
          <w:sz w:val="24"/>
          <w:szCs w:val="24"/>
        </w:rPr>
        <w:t xml:space="preserve">, ficando prorrogado de </w:t>
      </w:r>
      <w:r w:rsidR="00540D7C">
        <w:rPr>
          <w:rFonts w:asciiTheme="minorHAnsi" w:hAnsiTheme="minorHAnsi" w:cs="Arial"/>
          <w:sz w:val="24"/>
          <w:szCs w:val="24"/>
        </w:rPr>
        <w:t>3</w:t>
      </w:r>
      <w:r w:rsidR="00523A25">
        <w:rPr>
          <w:rFonts w:asciiTheme="minorHAnsi" w:hAnsiTheme="minorHAnsi" w:cs="Arial"/>
          <w:sz w:val="24"/>
          <w:szCs w:val="24"/>
        </w:rPr>
        <w:t>0</w:t>
      </w:r>
      <w:r w:rsidRPr="00EF4BB6">
        <w:rPr>
          <w:rFonts w:asciiTheme="minorHAnsi" w:hAnsiTheme="minorHAnsi" w:cs="Arial"/>
          <w:sz w:val="24"/>
          <w:szCs w:val="24"/>
        </w:rPr>
        <w:t xml:space="preserve"> de </w:t>
      </w:r>
      <w:r w:rsidR="00540D7C">
        <w:rPr>
          <w:rFonts w:asciiTheme="minorHAnsi" w:hAnsiTheme="minorHAnsi" w:cs="Arial"/>
          <w:sz w:val="24"/>
          <w:szCs w:val="24"/>
        </w:rPr>
        <w:t xml:space="preserve">julho </w:t>
      </w:r>
      <w:r w:rsidRPr="00EF4BB6">
        <w:rPr>
          <w:rFonts w:asciiTheme="minorHAnsi" w:hAnsiTheme="minorHAnsi" w:cs="Arial"/>
          <w:sz w:val="24"/>
          <w:szCs w:val="24"/>
        </w:rPr>
        <w:t>de 201</w:t>
      </w:r>
      <w:r w:rsidR="00523A25">
        <w:rPr>
          <w:rFonts w:asciiTheme="minorHAnsi" w:hAnsiTheme="minorHAnsi" w:cs="Arial"/>
          <w:sz w:val="24"/>
          <w:szCs w:val="24"/>
        </w:rPr>
        <w:t>9</w:t>
      </w:r>
      <w:r w:rsidRPr="00EF4BB6">
        <w:rPr>
          <w:rFonts w:asciiTheme="minorHAnsi" w:hAnsiTheme="minorHAnsi" w:cs="Arial"/>
          <w:sz w:val="24"/>
          <w:szCs w:val="24"/>
        </w:rPr>
        <w:t xml:space="preserve"> até </w:t>
      </w:r>
      <w:r w:rsidR="001125E6">
        <w:rPr>
          <w:rFonts w:asciiTheme="minorHAnsi" w:hAnsiTheme="minorHAnsi" w:cs="Arial"/>
          <w:sz w:val="24"/>
          <w:szCs w:val="24"/>
        </w:rPr>
        <w:t>3</w:t>
      </w:r>
      <w:r w:rsidR="00523A25">
        <w:rPr>
          <w:rFonts w:asciiTheme="minorHAnsi" w:hAnsiTheme="minorHAnsi" w:cs="Arial"/>
          <w:sz w:val="24"/>
          <w:szCs w:val="24"/>
        </w:rPr>
        <w:t>1</w:t>
      </w:r>
      <w:r w:rsidR="001125E6">
        <w:rPr>
          <w:rFonts w:asciiTheme="minorHAnsi" w:hAnsiTheme="minorHAnsi" w:cs="Arial"/>
          <w:sz w:val="24"/>
          <w:szCs w:val="24"/>
        </w:rPr>
        <w:t xml:space="preserve"> </w:t>
      </w:r>
      <w:r w:rsidRPr="00EF4BB6">
        <w:rPr>
          <w:rFonts w:asciiTheme="minorHAnsi" w:hAnsiTheme="minorHAnsi" w:cs="Arial"/>
          <w:sz w:val="24"/>
          <w:szCs w:val="24"/>
        </w:rPr>
        <w:t xml:space="preserve">de </w:t>
      </w:r>
      <w:r>
        <w:rPr>
          <w:rFonts w:asciiTheme="minorHAnsi" w:hAnsiTheme="minorHAnsi" w:cs="Arial"/>
          <w:sz w:val="24"/>
          <w:szCs w:val="24"/>
        </w:rPr>
        <w:t>julho</w:t>
      </w:r>
      <w:r w:rsidRPr="00EF4BB6">
        <w:rPr>
          <w:rFonts w:asciiTheme="minorHAnsi" w:hAnsiTheme="minorHAnsi" w:cs="Arial"/>
          <w:sz w:val="24"/>
          <w:szCs w:val="24"/>
        </w:rPr>
        <w:t xml:space="preserve"> de 20</w:t>
      </w:r>
      <w:r w:rsidR="00523A25">
        <w:rPr>
          <w:rFonts w:asciiTheme="minorHAnsi" w:hAnsiTheme="minorHAnsi" w:cs="Arial"/>
          <w:sz w:val="24"/>
          <w:szCs w:val="24"/>
        </w:rPr>
        <w:t>20</w:t>
      </w:r>
      <w:r w:rsidRPr="00EF4BB6">
        <w:rPr>
          <w:rFonts w:asciiTheme="minorHAnsi" w:hAnsiTheme="minorHAnsi" w:cs="Arial"/>
          <w:sz w:val="24"/>
          <w:szCs w:val="24"/>
        </w:rPr>
        <w:t>.</w:t>
      </w:r>
    </w:p>
    <w:p w:rsidR="00EF4BB6" w:rsidRPr="00EF4BB6" w:rsidRDefault="00EF4BB6" w:rsidP="00EF4BB6">
      <w:pPr>
        <w:rPr>
          <w:rFonts w:asciiTheme="minorHAnsi" w:hAnsiTheme="minorHAnsi" w:cs="Arial"/>
          <w:sz w:val="24"/>
          <w:szCs w:val="24"/>
        </w:rPr>
      </w:pPr>
    </w:p>
    <w:p w:rsidR="00EF4BB6" w:rsidRPr="00EF4BB6" w:rsidRDefault="00EF4BB6" w:rsidP="00EF4BB6">
      <w:pPr>
        <w:rPr>
          <w:rFonts w:asciiTheme="minorHAnsi" w:hAnsiTheme="minorHAnsi" w:cs="Arial"/>
          <w:b/>
          <w:sz w:val="24"/>
          <w:szCs w:val="24"/>
        </w:rPr>
      </w:pPr>
      <w:r w:rsidRPr="00EF4BB6">
        <w:rPr>
          <w:rFonts w:asciiTheme="minorHAnsi" w:hAnsiTheme="minorHAnsi" w:cs="Arial"/>
          <w:b/>
          <w:sz w:val="24"/>
          <w:szCs w:val="24"/>
        </w:rPr>
        <w:t>CLÁUSULA SEGUNDA:</w:t>
      </w:r>
    </w:p>
    <w:p w:rsidR="00EF4BB6" w:rsidRPr="00EF4BB6" w:rsidRDefault="00EF4BB6" w:rsidP="00EF4BB6">
      <w:pPr>
        <w:rPr>
          <w:rFonts w:asciiTheme="minorHAnsi" w:hAnsiTheme="minorHAnsi" w:cs="Arial"/>
          <w:sz w:val="24"/>
          <w:szCs w:val="24"/>
        </w:rPr>
      </w:pPr>
      <w:r w:rsidRPr="00EF4BB6">
        <w:rPr>
          <w:rFonts w:asciiTheme="minorHAnsi" w:hAnsiTheme="minorHAnsi" w:cs="Arial"/>
          <w:sz w:val="24"/>
          <w:szCs w:val="24"/>
        </w:rPr>
        <w:t xml:space="preserve">Este instrumento acresce ao contrato original </w:t>
      </w:r>
      <w:r w:rsidR="001125E6" w:rsidRPr="001125E6">
        <w:rPr>
          <w:rFonts w:asciiTheme="minorHAnsi" w:hAnsiTheme="minorHAnsi" w:cs="Arial"/>
          <w:b/>
          <w:sz w:val="24"/>
          <w:szCs w:val="24"/>
        </w:rPr>
        <w:t xml:space="preserve">R$ </w:t>
      </w:r>
      <w:r w:rsidR="00F82DB3">
        <w:rPr>
          <w:rFonts w:asciiTheme="minorHAnsi" w:hAnsiTheme="minorHAnsi" w:cs="Arial"/>
          <w:b/>
          <w:sz w:val="24"/>
          <w:szCs w:val="24"/>
        </w:rPr>
        <w:t>187.486,44</w:t>
      </w:r>
      <w:r w:rsidR="001125E6" w:rsidRPr="001125E6">
        <w:rPr>
          <w:rFonts w:asciiTheme="minorHAnsi" w:hAnsiTheme="minorHAnsi" w:cs="Arial"/>
          <w:b/>
          <w:sz w:val="24"/>
          <w:szCs w:val="24"/>
        </w:rPr>
        <w:t xml:space="preserve"> (</w:t>
      </w:r>
      <w:r w:rsidR="00F82DB3">
        <w:rPr>
          <w:rFonts w:asciiTheme="minorHAnsi" w:hAnsiTheme="minorHAnsi" w:cs="Arial"/>
          <w:b/>
          <w:sz w:val="24"/>
          <w:szCs w:val="24"/>
        </w:rPr>
        <w:t>cento e oitenta e sete mil, quatrocentos e oitenta e seis reais e quarenta e quatro centavos</w:t>
      </w:r>
      <w:r w:rsidR="001125E6" w:rsidRPr="001125E6">
        <w:rPr>
          <w:rFonts w:asciiTheme="minorHAnsi" w:hAnsiTheme="minorHAnsi" w:cs="Arial"/>
          <w:b/>
          <w:sz w:val="24"/>
          <w:szCs w:val="24"/>
        </w:rPr>
        <w:t>)</w:t>
      </w:r>
      <w:r w:rsidR="00F82DB3">
        <w:rPr>
          <w:rFonts w:asciiTheme="minorHAnsi" w:hAnsiTheme="minorHAnsi" w:cs="Arial"/>
          <w:b/>
          <w:sz w:val="24"/>
          <w:szCs w:val="24"/>
        </w:rPr>
        <w:t xml:space="preserve">, </w:t>
      </w:r>
      <w:r w:rsidR="00F82DB3">
        <w:rPr>
          <w:rFonts w:asciiTheme="minorHAnsi" w:hAnsiTheme="minorHAnsi" w:cs="Arial"/>
          <w:sz w:val="24"/>
          <w:szCs w:val="24"/>
        </w:rPr>
        <w:t>considerando o reajuste de 4,66%</w:t>
      </w:r>
      <w:r w:rsidRPr="00EF4BB6">
        <w:rPr>
          <w:rFonts w:asciiTheme="minorHAnsi" w:hAnsiTheme="minorHAnsi" w:cs="Arial"/>
          <w:sz w:val="24"/>
          <w:szCs w:val="24"/>
        </w:rPr>
        <w:t>. O</w:t>
      </w:r>
      <w:r>
        <w:rPr>
          <w:rFonts w:asciiTheme="minorHAnsi" w:hAnsiTheme="minorHAnsi" w:cs="Arial"/>
          <w:sz w:val="24"/>
          <w:szCs w:val="24"/>
        </w:rPr>
        <w:t xml:space="preserve"> valor total contratado é de R$</w:t>
      </w:r>
      <w:r w:rsidR="00F82DB3">
        <w:rPr>
          <w:rFonts w:asciiTheme="minorHAnsi" w:hAnsiTheme="minorHAnsi" w:cs="Arial"/>
          <w:sz w:val="24"/>
          <w:szCs w:val="24"/>
        </w:rPr>
        <w:t xml:space="preserve"> 735.338,04</w:t>
      </w:r>
      <w:r w:rsidR="001125E6">
        <w:rPr>
          <w:rFonts w:asciiTheme="minorHAnsi" w:hAnsiTheme="minorHAnsi" w:cs="Arial"/>
          <w:sz w:val="24"/>
          <w:szCs w:val="24"/>
        </w:rPr>
        <w:t xml:space="preserve"> </w:t>
      </w:r>
      <w:r w:rsidRPr="00EF4BB6">
        <w:rPr>
          <w:rFonts w:asciiTheme="minorHAnsi" w:hAnsiTheme="minorHAnsi" w:cs="Arial"/>
          <w:sz w:val="24"/>
          <w:szCs w:val="24"/>
        </w:rPr>
        <w:t>(</w:t>
      </w:r>
      <w:r w:rsidR="00F82DB3">
        <w:rPr>
          <w:rFonts w:asciiTheme="minorHAnsi" w:hAnsiTheme="minorHAnsi" w:cs="Arial"/>
          <w:sz w:val="24"/>
          <w:szCs w:val="24"/>
        </w:rPr>
        <w:t>setecentos e trinta e cinco mil, trezentos e trinta e oito reais e quatro centavos</w:t>
      </w:r>
      <w:r w:rsidRPr="00EF4BB6">
        <w:rPr>
          <w:rFonts w:asciiTheme="minorHAnsi" w:hAnsiTheme="minorHAnsi" w:cs="Arial"/>
          <w:sz w:val="24"/>
          <w:szCs w:val="24"/>
        </w:rPr>
        <w:t>).</w:t>
      </w:r>
    </w:p>
    <w:p w:rsidR="00EF4BB6" w:rsidRPr="00EF4BB6" w:rsidRDefault="00EF4BB6" w:rsidP="00EF4BB6">
      <w:pPr>
        <w:rPr>
          <w:rFonts w:asciiTheme="minorHAnsi" w:hAnsiTheme="minorHAnsi" w:cs="Arial"/>
          <w:sz w:val="24"/>
          <w:szCs w:val="24"/>
        </w:rPr>
      </w:pPr>
    </w:p>
    <w:p w:rsidR="00EF4BB6" w:rsidRPr="00EF4BB6" w:rsidRDefault="00EF4BB6" w:rsidP="00EF4BB6">
      <w:pPr>
        <w:rPr>
          <w:rFonts w:asciiTheme="minorHAnsi" w:hAnsiTheme="minorHAnsi" w:cs="Arial"/>
          <w:b/>
          <w:sz w:val="24"/>
          <w:szCs w:val="24"/>
        </w:rPr>
      </w:pPr>
      <w:r w:rsidRPr="00EF4BB6">
        <w:rPr>
          <w:rFonts w:asciiTheme="minorHAnsi" w:hAnsiTheme="minorHAnsi" w:cs="Arial"/>
          <w:b/>
          <w:sz w:val="24"/>
          <w:szCs w:val="24"/>
        </w:rPr>
        <w:t>CLÁUSULA TERCEIRA:</w:t>
      </w:r>
    </w:p>
    <w:p w:rsidR="00EF4BB6" w:rsidRPr="00EF4BB6" w:rsidRDefault="00EF4BB6" w:rsidP="00EF4BB6">
      <w:pPr>
        <w:rPr>
          <w:rFonts w:asciiTheme="minorHAnsi" w:hAnsiTheme="minorHAnsi" w:cs="Arial"/>
          <w:sz w:val="24"/>
          <w:szCs w:val="24"/>
        </w:rPr>
      </w:pPr>
      <w:r w:rsidRPr="00EF4BB6">
        <w:rPr>
          <w:rFonts w:asciiTheme="minorHAnsi" w:hAnsiTheme="minorHAnsi" w:cs="Arial"/>
          <w:sz w:val="24"/>
          <w:szCs w:val="24"/>
        </w:rPr>
        <w:t xml:space="preserve">Ratificam-se as demais cláusulas do contrato original que não foram alterados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4BB6" w:rsidRPr="00EF4BB6" w:rsidRDefault="00EF4BB6" w:rsidP="00EF4BB6">
      <w:pPr>
        <w:rPr>
          <w:rFonts w:asciiTheme="minorHAnsi" w:hAnsiTheme="minorHAnsi" w:cs="Arial"/>
          <w:sz w:val="24"/>
          <w:szCs w:val="24"/>
        </w:rPr>
      </w:pPr>
    </w:p>
    <w:p w:rsidR="00EF4BB6" w:rsidRPr="00EF4BB6" w:rsidRDefault="00EF4BB6" w:rsidP="00C16C72">
      <w:pPr>
        <w:jc w:val="center"/>
        <w:rPr>
          <w:rFonts w:asciiTheme="minorHAnsi" w:hAnsiTheme="minorHAnsi" w:cs="Arial"/>
          <w:sz w:val="24"/>
          <w:szCs w:val="24"/>
        </w:rPr>
      </w:pPr>
      <w:r w:rsidRPr="00EF4BB6">
        <w:rPr>
          <w:rFonts w:asciiTheme="minorHAnsi" w:hAnsiTheme="minorHAnsi" w:cs="Arial"/>
          <w:sz w:val="24"/>
          <w:szCs w:val="24"/>
        </w:rPr>
        <w:t xml:space="preserve">Juiz de Fora, </w:t>
      </w:r>
      <w:r w:rsidR="00F82DB3">
        <w:rPr>
          <w:rFonts w:asciiTheme="minorHAnsi" w:hAnsiTheme="minorHAnsi" w:cs="Arial"/>
          <w:sz w:val="24"/>
          <w:szCs w:val="24"/>
        </w:rPr>
        <w:t>26</w:t>
      </w:r>
      <w:r w:rsidRPr="00EF4BB6">
        <w:rPr>
          <w:rFonts w:asciiTheme="minorHAnsi" w:hAnsiTheme="minorHAnsi" w:cs="Arial"/>
          <w:sz w:val="24"/>
          <w:szCs w:val="24"/>
        </w:rPr>
        <w:t xml:space="preserve"> de </w:t>
      </w:r>
      <w:r w:rsidR="00C16C72">
        <w:rPr>
          <w:rFonts w:asciiTheme="minorHAnsi" w:hAnsiTheme="minorHAnsi" w:cs="Arial"/>
          <w:sz w:val="24"/>
          <w:szCs w:val="24"/>
        </w:rPr>
        <w:t>ju</w:t>
      </w:r>
      <w:r w:rsidR="00F82DB3">
        <w:rPr>
          <w:rFonts w:asciiTheme="minorHAnsi" w:hAnsiTheme="minorHAnsi" w:cs="Arial"/>
          <w:sz w:val="24"/>
          <w:szCs w:val="24"/>
        </w:rPr>
        <w:t>l</w:t>
      </w:r>
      <w:r w:rsidR="00C16C72">
        <w:rPr>
          <w:rFonts w:asciiTheme="minorHAnsi" w:hAnsiTheme="minorHAnsi" w:cs="Arial"/>
          <w:sz w:val="24"/>
          <w:szCs w:val="24"/>
        </w:rPr>
        <w:t>ho</w:t>
      </w:r>
      <w:r w:rsidRPr="00EF4BB6">
        <w:rPr>
          <w:rFonts w:asciiTheme="minorHAnsi" w:hAnsiTheme="minorHAnsi" w:cs="Arial"/>
          <w:sz w:val="24"/>
          <w:szCs w:val="24"/>
        </w:rPr>
        <w:t xml:space="preserve"> de 201</w:t>
      </w:r>
      <w:r w:rsidR="00F82DB3">
        <w:rPr>
          <w:rFonts w:asciiTheme="minorHAnsi" w:hAnsiTheme="minorHAnsi" w:cs="Arial"/>
          <w:sz w:val="24"/>
          <w:szCs w:val="24"/>
        </w:rPr>
        <w:t>9</w:t>
      </w:r>
      <w:r w:rsidRPr="00EF4BB6">
        <w:rPr>
          <w:rFonts w:asciiTheme="minorHAnsi" w:hAnsiTheme="minorHAnsi" w:cs="Arial"/>
          <w:sz w:val="24"/>
          <w:szCs w:val="24"/>
        </w:rPr>
        <w:t>.</w:t>
      </w:r>
    </w:p>
    <w:p w:rsidR="00EF4BB6" w:rsidRPr="00EF4BB6" w:rsidRDefault="00EF4BB6" w:rsidP="00EF4BB6">
      <w:pPr>
        <w:rPr>
          <w:rFonts w:asciiTheme="minorHAnsi" w:hAnsiTheme="minorHAnsi" w:cs="Arial"/>
          <w:sz w:val="24"/>
          <w:szCs w:val="24"/>
        </w:rPr>
      </w:pPr>
    </w:p>
    <w:p w:rsidR="00EF4BB6" w:rsidRPr="00EF4BB6" w:rsidRDefault="00EF4BB6" w:rsidP="00EF4BB6">
      <w:pPr>
        <w:rPr>
          <w:rFonts w:asciiTheme="minorHAnsi" w:hAnsiTheme="minorHAnsi" w:cs="Arial"/>
          <w:sz w:val="24"/>
          <w:szCs w:val="24"/>
        </w:rPr>
      </w:pPr>
    </w:p>
    <w:p w:rsidR="00EF4BB6" w:rsidRPr="00EF4BB6" w:rsidRDefault="00EF4BB6" w:rsidP="00EF4BB6">
      <w:pPr>
        <w:rPr>
          <w:rFonts w:asciiTheme="minorHAnsi" w:hAnsiTheme="minorHAnsi" w:cs="Arial"/>
          <w:sz w:val="24"/>
          <w:szCs w:val="24"/>
        </w:rPr>
      </w:pPr>
      <w:r w:rsidRPr="00EF4BB6">
        <w:rPr>
          <w:rFonts w:asciiTheme="minorHAnsi" w:hAnsiTheme="minorHAnsi" w:cs="Arial"/>
          <w:sz w:val="24"/>
          <w:szCs w:val="24"/>
        </w:rPr>
        <w:t xml:space="preserve">         André Borges de Souza                                                </w:t>
      </w:r>
      <w:r w:rsidR="00F82DB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B306BC" w:rsidRPr="00B306BC">
        <w:rPr>
          <w:rFonts w:asciiTheme="minorHAnsi" w:hAnsiTheme="minorHAnsi" w:cs="Arial"/>
          <w:sz w:val="24"/>
          <w:szCs w:val="24"/>
        </w:rPr>
        <w:t>Grazielle</w:t>
      </w:r>
      <w:proofErr w:type="spellEnd"/>
      <w:r w:rsidR="00B306BC" w:rsidRPr="00B306BC">
        <w:rPr>
          <w:rFonts w:asciiTheme="minorHAnsi" w:hAnsiTheme="minorHAnsi" w:cs="Arial"/>
          <w:sz w:val="24"/>
          <w:szCs w:val="24"/>
        </w:rPr>
        <w:t xml:space="preserve"> Albergaria de Faria</w:t>
      </w:r>
    </w:p>
    <w:p w:rsidR="001125E6" w:rsidRPr="00B306BC" w:rsidRDefault="00EF4BB6" w:rsidP="00EF4BB6">
      <w:pPr>
        <w:rPr>
          <w:rFonts w:asciiTheme="minorHAnsi" w:hAnsiTheme="minorHAnsi" w:cs="Arial"/>
          <w:sz w:val="24"/>
          <w:szCs w:val="24"/>
        </w:rPr>
      </w:pPr>
      <w:r w:rsidRPr="00EF4BB6">
        <w:rPr>
          <w:rFonts w:asciiTheme="minorHAnsi" w:hAnsiTheme="minorHAnsi" w:cs="Arial"/>
          <w:sz w:val="24"/>
          <w:szCs w:val="24"/>
        </w:rPr>
        <w:t xml:space="preserve">     Diretor Presidente / CESAMA                            </w:t>
      </w:r>
      <w:r w:rsidR="00B306BC">
        <w:rPr>
          <w:rFonts w:asciiTheme="minorHAnsi" w:hAnsiTheme="minorHAnsi" w:cs="Arial"/>
          <w:sz w:val="24"/>
          <w:szCs w:val="24"/>
        </w:rPr>
        <w:t xml:space="preserve"> </w:t>
      </w:r>
      <w:r w:rsidRPr="00EF4BB6">
        <w:rPr>
          <w:rFonts w:asciiTheme="minorHAnsi" w:hAnsiTheme="minorHAnsi" w:cs="Arial"/>
          <w:sz w:val="24"/>
          <w:szCs w:val="24"/>
        </w:rPr>
        <w:t xml:space="preserve">  </w:t>
      </w:r>
      <w:r w:rsidR="00B306BC">
        <w:rPr>
          <w:rFonts w:asciiTheme="minorHAnsi" w:hAnsiTheme="minorHAnsi" w:cs="Arial"/>
          <w:sz w:val="24"/>
          <w:szCs w:val="24"/>
        </w:rPr>
        <w:t xml:space="preserve">    </w:t>
      </w:r>
      <w:r w:rsidRPr="00EF4BB6">
        <w:rPr>
          <w:rFonts w:asciiTheme="minorHAnsi" w:hAnsiTheme="minorHAnsi" w:cs="Arial"/>
          <w:sz w:val="24"/>
          <w:szCs w:val="24"/>
        </w:rPr>
        <w:t xml:space="preserve">  </w:t>
      </w:r>
      <w:r w:rsidR="001125E6" w:rsidRPr="00B306BC">
        <w:rPr>
          <w:rFonts w:asciiTheme="minorHAnsi" w:hAnsiTheme="minorHAnsi" w:cs="Arial"/>
          <w:sz w:val="24"/>
          <w:szCs w:val="24"/>
        </w:rPr>
        <w:t xml:space="preserve">A3 Comércio, Locação e Assistência </w:t>
      </w:r>
    </w:p>
    <w:p w:rsidR="00EF4BB6" w:rsidRPr="00EF4BB6" w:rsidRDefault="001125E6" w:rsidP="00EF4BB6">
      <w:pPr>
        <w:rPr>
          <w:rFonts w:asciiTheme="minorHAnsi" w:hAnsiTheme="minorHAnsi" w:cs="Arial"/>
          <w:sz w:val="24"/>
          <w:szCs w:val="24"/>
        </w:rPr>
      </w:pPr>
      <w:r w:rsidRPr="00B306BC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</w:t>
      </w:r>
      <w:r w:rsidR="00B306BC" w:rsidRPr="00B306BC">
        <w:rPr>
          <w:rFonts w:asciiTheme="minorHAnsi" w:hAnsiTheme="minorHAnsi" w:cs="Arial"/>
          <w:sz w:val="24"/>
          <w:szCs w:val="24"/>
        </w:rPr>
        <w:t xml:space="preserve">    </w:t>
      </w:r>
      <w:r w:rsidR="00B306BC"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B306BC">
        <w:rPr>
          <w:rFonts w:asciiTheme="minorHAnsi" w:hAnsiTheme="minorHAnsi" w:cs="Arial"/>
          <w:sz w:val="24"/>
          <w:szCs w:val="24"/>
        </w:rPr>
        <w:t xml:space="preserve"> Técnica de Máquinas e Equipamentos</w:t>
      </w:r>
    </w:p>
    <w:p w:rsidR="00EF4BB6" w:rsidRPr="00EF4BB6" w:rsidRDefault="00EF4BB6" w:rsidP="00EF4BB6">
      <w:pPr>
        <w:rPr>
          <w:rFonts w:asciiTheme="minorHAnsi" w:hAnsiTheme="minorHAnsi" w:cs="Arial"/>
          <w:sz w:val="24"/>
          <w:szCs w:val="24"/>
        </w:rPr>
      </w:pPr>
    </w:p>
    <w:p w:rsidR="00EF4BB6" w:rsidRDefault="00EF4BB6" w:rsidP="00EF4BB6">
      <w:pPr>
        <w:rPr>
          <w:rFonts w:asciiTheme="minorHAnsi" w:hAnsiTheme="minorHAnsi" w:cs="Arial"/>
          <w:sz w:val="24"/>
          <w:szCs w:val="24"/>
        </w:rPr>
      </w:pPr>
      <w:r w:rsidRPr="00EF4BB6">
        <w:rPr>
          <w:rFonts w:asciiTheme="minorHAnsi" w:hAnsiTheme="minorHAnsi" w:cs="Arial"/>
          <w:sz w:val="24"/>
          <w:szCs w:val="24"/>
        </w:rPr>
        <w:t xml:space="preserve">Testemunhas 1)                                                                  2)       </w:t>
      </w:r>
    </w:p>
    <w:p w:rsidR="001125E6" w:rsidRDefault="001125E6" w:rsidP="00EF4BB6">
      <w:pPr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B306BC" w:rsidRDefault="00B306BC" w:rsidP="00B306BC">
      <w:pPr>
        <w:spacing w:after="60" w:line="300" w:lineRule="exact"/>
        <w:ind w:right="-284"/>
        <w:jc w:val="center"/>
        <w:rPr>
          <w:rFonts w:asciiTheme="minorHAnsi" w:hAnsiTheme="minorHAnsi" w:cstheme="minorHAnsi"/>
          <w:b/>
          <w:sz w:val="26"/>
          <w:szCs w:val="26"/>
        </w:rPr>
      </w:pPr>
    </w:p>
    <w:sectPr w:rsidR="00B306BC" w:rsidSect="001E307E">
      <w:headerReference w:type="even" r:id="rId8"/>
      <w:headerReference w:type="default" r:id="rId9"/>
      <w:footerReference w:type="default" r:id="rId10"/>
      <w:footnotePr>
        <w:pos w:val="beneathText"/>
      </w:footnotePr>
      <w:pgSz w:w="11907" w:h="16840" w:code="9"/>
      <w:pgMar w:top="1701" w:right="1134" w:bottom="1134" w:left="1701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74D" w:rsidRDefault="0021474D">
      <w:r>
        <w:separator/>
      </w:r>
    </w:p>
  </w:endnote>
  <w:endnote w:type="continuationSeparator" w:id="0">
    <w:p w:rsidR="0021474D" w:rsidRDefault="0021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BA7" w:rsidRPr="00DC08CD" w:rsidRDefault="00920BA7" w:rsidP="00920BA7">
    <w:pPr>
      <w:pStyle w:val="Rodap"/>
      <w:tabs>
        <w:tab w:val="right" w:pos="8505"/>
      </w:tabs>
      <w:ind w:right="-1"/>
      <w:jc w:val="center"/>
      <w:rPr>
        <w:rFonts w:cs="Arial"/>
        <w:b/>
        <w:sz w:val="16"/>
        <w:szCs w:val="16"/>
      </w:rPr>
    </w:pPr>
    <w:r>
      <w:rPr>
        <w:rFonts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64B73E83" wp14:editId="64E6106A">
          <wp:simplePos x="0" y="0"/>
          <wp:positionH relativeFrom="column">
            <wp:posOffset>5334000</wp:posOffset>
          </wp:positionH>
          <wp:positionV relativeFrom="paragraph">
            <wp:posOffset>-57150</wp:posOffset>
          </wp:positionV>
          <wp:extent cx="1061364" cy="63119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m título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364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8CD">
      <w:rPr>
        <w:rFonts w:cs="Arial"/>
        <w:b/>
        <w:sz w:val="16"/>
        <w:szCs w:val="16"/>
      </w:rPr>
      <w:t xml:space="preserve">Companhia de Saneamento Municipal - </w:t>
    </w:r>
    <w:proofErr w:type="spellStart"/>
    <w:r w:rsidRPr="00DC08CD">
      <w:rPr>
        <w:rFonts w:cs="Arial"/>
        <w:b/>
        <w:sz w:val="16"/>
        <w:szCs w:val="16"/>
      </w:rPr>
      <w:t>Cesama</w:t>
    </w:r>
    <w:proofErr w:type="spellEnd"/>
  </w:p>
  <w:p w:rsidR="00920BA7" w:rsidRPr="00DC08CD" w:rsidRDefault="00920BA7" w:rsidP="00920BA7">
    <w:pPr>
      <w:pStyle w:val="Rodap"/>
      <w:tabs>
        <w:tab w:val="right" w:pos="8505"/>
      </w:tabs>
      <w:ind w:right="-1"/>
      <w:jc w:val="center"/>
      <w:rPr>
        <w:rFonts w:cs="Arial"/>
        <w:sz w:val="16"/>
        <w:szCs w:val="16"/>
      </w:rPr>
    </w:pPr>
    <w:r w:rsidRPr="00DC08CD">
      <w:rPr>
        <w:rFonts w:cs="Arial"/>
        <w:sz w:val="16"/>
        <w:szCs w:val="16"/>
      </w:rPr>
      <w:t>Avenida Barão do Rio Branco, 1843/10º andar - Centro</w:t>
    </w:r>
  </w:p>
  <w:p w:rsidR="00920BA7" w:rsidRPr="00DC08CD" w:rsidRDefault="00920BA7" w:rsidP="00920BA7">
    <w:pPr>
      <w:pStyle w:val="Rodap"/>
      <w:tabs>
        <w:tab w:val="right" w:pos="8505"/>
      </w:tabs>
      <w:ind w:right="-1"/>
      <w:jc w:val="center"/>
      <w:rPr>
        <w:rFonts w:cs="Arial"/>
        <w:sz w:val="16"/>
        <w:szCs w:val="16"/>
      </w:rPr>
    </w:pPr>
    <w:r w:rsidRPr="00DC08CD">
      <w:rPr>
        <w:rFonts w:cs="Arial"/>
        <w:sz w:val="16"/>
        <w:szCs w:val="16"/>
      </w:rPr>
      <w:t xml:space="preserve">CEP: 36.013-020 / Juiz de Fora </w:t>
    </w:r>
    <w:r>
      <w:rPr>
        <w:rFonts w:cs="Arial"/>
        <w:sz w:val="16"/>
        <w:szCs w:val="16"/>
      </w:rPr>
      <w:t>–</w:t>
    </w:r>
    <w:r w:rsidRPr="00DC08CD">
      <w:rPr>
        <w:rFonts w:cs="Arial"/>
        <w:sz w:val="16"/>
        <w:szCs w:val="16"/>
      </w:rPr>
      <w:t xml:space="preserve"> MG</w:t>
    </w:r>
    <w:r>
      <w:rPr>
        <w:rFonts w:cs="Arial"/>
        <w:sz w:val="16"/>
        <w:szCs w:val="16"/>
      </w:rPr>
      <w:t xml:space="preserve"> / Telefone:3692-9199</w:t>
    </w:r>
  </w:p>
  <w:p w:rsidR="001134EC" w:rsidRPr="00920BA7" w:rsidRDefault="001134EC" w:rsidP="00920B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74D" w:rsidRDefault="0021474D">
      <w:r>
        <w:separator/>
      </w:r>
    </w:p>
  </w:footnote>
  <w:footnote w:type="continuationSeparator" w:id="0">
    <w:p w:rsidR="0021474D" w:rsidRDefault="00214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C" w:rsidRDefault="00F36AE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134E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34EC">
      <w:rPr>
        <w:rStyle w:val="Nmerodepgina"/>
        <w:noProof/>
      </w:rPr>
      <w:t>37</w:t>
    </w:r>
    <w:r>
      <w:rPr>
        <w:rStyle w:val="Nmerodepgina"/>
      </w:rPr>
      <w:fldChar w:fldCharType="end"/>
    </w:r>
  </w:p>
  <w:p w:rsidR="001134EC" w:rsidRDefault="001134E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C" w:rsidRPr="00321CDA" w:rsidRDefault="00ED35CB" w:rsidP="00321CD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990725" cy="419100"/>
          <wp:effectExtent l="19050" t="0" r="9525" b="0"/>
          <wp:docPr id="2" name="Imagem 2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3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</w:pPr>
    </w:lvl>
    <w:lvl w:ilvl="1">
      <w:start w:val="2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7">
    <w:nsid w:val="08D7581D"/>
    <w:multiLevelType w:val="hybridMultilevel"/>
    <w:tmpl w:val="4D6EF0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F68BA"/>
    <w:multiLevelType w:val="hybridMultilevel"/>
    <w:tmpl w:val="EB12ABB8"/>
    <w:lvl w:ilvl="0" w:tplc="E7B490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86153"/>
    <w:multiLevelType w:val="hybridMultilevel"/>
    <w:tmpl w:val="EEC47C40"/>
    <w:lvl w:ilvl="0" w:tplc="837A66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B9C2C88"/>
    <w:multiLevelType w:val="hybridMultilevel"/>
    <w:tmpl w:val="035C4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20706"/>
    <w:multiLevelType w:val="hybridMultilevel"/>
    <w:tmpl w:val="B8D0BBA6"/>
    <w:lvl w:ilvl="0" w:tplc="43A0DB84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5F3071"/>
    <w:multiLevelType w:val="hybridMultilevel"/>
    <w:tmpl w:val="084E07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FC8DCA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C42A2"/>
    <w:multiLevelType w:val="multilevel"/>
    <w:tmpl w:val="0D18916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EE936D1"/>
    <w:multiLevelType w:val="hybridMultilevel"/>
    <w:tmpl w:val="6568D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E25ECA"/>
    <w:multiLevelType w:val="hybridMultilevel"/>
    <w:tmpl w:val="609A6BAC"/>
    <w:lvl w:ilvl="0" w:tplc="D39A44A4">
      <w:start w:val="1"/>
      <w:numFmt w:val="bullet"/>
      <w:pStyle w:val="topico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>
      <w:start w:val="1"/>
      <w:numFmt w:val="bullet"/>
      <w:lvlText w:val=""/>
      <w:lvlJc w:val="left"/>
      <w:pPr>
        <w:tabs>
          <w:tab w:val="num" w:pos="2160"/>
        </w:tabs>
        <w:ind w:left="216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7D8B0D0A"/>
    <w:multiLevelType w:val="hybridMultilevel"/>
    <w:tmpl w:val="EC1A4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0"/>
  </w:num>
  <w:num w:numId="5">
    <w:abstractNumId w:val="15"/>
  </w:num>
  <w:num w:numId="6">
    <w:abstractNumId w:val="16"/>
  </w:num>
  <w:num w:numId="7">
    <w:abstractNumId w:val="1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1"/>
  </w:num>
  <w:num w:numId="1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F6"/>
    <w:rsid w:val="00012D24"/>
    <w:rsid w:val="000159FC"/>
    <w:rsid w:val="00020938"/>
    <w:rsid w:val="00022214"/>
    <w:rsid w:val="00022C3D"/>
    <w:rsid w:val="000316B2"/>
    <w:rsid w:val="00035478"/>
    <w:rsid w:val="00035B0E"/>
    <w:rsid w:val="00041984"/>
    <w:rsid w:val="00042A34"/>
    <w:rsid w:val="000462A6"/>
    <w:rsid w:val="00050576"/>
    <w:rsid w:val="000529ED"/>
    <w:rsid w:val="0005421D"/>
    <w:rsid w:val="0005425E"/>
    <w:rsid w:val="000606A4"/>
    <w:rsid w:val="0006185E"/>
    <w:rsid w:val="000640A4"/>
    <w:rsid w:val="00064E3E"/>
    <w:rsid w:val="00066F0B"/>
    <w:rsid w:val="000713D6"/>
    <w:rsid w:val="000716A9"/>
    <w:rsid w:val="00072F02"/>
    <w:rsid w:val="00075ADF"/>
    <w:rsid w:val="00086FA1"/>
    <w:rsid w:val="000876B7"/>
    <w:rsid w:val="00090CB2"/>
    <w:rsid w:val="00091F5A"/>
    <w:rsid w:val="000A7FB7"/>
    <w:rsid w:val="000B3AC8"/>
    <w:rsid w:val="000B3E15"/>
    <w:rsid w:val="000C2023"/>
    <w:rsid w:val="000D114B"/>
    <w:rsid w:val="000D5B47"/>
    <w:rsid w:val="000E332E"/>
    <w:rsid w:val="000E6267"/>
    <w:rsid w:val="000E6E5B"/>
    <w:rsid w:val="000F07DE"/>
    <w:rsid w:val="000F6083"/>
    <w:rsid w:val="000F688B"/>
    <w:rsid w:val="00104E00"/>
    <w:rsid w:val="001125E6"/>
    <w:rsid w:val="001134EC"/>
    <w:rsid w:val="00123D84"/>
    <w:rsid w:val="00127C29"/>
    <w:rsid w:val="00130DCE"/>
    <w:rsid w:val="00134738"/>
    <w:rsid w:val="001352C5"/>
    <w:rsid w:val="00140911"/>
    <w:rsid w:val="00141562"/>
    <w:rsid w:val="00142A08"/>
    <w:rsid w:val="00145501"/>
    <w:rsid w:val="00151CE1"/>
    <w:rsid w:val="00155C17"/>
    <w:rsid w:val="001663BE"/>
    <w:rsid w:val="001712BA"/>
    <w:rsid w:val="00174D68"/>
    <w:rsid w:val="00177912"/>
    <w:rsid w:val="001803FF"/>
    <w:rsid w:val="00183292"/>
    <w:rsid w:val="00183713"/>
    <w:rsid w:val="00183760"/>
    <w:rsid w:val="00186539"/>
    <w:rsid w:val="0019021F"/>
    <w:rsid w:val="00194D39"/>
    <w:rsid w:val="001954C7"/>
    <w:rsid w:val="001A63AA"/>
    <w:rsid w:val="001B200D"/>
    <w:rsid w:val="001B3FB9"/>
    <w:rsid w:val="001B68E7"/>
    <w:rsid w:val="001C463A"/>
    <w:rsid w:val="001C730C"/>
    <w:rsid w:val="001C74E8"/>
    <w:rsid w:val="001D39DF"/>
    <w:rsid w:val="001D4A49"/>
    <w:rsid w:val="001E163F"/>
    <w:rsid w:val="001E1D87"/>
    <w:rsid w:val="001E307E"/>
    <w:rsid w:val="001E43E5"/>
    <w:rsid w:val="001F09A5"/>
    <w:rsid w:val="001F7337"/>
    <w:rsid w:val="00201358"/>
    <w:rsid w:val="00202FE5"/>
    <w:rsid w:val="0020305F"/>
    <w:rsid w:val="00205837"/>
    <w:rsid w:val="0021474D"/>
    <w:rsid w:val="002162EC"/>
    <w:rsid w:val="00225035"/>
    <w:rsid w:val="00231449"/>
    <w:rsid w:val="00234D3B"/>
    <w:rsid w:val="0023601E"/>
    <w:rsid w:val="00241D3A"/>
    <w:rsid w:val="00242220"/>
    <w:rsid w:val="00242AE3"/>
    <w:rsid w:val="002444E9"/>
    <w:rsid w:val="0024581A"/>
    <w:rsid w:val="0025409B"/>
    <w:rsid w:val="00255CF8"/>
    <w:rsid w:val="00261551"/>
    <w:rsid w:val="00264A1C"/>
    <w:rsid w:val="0028009F"/>
    <w:rsid w:val="00281CEB"/>
    <w:rsid w:val="00285867"/>
    <w:rsid w:val="0028737F"/>
    <w:rsid w:val="002918E8"/>
    <w:rsid w:val="00294A70"/>
    <w:rsid w:val="002A0A54"/>
    <w:rsid w:val="002A710F"/>
    <w:rsid w:val="002B401F"/>
    <w:rsid w:val="002B5D1A"/>
    <w:rsid w:val="002B68B6"/>
    <w:rsid w:val="002C5C80"/>
    <w:rsid w:val="002C6AB8"/>
    <w:rsid w:val="002D0096"/>
    <w:rsid w:val="002D2C74"/>
    <w:rsid w:val="002D5531"/>
    <w:rsid w:val="002E30DC"/>
    <w:rsid w:val="002E39C0"/>
    <w:rsid w:val="002E4231"/>
    <w:rsid w:val="002E62C6"/>
    <w:rsid w:val="002F3DB5"/>
    <w:rsid w:val="002F6203"/>
    <w:rsid w:val="003074E7"/>
    <w:rsid w:val="0031380D"/>
    <w:rsid w:val="003151DD"/>
    <w:rsid w:val="00315AFC"/>
    <w:rsid w:val="00315CB0"/>
    <w:rsid w:val="003167FE"/>
    <w:rsid w:val="00317651"/>
    <w:rsid w:val="00321CDA"/>
    <w:rsid w:val="00331747"/>
    <w:rsid w:val="0033360E"/>
    <w:rsid w:val="0034111D"/>
    <w:rsid w:val="00343875"/>
    <w:rsid w:val="00345C12"/>
    <w:rsid w:val="0035048C"/>
    <w:rsid w:val="00351002"/>
    <w:rsid w:val="00354870"/>
    <w:rsid w:val="003560D4"/>
    <w:rsid w:val="003576AE"/>
    <w:rsid w:val="0036062F"/>
    <w:rsid w:val="003614F6"/>
    <w:rsid w:val="00364632"/>
    <w:rsid w:val="003647CA"/>
    <w:rsid w:val="0036597D"/>
    <w:rsid w:val="00365D37"/>
    <w:rsid w:val="0036619E"/>
    <w:rsid w:val="00373FA4"/>
    <w:rsid w:val="0037730C"/>
    <w:rsid w:val="00384F1C"/>
    <w:rsid w:val="003919E4"/>
    <w:rsid w:val="0039454E"/>
    <w:rsid w:val="003B5E7A"/>
    <w:rsid w:val="003B6041"/>
    <w:rsid w:val="003B6B69"/>
    <w:rsid w:val="003C1E7E"/>
    <w:rsid w:val="003C7D88"/>
    <w:rsid w:val="003D377B"/>
    <w:rsid w:val="003D60FC"/>
    <w:rsid w:val="003D626C"/>
    <w:rsid w:val="003F2224"/>
    <w:rsid w:val="003F4904"/>
    <w:rsid w:val="00403869"/>
    <w:rsid w:val="004070D1"/>
    <w:rsid w:val="004143D0"/>
    <w:rsid w:val="00414773"/>
    <w:rsid w:val="00415B9F"/>
    <w:rsid w:val="0042214D"/>
    <w:rsid w:val="00432517"/>
    <w:rsid w:val="004351D3"/>
    <w:rsid w:val="00436CDD"/>
    <w:rsid w:val="0044081A"/>
    <w:rsid w:val="00440925"/>
    <w:rsid w:val="004422C8"/>
    <w:rsid w:val="00443113"/>
    <w:rsid w:val="0044439E"/>
    <w:rsid w:val="00445010"/>
    <w:rsid w:val="00445EE5"/>
    <w:rsid w:val="004470A2"/>
    <w:rsid w:val="00453682"/>
    <w:rsid w:val="004541DE"/>
    <w:rsid w:val="00455FAD"/>
    <w:rsid w:val="0045681F"/>
    <w:rsid w:val="00460C81"/>
    <w:rsid w:val="00461FC4"/>
    <w:rsid w:val="00467B6C"/>
    <w:rsid w:val="004742D5"/>
    <w:rsid w:val="00484381"/>
    <w:rsid w:val="00485AC0"/>
    <w:rsid w:val="00491C2E"/>
    <w:rsid w:val="004946F8"/>
    <w:rsid w:val="004A11D7"/>
    <w:rsid w:val="004A5D45"/>
    <w:rsid w:val="004A765C"/>
    <w:rsid w:val="004B3F8B"/>
    <w:rsid w:val="004B670C"/>
    <w:rsid w:val="004C0428"/>
    <w:rsid w:val="004C3C8C"/>
    <w:rsid w:val="004C529A"/>
    <w:rsid w:val="004C57A1"/>
    <w:rsid w:val="004C6529"/>
    <w:rsid w:val="004D16D4"/>
    <w:rsid w:val="004E0486"/>
    <w:rsid w:val="004E5E45"/>
    <w:rsid w:val="004F0024"/>
    <w:rsid w:val="004F54F5"/>
    <w:rsid w:val="0051754C"/>
    <w:rsid w:val="00517D9A"/>
    <w:rsid w:val="005208BA"/>
    <w:rsid w:val="00522C22"/>
    <w:rsid w:val="00523510"/>
    <w:rsid w:val="00523A12"/>
    <w:rsid w:val="00523A25"/>
    <w:rsid w:val="00523C6A"/>
    <w:rsid w:val="005263E2"/>
    <w:rsid w:val="005267C0"/>
    <w:rsid w:val="005340D7"/>
    <w:rsid w:val="00536C46"/>
    <w:rsid w:val="00540D7C"/>
    <w:rsid w:val="00541789"/>
    <w:rsid w:val="0054331E"/>
    <w:rsid w:val="00543502"/>
    <w:rsid w:val="00560663"/>
    <w:rsid w:val="00562E8E"/>
    <w:rsid w:val="00563DC4"/>
    <w:rsid w:val="00567EE7"/>
    <w:rsid w:val="005728C9"/>
    <w:rsid w:val="0057444B"/>
    <w:rsid w:val="005804CF"/>
    <w:rsid w:val="00581250"/>
    <w:rsid w:val="005815CC"/>
    <w:rsid w:val="005841E4"/>
    <w:rsid w:val="005915A5"/>
    <w:rsid w:val="005949D5"/>
    <w:rsid w:val="005C46B4"/>
    <w:rsid w:val="005C55D2"/>
    <w:rsid w:val="005D21EF"/>
    <w:rsid w:val="005D3196"/>
    <w:rsid w:val="005D4513"/>
    <w:rsid w:val="005D649E"/>
    <w:rsid w:val="005E5F11"/>
    <w:rsid w:val="005F14B0"/>
    <w:rsid w:val="005F1A93"/>
    <w:rsid w:val="005F2A17"/>
    <w:rsid w:val="005F2AA1"/>
    <w:rsid w:val="005F33C5"/>
    <w:rsid w:val="005F5864"/>
    <w:rsid w:val="005F5D99"/>
    <w:rsid w:val="005F6DC9"/>
    <w:rsid w:val="00600E45"/>
    <w:rsid w:val="00605435"/>
    <w:rsid w:val="00606192"/>
    <w:rsid w:val="00606F88"/>
    <w:rsid w:val="00613F38"/>
    <w:rsid w:val="006144EB"/>
    <w:rsid w:val="00614B03"/>
    <w:rsid w:val="00615C31"/>
    <w:rsid w:val="006217DC"/>
    <w:rsid w:val="00626F4F"/>
    <w:rsid w:val="0062732B"/>
    <w:rsid w:val="006425B3"/>
    <w:rsid w:val="00642C1D"/>
    <w:rsid w:val="0064759A"/>
    <w:rsid w:val="00650D44"/>
    <w:rsid w:val="00650E8D"/>
    <w:rsid w:val="006709A6"/>
    <w:rsid w:val="00670D7F"/>
    <w:rsid w:val="00672B53"/>
    <w:rsid w:val="00684679"/>
    <w:rsid w:val="006846E6"/>
    <w:rsid w:val="00686065"/>
    <w:rsid w:val="00694451"/>
    <w:rsid w:val="006946CE"/>
    <w:rsid w:val="00694C09"/>
    <w:rsid w:val="0069799A"/>
    <w:rsid w:val="006A3FEE"/>
    <w:rsid w:val="006A4CA4"/>
    <w:rsid w:val="006C15AC"/>
    <w:rsid w:val="006D1588"/>
    <w:rsid w:val="006E1427"/>
    <w:rsid w:val="006E3B2E"/>
    <w:rsid w:val="006E3E43"/>
    <w:rsid w:val="006E4681"/>
    <w:rsid w:val="006E54DA"/>
    <w:rsid w:val="006E5E72"/>
    <w:rsid w:val="006F4E8F"/>
    <w:rsid w:val="00702A0C"/>
    <w:rsid w:val="00703006"/>
    <w:rsid w:val="00707B00"/>
    <w:rsid w:val="00720C22"/>
    <w:rsid w:val="00721323"/>
    <w:rsid w:val="0072227F"/>
    <w:rsid w:val="007232BC"/>
    <w:rsid w:val="00734693"/>
    <w:rsid w:val="007350D9"/>
    <w:rsid w:val="007361BF"/>
    <w:rsid w:val="00737F91"/>
    <w:rsid w:val="00756995"/>
    <w:rsid w:val="007604C9"/>
    <w:rsid w:val="007652F2"/>
    <w:rsid w:val="00770B74"/>
    <w:rsid w:val="00770EB4"/>
    <w:rsid w:val="007736D6"/>
    <w:rsid w:val="007748E6"/>
    <w:rsid w:val="00792BC4"/>
    <w:rsid w:val="00793391"/>
    <w:rsid w:val="00795CF2"/>
    <w:rsid w:val="00796BF5"/>
    <w:rsid w:val="007A09B4"/>
    <w:rsid w:val="007A49C0"/>
    <w:rsid w:val="007C3CE0"/>
    <w:rsid w:val="007D14BC"/>
    <w:rsid w:val="007D5FD5"/>
    <w:rsid w:val="007F3261"/>
    <w:rsid w:val="007F5EBC"/>
    <w:rsid w:val="007F6D09"/>
    <w:rsid w:val="007F706B"/>
    <w:rsid w:val="007F75B3"/>
    <w:rsid w:val="007F79A1"/>
    <w:rsid w:val="00802D3C"/>
    <w:rsid w:val="00804F10"/>
    <w:rsid w:val="00811CCD"/>
    <w:rsid w:val="00813B26"/>
    <w:rsid w:val="00817F3F"/>
    <w:rsid w:val="00835F56"/>
    <w:rsid w:val="008421DA"/>
    <w:rsid w:val="008445D2"/>
    <w:rsid w:val="00851981"/>
    <w:rsid w:val="00856066"/>
    <w:rsid w:val="008619F9"/>
    <w:rsid w:val="0086320A"/>
    <w:rsid w:val="00863EB6"/>
    <w:rsid w:val="008646D4"/>
    <w:rsid w:val="00872907"/>
    <w:rsid w:val="00874FA4"/>
    <w:rsid w:val="008805F6"/>
    <w:rsid w:val="00881B37"/>
    <w:rsid w:val="008857F1"/>
    <w:rsid w:val="008A1758"/>
    <w:rsid w:val="008A1E62"/>
    <w:rsid w:val="008A49EE"/>
    <w:rsid w:val="008B031B"/>
    <w:rsid w:val="008C15A0"/>
    <w:rsid w:val="008C349E"/>
    <w:rsid w:val="008C45B9"/>
    <w:rsid w:val="008C6FC5"/>
    <w:rsid w:val="008E0907"/>
    <w:rsid w:val="008E1393"/>
    <w:rsid w:val="008E5D13"/>
    <w:rsid w:val="008E649D"/>
    <w:rsid w:val="008F2DC5"/>
    <w:rsid w:val="008F4AEA"/>
    <w:rsid w:val="009013A9"/>
    <w:rsid w:val="00910204"/>
    <w:rsid w:val="00910431"/>
    <w:rsid w:val="00911BA2"/>
    <w:rsid w:val="0091519D"/>
    <w:rsid w:val="00920BA7"/>
    <w:rsid w:val="009316A8"/>
    <w:rsid w:val="009402F7"/>
    <w:rsid w:val="0094554A"/>
    <w:rsid w:val="00960095"/>
    <w:rsid w:val="00962803"/>
    <w:rsid w:val="00966E83"/>
    <w:rsid w:val="00967005"/>
    <w:rsid w:val="009815BF"/>
    <w:rsid w:val="00983521"/>
    <w:rsid w:val="00986A7D"/>
    <w:rsid w:val="009878D9"/>
    <w:rsid w:val="00992130"/>
    <w:rsid w:val="0099229B"/>
    <w:rsid w:val="0099401B"/>
    <w:rsid w:val="009A60C0"/>
    <w:rsid w:val="009B25A0"/>
    <w:rsid w:val="009B3E3F"/>
    <w:rsid w:val="009B43A4"/>
    <w:rsid w:val="009C000B"/>
    <w:rsid w:val="009C091E"/>
    <w:rsid w:val="009C106B"/>
    <w:rsid w:val="009C4167"/>
    <w:rsid w:val="009C5088"/>
    <w:rsid w:val="009C686A"/>
    <w:rsid w:val="009C693D"/>
    <w:rsid w:val="009D6419"/>
    <w:rsid w:val="009D64F7"/>
    <w:rsid w:val="009E0DB9"/>
    <w:rsid w:val="009E1D63"/>
    <w:rsid w:val="009E3AFB"/>
    <w:rsid w:val="009E50E3"/>
    <w:rsid w:val="009F1DAD"/>
    <w:rsid w:val="009F547B"/>
    <w:rsid w:val="00A022B9"/>
    <w:rsid w:val="00A02511"/>
    <w:rsid w:val="00A14B6F"/>
    <w:rsid w:val="00A1513F"/>
    <w:rsid w:val="00A1692E"/>
    <w:rsid w:val="00A20E04"/>
    <w:rsid w:val="00A21ADF"/>
    <w:rsid w:val="00A275EB"/>
    <w:rsid w:val="00A31998"/>
    <w:rsid w:val="00A3325C"/>
    <w:rsid w:val="00A359CD"/>
    <w:rsid w:val="00A36D5D"/>
    <w:rsid w:val="00A47B8D"/>
    <w:rsid w:val="00A47ECC"/>
    <w:rsid w:val="00A541AF"/>
    <w:rsid w:val="00A55A08"/>
    <w:rsid w:val="00A6752F"/>
    <w:rsid w:val="00A7009C"/>
    <w:rsid w:val="00A76B0B"/>
    <w:rsid w:val="00A77A69"/>
    <w:rsid w:val="00A83BAD"/>
    <w:rsid w:val="00A84D87"/>
    <w:rsid w:val="00A8520C"/>
    <w:rsid w:val="00AA3068"/>
    <w:rsid w:val="00AA3382"/>
    <w:rsid w:val="00AB53D3"/>
    <w:rsid w:val="00AB7929"/>
    <w:rsid w:val="00AC54E3"/>
    <w:rsid w:val="00AC5C68"/>
    <w:rsid w:val="00AD6893"/>
    <w:rsid w:val="00AE08DD"/>
    <w:rsid w:val="00AE27A5"/>
    <w:rsid w:val="00AE69C3"/>
    <w:rsid w:val="00AF316B"/>
    <w:rsid w:val="00AF3C00"/>
    <w:rsid w:val="00B02F86"/>
    <w:rsid w:val="00B104BF"/>
    <w:rsid w:val="00B11A8A"/>
    <w:rsid w:val="00B17B8C"/>
    <w:rsid w:val="00B225A0"/>
    <w:rsid w:val="00B22E63"/>
    <w:rsid w:val="00B23C76"/>
    <w:rsid w:val="00B2557F"/>
    <w:rsid w:val="00B306BC"/>
    <w:rsid w:val="00B400C0"/>
    <w:rsid w:val="00B41EF6"/>
    <w:rsid w:val="00B43590"/>
    <w:rsid w:val="00B516AD"/>
    <w:rsid w:val="00B52770"/>
    <w:rsid w:val="00B552A4"/>
    <w:rsid w:val="00B6544C"/>
    <w:rsid w:val="00B659FD"/>
    <w:rsid w:val="00B65D05"/>
    <w:rsid w:val="00B67C83"/>
    <w:rsid w:val="00B86D5E"/>
    <w:rsid w:val="00B877C1"/>
    <w:rsid w:val="00B877D1"/>
    <w:rsid w:val="00B9099B"/>
    <w:rsid w:val="00B922BA"/>
    <w:rsid w:val="00B94EAE"/>
    <w:rsid w:val="00BA11A5"/>
    <w:rsid w:val="00BA3987"/>
    <w:rsid w:val="00BB59D7"/>
    <w:rsid w:val="00BC03DC"/>
    <w:rsid w:val="00BC1DA5"/>
    <w:rsid w:val="00BC3495"/>
    <w:rsid w:val="00BC4832"/>
    <w:rsid w:val="00BC56BC"/>
    <w:rsid w:val="00BC7E84"/>
    <w:rsid w:val="00BD2954"/>
    <w:rsid w:val="00BD3B3B"/>
    <w:rsid w:val="00BD6783"/>
    <w:rsid w:val="00BD74C9"/>
    <w:rsid w:val="00BE5C2C"/>
    <w:rsid w:val="00BE7BDB"/>
    <w:rsid w:val="00BF0C38"/>
    <w:rsid w:val="00BF2908"/>
    <w:rsid w:val="00BF5BD4"/>
    <w:rsid w:val="00BF6AA1"/>
    <w:rsid w:val="00C0144C"/>
    <w:rsid w:val="00C11732"/>
    <w:rsid w:val="00C15E8A"/>
    <w:rsid w:val="00C16C72"/>
    <w:rsid w:val="00C22D9D"/>
    <w:rsid w:val="00C26E26"/>
    <w:rsid w:val="00C2720C"/>
    <w:rsid w:val="00C27447"/>
    <w:rsid w:val="00C303C6"/>
    <w:rsid w:val="00C41A06"/>
    <w:rsid w:val="00C47E8D"/>
    <w:rsid w:val="00C501D1"/>
    <w:rsid w:val="00C63C00"/>
    <w:rsid w:val="00C64146"/>
    <w:rsid w:val="00C831F0"/>
    <w:rsid w:val="00C907FF"/>
    <w:rsid w:val="00C925F9"/>
    <w:rsid w:val="00CA14ED"/>
    <w:rsid w:val="00CB10C8"/>
    <w:rsid w:val="00CB1A91"/>
    <w:rsid w:val="00CB5B64"/>
    <w:rsid w:val="00CB5D28"/>
    <w:rsid w:val="00CB7F44"/>
    <w:rsid w:val="00CC0275"/>
    <w:rsid w:val="00CC0BF0"/>
    <w:rsid w:val="00CC2914"/>
    <w:rsid w:val="00CC2F5E"/>
    <w:rsid w:val="00CD2843"/>
    <w:rsid w:val="00CD3EC3"/>
    <w:rsid w:val="00CD3FCF"/>
    <w:rsid w:val="00CE1A43"/>
    <w:rsid w:val="00CF5E14"/>
    <w:rsid w:val="00D004D7"/>
    <w:rsid w:val="00D11BEA"/>
    <w:rsid w:val="00D13D92"/>
    <w:rsid w:val="00D15F23"/>
    <w:rsid w:val="00D17F75"/>
    <w:rsid w:val="00D225AE"/>
    <w:rsid w:val="00D26E4A"/>
    <w:rsid w:val="00D3183A"/>
    <w:rsid w:val="00D344CE"/>
    <w:rsid w:val="00D363B1"/>
    <w:rsid w:val="00D36EB1"/>
    <w:rsid w:val="00D379B0"/>
    <w:rsid w:val="00D5111B"/>
    <w:rsid w:val="00D6250C"/>
    <w:rsid w:val="00D62A87"/>
    <w:rsid w:val="00D6586E"/>
    <w:rsid w:val="00D71E31"/>
    <w:rsid w:val="00D72D4E"/>
    <w:rsid w:val="00D8166E"/>
    <w:rsid w:val="00D8491C"/>
    <w:rsid w:val="00D8711A"/>
    <w:rsid w:val="00D93EEF"/>
    <w:rsid w:val="00D9478A"/>
    <w:rsid w:val="00D95387"/>
    <w:rsid w:val="00DA2F03"/>
    <w:rsid w:val="00DA5D20"/>
    <w:rsid w:val="00DB0310"/>
    <w:rsid w:val="00DB0C5A"/>
    <w:rsid w:val="00DB2A2F"/>
    <w:rsid w:val="00DB2ADB"/>
    <w:rsid w:val="00DB3B7F"/>
    <w:rsid w:val="00DC0E31"/>
    <w:rsid w:val="00DC6FAD"/>
    <w:rsid w:val="00DD2B89"/>
    <w:rsid w:val="00DD46BF"/>
    <w:rsid w:val="00DD7027"/>
    <w:rsid w:val="00DE135D"/>
    <w:rsid w:val="00DE2FDD"/>
    <w:rsid w:val="00DF7B89"/>
    <w:rsid w:val="00E014D4"/>
    <w:rsid w:val="00E15872"/>
    <w:rsid w:val="00E30478"/>
    <w:rsid w:val="00E426A7"/>
    <w:rsid w:val="00E43FA8"/>
    <w:rsid w:val="00E45AEB"/>
    <w:rsid w:val="00E51092"/>
    <w:rsid w:val="00E5221A"/>
    <w:rsid w:val="00E57D04"/>
    <w:rsid w:val="00E60938"/>
    <w:rsid w:val="00E6154F"/>
    <w:rsid w:val="00E6200C"/>
    <w:rsid w:val="00E66DEC"/>
    <w:rsid w:val="00E70719"/>
    <w:rsid w:val="00E7360A"/>
    <w:rsid w:val="00E76AD9"/>
    <w:rsid w:val="00E77FF0"/>
    <w:rsid w:val="00E809AB"/>
    <w:rsid w:val="00E81132"/>
    <w:rsid w:val="00E823AF"/>
    <w:rsid w:val="00E8402E"/>
    <w:rsid w:val="00E878BA"/>
    <w:rsid w:val="00E9247A"/>
    <w:rsid w:val="00EB03A1"/>
    <w:rsid w:val="00EB3C86"/>
    <w:rsid w:val="00EB7A37"/>
    <w:rsid w:val="00EC167E"/>
    <w:rsid w:val="00EC1D83"/>
    <w:rsid w:val="00EC3BE7"/>
    <w:rsid w:val="00EC3FB1"/>
    <w:rsid w:val="00EC5950"/>
    <w:rsid w:val="00EC59BD"/>
    <w:rsid w:val="00ED07A7"/>
    <w:rsid w:val="00ED35CB"/>
    <w:rsid w:val="00ED4C81"/>
    <w:rsid w:val="00EE2116"/>
    <w:rsid w:val="00EE412A"/>
    <w:rsid w:val="00EF42DB"/>
    <w:rsid w:val="00EF4BB6"/>
    <w:rsid w:val="00F05DC6"/>
    <w:rsid w:val="00F126BF"/>
    <w:rsid w:val="00F13B25"/>
    <w:rsid w:val="00F16493"/>
    <w:rsid w:val="00F16881"/>
    <w:rsid w:val="00F17262"/>
    <w:rsid w:val="00F23E50"/>
    <w:rsid w:val="00F258B5"/>
    <w:rsid w:val="00F26309"/>
    <w:rsid w:val="00F333EB"/>
    <w:rsid w:val="00F33D9D"/>
    <w:rsid w:val="00F34C0F"/>
    <w:rsid w:val="00F35D5A"/>
    <w:rsid w:val="00F36A4C"/>
    <w:rsid w:val="00F36AEF"/>
    <w:rsid w:val="00F41A57"/>
    <w:rsid w:val="00F5079D"/>
    <w:rsid w:val="00F625FA"/>
    <w:rsid w:val="00F6545F"/>
    <w:rsid w:val="00F71E9A"/>
    <w:rsid w:val="00F73A02"/>
    <w:rsid w:val="00F82C66"/>
    <w:rsid w:val="00F82DB3"/>
    <w:rsid w:val="00F85DB4"/>
    <w:rsid w:val="00F86197"/>
    <w:rsid w:val="00F87586"/>
    <w:rsid w:val="00F908E2"/>
    <w:rsid w:val="00F91CE8"/>
    <w:rsid w:val="00F95366"/>
    <w:rsid w:val="00F97613"/>
    <w:rsid w:val="00FB626C"/>
    <w:rsid w:val="00FB6CB9"/>
    <w:rsid w:val="00FC3630"/>
    <w:rsid w:val="00FC542B"/>
    <w:rsid w:val="00FD1770"/>
    <w:rsid w:val="00FD3395"/>
    <w:rsid w:val="00FD6AF0"/>
    <w:rsid w:val="00FE093A"/>
    <w:rsid w:val="00FE5AD2"/>
    <w:rsid w:val="00FE7C40"/>
    <w:rsid w:val="00FF0F8F"/>
    <w:rsid w:val="00FF1B51"/>
    <w:rsid w:val="00FF4A76"/>
    <w:rsid w:val="00FF4F7F"/>
    <w:rsid w:val="00FF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9BFEBA1-D102-4C12-ACE4-A95F40C8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92E"/>
    <w:pPr>
      <w:suppressAutoHyphens/>
      <w:jc w:val="both"/>
    </w:pPr>
    <w:rPr>
      <w:rFonts w:ascii="Arial" w:hAnsi="Arial"/>
      <w:lang w:eastAsia="ar-SA"/>
    </w:rPr>
  </w:style>
  <w:style w:type="paragraph" w:styleId="Ttulo1">
    <w:name w:val="heading 1"/>
    <w:basedOn w:val="Normal"/>
    <w:next w:val="Normal"/>
    <w:qFormat/>
    <w:rsid w:val="00A1692E"/>
    <w:pPr>
      <w:keepNext/>
      <w:tabs>
        <w:tab w:val="num" w:pos="0"/>
      </w:tabs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A1692E"/>
    <w:pPr>
      <w:keepNext/>
      <w:widowControl w:val="0"/>
      <w:tabs>
        <w:tab w:val="num" w:pos="0"/>
      </w:tabs>
      <w:suppressAutoHyphens w:val="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A1692E"/>
    <w:pPr>
      <w:keepNext/>
      <w:tabs>
        <w:tab w:val="num" w:pos="0"/>
      </w:tabs>
      <w:ind w:right="-93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A1692E"/>
    <w:pPr>
      <w:keepNext/>
      <w:tabs>
        <w:tab w:val="num" w:pos="0"/>
      </w:tabs>
      <w:outlineLvl w:val="3"/>
    </w:pPr>
    <w:rPr>
      <w:rFonts w:cs="Arial"/>
      <w:b/>
      <w:sz w:val="22"/>
    </w:rPr>
  </w:style>
  <w:style w:type="paragraph" w:styleId="Ttulo5">
    <w:name w:val="heading 5"/>
    <w:basedOn w:val="Normal"/>
    <w:next w:val="Normal"/>
    <w:qFormat/>
    <w:rsid w:val="00A1692E"/>
    <w:pPr>
      <w:keepNext/>
      <w:tabs>
        <w:tab w:val="num" w:pos="0"/>
      </w:tabs>
      <w:ind w:left="1440"/>
      <w:outlineLvl w:val="4"/>
    </w:pPr>
    <w:rPr>
      <w:rFonts w:cs="Arial"/>
      <w:b/>
      <w:sz w:val="22"/>
    </w:rPr>
  </w:style>
  <w:style w:type="paragraph" w:styleId="Ttulo6">
    <w:name w:val="heading 6"/>
    <w:basedOn w:val="Normal"/>
    <w:next w:val="Normal"/>
    <w:link w:val="Ttulo6Char"/>
    <w:qFormat/>
    <w:rsid w:val="00A1692E"/>
    <w:pPr>
      <w:keepNext/>
      <w:tabs>
        <w:tab w:val="num" w:pos="0"/>
      </w:tabs>
      <w:spacing w:after="360"/>
      <w:jc w:val="center"/>
      <w:outlineLvl w:val="5"/>
    </w:pPr>
    <w:rPr>
      <w:b/>
      <w:color w:val="0000FF"/>
      <w:sz w:val="24"/>
      <w:u w:val="single"/>
    </w:rPr>
  </w:style>
  <w:style w:type="paragraph" w:styleId="Ttulo7">
    <w:name w:val="heading 7"/>
    <w:basedOn w:val="Normal"/>
    <w:next w:val="Normal"/>
    <w:qFormat/>
    <w:rsid w:val="00A1692E"/>
    <w:pPr>
      <w:keepNext/>
      <w:spacing w:before="120" w:after="120"/>
      <w:ind w:left="-30" w:right="51" w:firstLine="15"/>
      <w:outlineLvl w:val="6"/>
    </w:pPr>
    <w:rPr>
      <w:b/>
      <w:bCs/>
      <w:color w:val="FF0000"/>
      <w:sz w:val="28"/>
      <w:szCs w:val="22"/>
    </w:rPr>
  </w:style>
  <w:style w:type="paragraph" w:styleId="Ttulo8">
    <w:name w:val="heading 8"/>
    <w:basedOn w:val="Normal"/>
    <w:next w:val="Normal"/>
    <w:qFormat/>
    <w:rsid w:val="00A1692E"/>
    <w:pPr>
      <w:keepNext/>
      <w:tabs>
        <w:tab w:val="num" w:pos="0"/>
      </w:tabs>
      <w:spacing w:before="120"/>
      <w:ind w:left="23"/>
      <w:jc w:val="center"/>
      <w:outlineLvl w:val="7"/>
    </w:pPr>
    <w:rPr>
      <w:rFonts w:cs="Arial"/>
      <w:sz w:val="24"/>
    </w:rPr>
  </w:style>
  <w:style w:type="paragraph" w:styleId="Ttulo9">
    <w:name w:val="heading 9"/>
    <w:basedOn w:val="Normal"/>
    <w:next w:val="Normal"/>
    <w:qFormat/>
    <w:rsid w:val="00A1692E"/>
    <w:pPr>
      <w:keepNext/>
      <w:spacing w:line="360" w:lineRule="auto"/>
      <w:outlineLvl w:val="8"/>
    </w:pPr>
    <w:rPr>
      <w:rFonts w:cs="Arial"/>
      <w:b/>
      <w:bCs/>
      <w:color w:val="FF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A1692E"/>
    <w:rPr>
      <w:rFonts w:ascii="Symbol" w:hAnsi="Symbol"/>
    </w:rPr>
  </w:style>
  <w:style w:type="character" w:customStyle="1" w:styleId="Absatz-Standardschriftart">
    <w:name w:val="Absatz-Standardschriftart"/>
    <w:rsid w:val="00A1692E"/>
  </w:style>
  <w:style w:type="character" w:customStyle="1" w:styleId="WW-Absatz-Standardschriftart">
    <w:name w:val="WW-Absatz-Standardschriftart"/>
    <w:rsid w:val="00A1692E"/>
  </w:style>
  <w:style w:type="character" w:customStyle="1" w:styleId="WW8Num1z0">
    <w:name w:val="WW8Num1z0"/>
    <w:rsid w:val="00A1692E"/>
    <w:rPr>
      <w:rFonts w:ascii="Symbol" w:hAnsi="Symbol"/>
    </w:rPr>
  </w:style>
  <w:style w:type="character" w:customStyle="1" w:styleId="WW-Absatz-Standardschriftart1">
    <w:name w:val="WW-Absatz-Standardschriftart1"/>
    <w:rsid w:val="00A1692E"/>
  </w:style>
  <w:style w:type="character" w:customStyle="1" w:styleId="WW-WW8Num1z0">
    <w:name w:val="WW-WW8Num1z0"/>
    <w:rsid w:val="00A1692E"/>
    <w:rPr>
      <w:rFonts w:ascii="Symbol" w:hAnsi="Symbol"/>
    </w:rPr>
  </w:style>
  <w:style w:type="character" w:customStyle="1" w:styleId="WW-Absatz-Standardschriftart11">
    <w:name w:val="WW-Absatz-Standardschriftart11"/>
    <w:rsid w:val="00A1692E"/>
  </w:style>
  <w:style w:type="character" w:customStyle="1" w:styleId="WW-WW8Num1z01">
    <w:name w:val="WW-WW8Num1z01"/>
    <w:rsid w:val="00A1692E"/>
    <w:rPr>
      <w:rFonts w:ascii="Symbol" w:hAnsi="Symbol"/>
    </w:rPr>
  </w:style>
  <w:style w:type="character" w:customStyle="1" w:styleId="WW-Absatz-Standardschriftart111">
    <w:name w:val="WW-Absatz-Standardschriftart111"/>
    <w:rsid w:val="00A1692E"/>
  </w:style>
  <w:style w:type="character" w:customStyle="1" w:styleId="WW-WW8Num1z011">
    <w:name w:val="WW-WW8Num1z011"/>
    <w:rsid w:val="00A1692E"/>
    <w:rPr>
      <w:rFonts w:ascii="Symbol" w:hAnsi="Symbol"/>
    </w:rPr>
  </w:style>
  <w:style w:type="character" w:customStyle="1" w:styleId="WW-Absatz-Standardschriftart1111">
    <w:name w:val="WW-Absatz-Standardschriftart1111"/>
    <w:rsid w:val="00A1692E"/>
  </w:style>
  <w:style w:type="character" w:customStyle="1" w:styleId="WW-WW8Num1z0111">
    <w:name w:val="WW-WW8Num1z0111"/>
    <w:rsid w:val="00A1692E"/>
    <w:rPr>
      <w:rFonts w:ascii="Symbol" w:hAnsi="Symbol"/>
    </w:rPr>
  </w:style>
  <w:style w:type="character" w:customStyle="1" w:styleId="WW-Absatz-Standardschriftart11111">
    <w:name w:val="WW-Absatz-Standardschriftart11111"/>
    <w:rsid w:val="00A1692E"/>
  </w:style>
  <w:style w:type="character" w:customStyle="1" w:styleId="WW-WW8Num1z01111">
    <w:name w:val="WW-WW8Num1z01111"/>
    <w:rsid w:val="00A1692E"/>
    <w:rPr>
      <w:rFonts w:ascii="Symbol" w:hAnsi="Symbol"/>
    </w:rPr>
  </w:style>
  <w:style w:type="character" w:customStyle="1" w:styleId="WW-Absatz-Standardschriftart111111">
    <w:name w:val="WW-Absatz-Standardschriftart111111"/>
    <w:rsid w:val="00A1692E"/>
  </w:style>
  <w:style w:type="character" w:customStyle="1" w:styleId="WW-WW8Num1z011111">
    <w:name w:val="WW-WW8Num1z011111"/>
    <w:rsid w:val="00A1692E"/>
    <w:rPr>
      <w:rFonts w:ascii="Symbol" w:hAnsi="Symbol"/>
    </w:rPr>
  </w:style>
  <w:style w:type="character" w:customStyle="1" w:styleId="WW-Absatz-Standardschriftart1111111">
    <w:name w:val="WW-Absatz-Standardschriftart1111111"/>
    <w:rsid w:val="00A1692E"/>
  </w:style>
  <w:style w:type="character" w:customStyle="1" w:styleId="WW8Num13z0">
    <w:name w:val="WW8Num13z0"/>
    <w:rsid w:val="00A1692E"/>
    <w:rPr>
      <w:b w:val="0"/>
    </w:rPr>
  </w:style>
  <w:style w:type="character" w:customStyle="1" w:styleId="WW8Num14z0">
    <w:name w:val="WW8Num14z0"/>
    <w:rsid w:val="00A1692E"/>
    <w:rPr>
      <w:rFonts w:ascii="Times New Roman" w:hAnsi="Times New Roman"/>
    </w:rPr>
  </w:style>
  <w:style w:type="character" w:customStyle="1" w:styleId="WW8Num15z0">
    <w:name w:val="WW8Num15z0"/>
    <w:rsid w:val="00A1692E"/>
    <w:rPr>
      <w:rFonts w:ascii="Symbol" w:eastAsia="Times New Roman" w:hAnsi="Symbol" w:cs="Arial"/>
    </w:rPr>
  </w:style>
  <w:style w:type="character" w:customStyle="1" w:styleId="WW8Num15z1">
    <w:name w:val="WW8Num15z1"/>
    <w:rsid w:val="00A1692E"/>
    <w:rPr>
      <w:rFonts w:ascii="Courier New" w:hAnsi="Courier New" w:cs="Courier New"/>
    </w:rPr>
  </w:style>
  <w:style w:type="character" w:customStyle="1" w:styleId="WW8Num15z2">
    <w:name w:val="WW8Num15z2"/>
    <w:rsid w:val="00A1692E"/>
    <w:rPr>
      <w:rFonts w:ascii="Wingdings" w:hAnsi="Wingdings"/>
    </w:rPr>
  </w:style>
  <w:style w:type="character" w:customStyle="1" w:styleId="WW8Num15z3">
    <w:name w:val="WW8Num15z3"/>
    <w:rsid w:val="00A1692E"/>
    <w:rPr>
      <w:rFonts w:ascii="Symbol" w:hAnsi="Symbol"/>
    </w:rPr>
  </w:style>
  <w:style w:type="character" w:customStyle="1" w:styleId="WW8Num17z0">
    <w:name w:val="WW8Num17z0"/>
    <w:rsid w:val="00A1692E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A1692E"/>
    <w:rPr>
      <w:rFonts w:ascii="Courier New" w:hAnsi="Courier New"/>
    </w:rPr>
  </w:style>
  <w:style w:type="character" w:customStyle="1" w:styleId="WW8Num17z2">
    <w:name w:val="WW8Num17z2"/>
    <w:rsid w:val="00A1692E"/>
    <w:rPr>
      <w:rFonts w:ascii="Wingdings" w:hAnsi="Wingdings"/>
    </w:rPr>
  </w:style>
  <w:style w:type="character" w:customStyle="1" w:styleId="WW8Num17z3">
    <w:name w:val="WW8Num17z3"/>
    <w:rsid w:val="00A1692E"/>
    <w:rPr>
      <w:rFonts w:ascii="Symbol" w:hAnsi="Symbol"/>
    </w:rPr>
  </w:style>
  <w:style w:type="character" w:customStyle="1" w:styleId="WW8Num18z0">
    <w:name w:val="WW8Num18z0"/>
    <w:rsid w:val="00A1692E"/>
    <w:rPr>
      <w:rFonts w:ascii="Symbol" w:hAnsi="Symbol"/>
    </w:rPr>
  </w:style>
  <w:style w:type="character" w:customStyle="1" w:styleId="WW8Num19z1">
    <w:name w:val="WW8Num19z1"/>
    <w:rsid w:val="00A1692E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A1692E"/>
    <w:rPr>
      <w:b w:val="0"/>
    </w:rPr>
  </w:style>
  <w:style w:type="character" w:customStyle="1" w:styleId="WW8Num22z0">
    <w:name w:val="WW8Num22z0"/>
    <w:rsid w:val="00A1692E"/>
    <w:rPr>
      <w:rFonts w:ascii="Symbol" w:hAnsi="Symbol"/>
    </w:rPr>
  </w:style>
  <w:style w:type="character" w:customStyle="1" w:styleId="WW8Num28z0">
    <w:name w:val="WW8Num28z0"/>
    <w:rsid w:val="00A1692E"/>
    <w:rPr>
      <w:b w:val="0"/>
    </w:rPr>
  </w:style>
  <w:style w:type="character" w:customStyle="1" w:styleId="WW8Num29z0">
    <w:name w:val="WW8Num29z0"/>
    <w:rsid w:val="00A1692E"/>
    <w:rPr>
      <w:rFonts w:ascii="Symbol" w:hAnsi="Symbol"/>
      <w:color w:val="auto"/>
      <w:sz w:val="28"/>
    </w:rPr>
  </w:style>
  <w:style w:type="character" w:customStyle="1" w:styleId="WW8Num30z0">
    <w:name w:val="WW8Num30z0"/>
    <w:rsid w:val="00A1692E"/>
    <w:rPr>
      <w:b w:val="0"/>
    </w:rPr>
  </w:style>
  <w:style w:type="character" w:customStyle="1" w:styleId="WW8NumSt13z0">
    <w:name w:val="WW8NumSt13z0"/>
    <w:rsid w:val="00A1692E"/>
    <w:rPr>
      <w:rFonts w:ascii="Symbol" w:hAnsi="Symbol"/>
    </w:rPr>
  </w:style>
  <w:style w:type="character" w:customStyle="1" w:styleId="WW-Fontepargpadro">
    <w:name w:val="WW-Fonte parág. padrão"/>
    <w:rsid w:val="00A1692E"/>
  </w:style>
  <w:style w:type="character" w:customStyle="1" w:styleId="WW-Absatz-Standardschriftart11111111">
    <w:name w:val="WW-Absatz-Standardschriftart11111111"/>
    <w:rsid w:val="00A1692E"/>
  </w:style>
  <w:style w:type="character" w:customStyle="1" w:styleId="WW-Fontepargpadro1">
    <w:name w:val="WW-Fonte parág. padrão1"/>
    <w:rsid w:val="00A1692E"/>
  </w:style>
  <w:style w:type="character" w:customStyle="1" w:styleId="WW-Fontepargpadro11">
    <w:name w:val="WW-Fonte parág. padrão11"/>
    <w:rsid w:val="00A1692E"/>
  </w:style>
  <w:style w:type="character" w:styleId="Hyperlink">
    <w:name w:val="Hyperlink"/>
    <w:semiHidden/>
    <w:rsid w:val="00A1692E"/>
    <w:rPr>
      <w:color w:val="0000FF"/>
      <w:u w:val="single"/>
    </w:rPr>
  </w:style>
  <w:style w:type="character" w:customStyle="1" w:styleId="WW8Num4z1">
    <w:name w:val="WW8Num4z1"/>
    <w:rsid w:val="00A1692E"/>
    <w:rPr>
      <w:b w:val="0"/>
      <w:color w:val="000000"/>
    </w:rPr>
  </w:style>
  <w:style w:type="character" w:customStyle="1" w:styleId="WW8Num7z0">
    <w:name w:val="WW8Num7z0"/>
    <w:rsid w:val="00A1692E"/>
    <w:rPr>
      <w:rFonts w:ascii="Symbol" w:hAnsi="Symbol"/>
    </w:rPr>
  </w:style>
  <w:style w:type="character" w:customStyle="1" w:styleId="WW8Num7z1">
    <w:name w:val="WW8Num7z1"/>
    <w:rsid w:val="00A1692E"/>
    <w:rPr>
      <w:rFonts w:ascii="Courier New" w:hAnsi="Courier New"/>
    </w:rPr>
  </w:style>
  <w:style w:type="character" w:customStyle="1" w:styleId="WW8Num7z2">
    <w:name w:val="WW8Num7z2"/>
    <w:rsid w:val="00A1692E"/>
    <w:rPr>
      <w:rFonts w:ascii="Wingdings" w:hAnsi="Wingdings"/>
    </w:rPr>
  </w:style>
  <w:style w:type="character" w:customStyle="1" w:styleId="WW8Num8z0">
    <w:name w:val="WW8Num8z0"/>
    <w:rsid w:val="00A1692E"/>
    <w:rPr>
      <w:rFonts w:ascii="Symbol" w:hAnsi="Symbol"/>
    </w:rPr>
  </w:style>
  <w:style w:type="character" w:customStyle="1" w:styleId="WW8Num8z1">
    <w:name w:val="WW8Num8z1"/>
    <w:rsid w:val="00A1692E"/>
    <w:rPr>
      <w:rFonts w:ascii="Courier New" w:hAnsi="Courier New"/>
    </w:rPr>
  </w:style>
  <w:style w:type="character" w:customStyle="1" w:styleId="WW8Num8z2">
    <w:name w:val="WW8Num8z2"/>
    <w:rsid w:val="00A1692E"/>
    <w:rPr>
      <w:rFonts w:ascii="Wingdings" w:hAnsi="Wingdings"/>
    </w:rPr>
  </w:style>
  <w:style w:type="character" w:styleId="Nmerodepgina">
    <w:name w:val="page number"/>
    <w:basedOn w:val="WW-Fontepargpadro"/>
    <w:semiHidden/>
    <w:rsid w:val="00A1692E"/>
  </w:style>
  <w:style w:type="character" w:customStyle="1" w:styleId="SmbolosdeNumerao">
    <w:name w:val="Símbolos de Numeração"/>
    <w:rsid w:val="00A1692E"/>
  </w:style>
  <w:style w:type="character" w:customStyle="1" w:styleId="WW-SmbolosdeNumerao">
    <w:name w:val="WW-Símbolos de Numeração"/>
    <w:rsid w:val="00A1692E"/>
  </w:style>
  <w:style w:type="character" w:customStyle="1" w:styleId="WW-SmbolosdeNumerao1">
    <w:name w:val="WW-Símbolos de Numeração1"/>
    <w:rsid w:val="00A1692E"/>
  </w:style>
  <w:style w:type="character" w:customStyle="1" w:styleId="WW-SmbolosdeNumerao11">
    <w:name w:val="WW-Símbolos de Numeração11"/>
    <w:rsid w:val="00A1692E"/>
  </w:style>
  <w:style w:type="character" w:customStyle="1" w:styleId="WW-SmbolosdeNumerao111">
    <w:name w:val="WW-Símbolos de Numeração111"/>
    <w:rsid w:val="00A1692E"/>
  </w:style>
  <w:style w:type="character" w:customStyle="1" w:styleId="WW-SmbolosdeNumerao1111">
    <w:name w:val="WW-Símbolos de Numeração1111"/>
    <w:rsid w:val="00A1692E"/>
  </w:style>
  <w:style w:type="character" w:customStyle="1" w:styleId="WW-SmbolosdeNumerao11111">
    <w:name w:val="WW-Símbolos de Numeração11111"/>
    <w:rsid w:val="00A1692E"/>
  </w:style>
  <w:style w:type="character" w:customStyle="1" w:styleId="Smbolosdenumerao0">
    <w:name w:val="Símbolos de numeração"/>
    <w:rsid w:val="00A1692E"/>
  </w:style>
  <w:style w:type="character" w:customStyle="1" w:styleId="Marcadores">
    <w:name w:val="Marcadores"/>
    <w:rsid w:val="00A1692E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A1692E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Corpodetexto">
    <w:name w:val="Body Text"/>
    <w:basedOn w:val="Normal"/>
    <w:semiHidden/>
    <w:rsid w:val="00A1692E"/>
    <w:rPr>
      <w:sz w:val="22"/>
    </w:rPr>
  </w:style>
  <w:style w:type="paragraph" w:styleId="Lista">
    <w:name w:val="List"/>
    <w:basedOn w:val="Corpodetexto"/>
    <w:semiHidden/>
    <w:rsid w:val="00A1692E"/>
    <w:rPr>
      <w:rFonts w:cs="Tahoma"/>
    </w:rPr>
  </w:style>
  <w:style w:type="paragraph" w:styleId="Legenda">
    <w:name w:val="caption"/>
    <w:basedOn w:val="Normal"/>
    <w:qFormat/>
    <w:rsid w:val="00A1692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1692E"/>
    <w:pPr>
      <w:suppressLineNumbers/>
    </w:pPr>
    <w:rPr>
      <w:rFonts w:cs="Tahoma"/>
    </w:rPr>
  </w:style>
  <w:style w:type="paragraph" w:customStyle="1" w:styleId="TtuloPrincipal">
    <w:name w:val="Título Principal"/>
    <w:basedOn w:val="Normal"/>
    <w:next w:val="Corpodetexto"/>
    <w:rsid w:val="00A1692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">
    <w:name w:val="WW-Legenda"/>
    <w:basedOn w:val="Normal"/>
    <w:rsid w:val="00A1692E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Normal"/>
    <w:rsid w:val="00A1692E"/>
    <w:pPr>
      <w:suppressLineNumbers/>
    </w:pPr>
    <w:rPr>
      <w:rFonts w:cs="Tahoma"/>
    </w:rPr>
  </w:style>
  <w:style w:type="paragraph" w:customStyle="1" w:styleId="WW-TtuloPrincipal">
    <w:name w:val="WW-Título Principal"/>
    <w:basedOn w:val="Normal"/>
    <w:next w:val="Corpodetexto"/>
    <w:rsid w:val="00A1692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">
    <w:name w:val="WW-Legenda1"/>
    <w:basedOn w:val="Normal"/>
    <w:rsid w:val="00A1692E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Normal"/>
    <w:rsid w:val="00A1692E"/>
    <w:pPr>
      <w:suppressLineNumbers/>
    </w:pPr>
    <w:rPr>
      <w:rFonts w:cs="Tahoma"/>
    </w:rPr>
  </w:style>
  <w:style w:type="paragraph" w:customStyle="1" w:styleId="WW-TtuloPrincipal1">
    <w:name w:val="WW-Título Principal1"/>
    <w:basedOn w:val="Normal"/>
    <w:next w:val="Corpodetexto"/>
    <w:rsid w:val="00A1692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">
    <w:name w:val="WW-Legenda11"/>
    <w:basedOn w:val="Normal"/>
    <w:rsid w:val="00A1692E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Normal"/>
    <w:rsid w:val="00A1692E"/>
    <w:pPr>
      <w:suppressLineNumbers/>
    </w:pPr>
    <w:rPr>
      <w:rFonts w:cs="Tahoma"/>
    </w:rPr>
  </w:style>
  <w:style w:type="paragraph" w:customStyle="1" w:styleId="WW-TtuloPrincipal11">
    <w:name w:val="WW-Título Principal11"/>
    <w:basedOn w:val="Normal"/>
    <w:next w:val="Corpodetexto"/>
    <w:rsid w:val="00A1692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">
    <w:name w:val="WW-Legenda111"/>
    <w:basedOn w:val="Normal"/>
    <w:rsid w:val="00A1692E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Normal"/>
    <w:rsid w:val="00A1692E"/>
    <w:pPr>
      <w:suppressLineNumbers/>
    </w:pPr>
    <w:rPr>
      <w:rFonts w:cs="Tahoma"/>
    </w:rPr>
  </w:style>
  <w:style w:type="paragraph" w:customStyle="1" w:styleId="WW-TtuloPrincipal111">
    <w:name w:val="WW-Título Principal111"/>
    <w:basedOn w:val="Normal"/>
    <w:next w:val="Corpodetexto"/>
    <w:rsid w:val="00A1692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1">
    <w:name w:val="WW-Legenda1111"/>
    <w:basedOn w:val="Normal"/>
    <w:rsid w:val="00A1692E"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Normal"/>
    <w:rsid w:val="00A1692E"/>
    <w:pPr>
      <w:suppressLineNumbers/>
    </w:pPr>
    <w:rPr>
      <w:rFonts w:cs="Tahoma"/>
    </w:rPr>
  </w:style>
  <w:style w:type="paragraph" w:customStyle="1" w:styleId="WW-TtuloPrincipal1111">
    <w:name w:val="WW-Título Principal1111"/>
    <w:basedOn w:val="Normal"/>
    <w:next w:val="Corpodetexto"/>
    <w:rsid w:val="00A1692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11">
    <w:name w:val="WW-Legenda11111"/>
    <w:basedOn w:val="Normal"/>
    <w:rsid w:val="00A1692E"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Normal"/>
    <w:rsid w:val="00A1692E"/>
    <w:pPr>
      <w:suppressLineNumbers/>
    </w:pPr>
    <w:rPr>
      <w:rFonts w:cs="Tahoma"/>
    </w:rPr>
  </w:style>
  <w:style w:type="paragraph" w:customStyle="1" w:styleId="WW-TtuloPrincipal11111">
    <w:name w:val="WW-Título Principal11111"/>
    <w:basedOn w:val="Normal"/>
    <w:next w:val="Corpodetexto"/>
    <w:rsid w:val="00A1692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111">
    <w:name w:val="WW-Legenda111111"/>
    <w:basedOn w:val="Normal"/>
    <w:rsid w:val="00A1692E"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Normal"/>
    <w:rsid w:val="00A1692E"/>
    <w:pPr>
      <w:suppressLineNumbers/>
    </w:pPr>
    <w:rPr>
      <w:rFonts w:cs="Tahoma"/>
    </w:rPr>
  </w:style>
  <w:style w:type="paragraph" w:customStyle="1" w:styleId="WW-TtuloPrincipal111111">
    <w:name w:val="WW-Título Principal111111"/>
    <w:basedOn w:val="Normal"/>
    <w:next w:val="Corpodetexto"/>
    <w:rsid w:val="00A1692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basedOn w:val="Normal"/>
    <w:uiPriority w:val="99"/>
    <w:rsid w:val="00A169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1692E"/>
    <w:pPr>
      <w:tabs>
        <w:tab w:val="center" w:pos="4419"/>
        <w:tab w:val="right" w:pos="8838"/>
      </w:tabs>
    </w:pPr>
  </w:style>
  <w:style w:type="paragraph" w:customStyle="1" w:styleId="WW-Legenda1111111">
    <w:name w:val="WW-Legenda1111111"/>
    <w:basedOn w:val="Normal"/>
    <w:rsid w:val="00A1692E"/>
    <w:pPr>
      <w:suppressLineNumbers/>
      <w:spacing w:before="120" w:after="120"/>
    </w:pPr>
    <w:rPr>
      <w:i/>
    </w:rPr>
  </w:style>
  <w:style w:type="paragraph" w:customStyle="1" w:styleId="Tabela">
    <w:name w:val="Tabela"/>
    <w:basedOn w:val="Legenda"/>
    <w:rsid w:val="00A1692E"/>
  </w:style>
  <w:style w:type="paragraph" w:customStyle="1" w:styleId="WW-Tabela">
    <w:name w:val="WW-Tabela"/>
    <w:basedOn w:val="WW-Legenda"/>
    <w:rsid w:val="00A1692E"/>
  </w:style>
  <w:style w:type="paragraph" w:customStyle="1" w:styleId="WW-Tabela1">
    <w:name w:val="WW-Tabela1"/>
    <w:basedOn w:val="WW-Legenda1"/>
    <w:rsid w:val="00A1692E"/>
  </w:style>
  <w:style w:type="paragraph" w:customStyle="1" w:styleId="WW-Tabela11">
    <w:name w:val="WW-Tabela11"/>
    <w:basedOn w:val="WW-Legenda11"/>
    <w:rsid w:val="00A1692E"/>
  </w:style>
  <w:style w:type="paragraph" w:customStyle="1" w:styleId="WW-Tabela111">
    <w:name w:val="WW-Tabela111"/>
    <w:basedOn w:val="WW-Legenda111"/>
    <w:rsid w:val="00A1692E"/>
  </w:style>
  <w:style w:type="paragraph" w:customStyle="1" w:styleId="WW-Tabela1111">
    <w:name w:val="WW-Tabela1111"/>
    <w:basedOn w:val="WW-Legenda1111"/>
    <w:rsid w:val="00A1692E"/>
  </w:style>
  <w:style w:type="paragraph" w:customStyle="1" w:styleId="WW-Tabela11111">
    <w:name w:val="WW-Tabela11111"/>
    <w:basedOn w:val="WW-Legenda11111"/>
    <w:rsid w:val="00A1692E"/>
  </w:style>
  <w:style w:type="paragraph" w:customStyle="1" w:styleId="WW-Tabela111111">
    <w:name w:val="WW-Tabela111111"/>
    <w:basedOn w:val="WW-Legenda111111"/>
    <w:rsid w:val="00A1692E"/>
  </w:style>
  <w:style w:type="paragraph" w:customStyle="1" w:styleId="WW-Tabela1111111">
    <w:name w:val="WW-Tabela1111111"/>
    <w:basedOn w:val="Normal"/>
    <w:rsid w:val="00A1692E"/>
  </w:style>
  <w:style w:type="paragraph" w:customStyle="1" w:styleId="WW-Corpodetexto21">
    <w:name w:val="WW-Corpo de texto 21"/>
    <w:basedOn w:val="Normal"/>
    <w:rsid w:val="00A1692E"/>
    <w:pPr>
      <w:widowControl w:val="0"/>
      <w:jc w:val="center"/>
    </w:pPr>
    <w:rPr>
      <w:b/>
      <w:sz w:val="24"/>
    </w:rPr>
  </w:style>
  <w:style w:type="paragraph" w:customStyle="1" w:styleId="Contedodetabela">
    <w:name w:val="Conteúdo de tabela"/>
    <w:basedOn w:val="Corpodetexto"/>
    <w:rsid w:val="00A1692E"/>
  </w:style>
  <w:style w:type="paragraph" w:customStyle="1" w:styleId="WW-Corpodetexto22">
    <w:name w:val="WW-Corpo de texto 22"/>
    <w:basedOn w:val="Normal"/>
    <w:rsid w:val="00A1692E"/>
    <w:pPr>
      <w:widowControl w:val="0"/>
      <w:tabs>
        <w:tab w:val="left" w:pos="2410"/>
      </w:tabs>
    </w:pPr>
    <w:rPr>
      <w:sz w:val="24"/>
    </w:rPr>
  </w:style>
  <w:style w:type="paragraph" w:customStyle="1" w:styleId="WW-Recuodecorpodetexto31">
    <w:name w:val="WW-Recuo de corpo de texto 31"/>
    <w:basedOn w:val="Normal"/>
    <w:rsid w:val="00A1692E"/>
    <w:pPr>
      <w:widowControl w:val="0"/>
      <w:spacing w:line="240" w:lineRule="atLeast"/>
      <w:ind w:left="357" w:hanging="283"/>
    </w:pPr>
    <w:rPr>
      <w:sz w:val="24"/>
    </w:rPr>
  </w:style>
  <w:style w:type="paragraph" w:customStyle="1" w:styleId="Contedodatabela">
    <w:name w:val="Conteúdo da tabela"/>
    <w:basedOn w:val="Corpodetexto"/>
    <w:rsid w:val="00A1692E"/>
    <w:pPr>
      <w:suppressLineNumbers/>
    </w:pPr>
  </w:style>
  <w:style w:type="paragraph" w:customStyle="1" w:styleId="Ttulodatabela">
    <w:name w:val="Título da tabela"/>
    <w:basedOn w:val="Contedodatabela"/>
    <w:rsid w:val="00A1692E"/>
    <w:pPr>
      <w:jc w:val="center"/>
    </w:pPr>
    <w:rPr>
      <w:b/>
      <w:i/>
    </w:rPr>
  </w:style>
  <w:style w:type="paragraph" w:styleId="Recuodecorpodetexto">
    <w:name w:val="Body Text Indent"/>
    <w:basedOn w:val="Normal"/>
    <w:link w:val="RecuodecorpodetextoChar"/>
    <w:rsid w:val="00A1692E"/>
    <w:pPr>
      <w:widowControl w:val="0"/>
      <w:ind w:firstLine="709"/>
    </w:pPr>
    <w:rPr>
      <w:rFonts w:ascii="Times New Roman" w:hAnsi="Times New Roman"/>
      <w:sz w:val="28"/>
      <w:lang w:val="pt-PT"/>
    </w:rPr>
  </w:style>
  <w:style w:type="paragraph" w:customStyle="1" w:styleId="Normal1">
    <w:name w:val="Normal1"/>
    <w:rsid w:val="00A1692E"/>
    <w:pPr>
      <w:suppressAutoHyphens/>
      <w:jc w:val="both"/>
    </w:pPr>
    <w:rPr>
      <w:lang w:eastAsia="ar-SA"/>
    </w:rPr>
  </w:style>
  <w:style w:type="paragraph" w:styleId="Ttulo">
    <w:name w:val="Title"/>
    <w:basedOn w:val="Normal"/>
    <w:next w:val="Subttulo"/>
    <w:qFormat/>
    <w:rsid w:val="00A1692E"/>
    <w:pPr>
      <w:widowControl w:val="0"/>
      <w:suppressAutoHyphens w:val="0"/>
      <w:jc w:val="center"/>
    </w:pPr>
    <w:rPr>
      <w:rFonts w:ascii="Times New Roman" w:hAnsi="Times New Roman"/>
      <w:b/>
      <w:bCs/>
      <w:sz w:val="22"/>
      <w:szCs w:val="22"/>
    </w:rPr>
  </w:style>
  <w:style w:type="paragraph" w:styleId="Subttulo">
    <w:name w:val="Subtitle"/>
    <w:basedOn w:val="Normal"/>
    <w:next w:val="Corpodetexto"/>
    <w:qFormat/>
    <w:rsid w:val="00A1692E"/>
    <w:pPr>
      <w:widowControl w:val="0"/>
      <w:jc w:val="center"/>
    </w:pPr>
    <w:rPr>
      <w:rFonts w:cs="Arial"/>
      <w:b/>
      <w:sz w:val="22"/>
    </w:rPr>
  </w:style>
  <w:style w:type="paragraph" w:customStyle="1" w:styleId="WW-Corpodetexto3">
    <w:name w:val="WW-Corpo de texto 3"/>
    <w:basedOn w:val="Normal"/>
    <w:rsid w:val="00A1692E"/>
    <w:rPr>
      <w:rFonts w:cs="Arial"/>
      <w:sz w:val="22"/>
      <w:szCs w:val="22"/>
    </w:rPr>
  </w:style>
  <w:style w:type="paragraph" w:customStyle="1" w:styleId="WW-Corpodetexto31">
    <w:name w:val="WW-Corpo de texto 31"/>
    <w:basedOn w:val="Normal"/>
    <w:rsid w:val="00A1692E"/>
    <w:pPr>
      <w:widowControl w:val="0"/>
      <w:spacing w:line="240" w:lineRule="atLeast"/>
      <w:jc w:val="center"/>
    </w:pPr>
    <w:rPr>
      <w:sz w:val="22"/>
    </w:rPr>
  </w:style>
  <w:style w:type="paragraph" w:customStyle="1" w:styleId="WW-Corpodetexto2">
    <w:name w:val="WW-Corpo de texto 2"/>
    <w:basedOn w:val="Normal"/>
    <w:rsid w:val="00A1692E"/>
    <w:pPr>
      <w:spacing w:line="240" w:lineRule="atLeast"/>
    </w:pPr>
    <w:rPr>
      <w:rFonts w:cs="Arial"/>
      <w:sz w:val="28"/>
    </w:rPr>
  </w:style>
  <w:style w:type="paragraph" w:customStyle="1" w:styleId="WW-Recuodecorpodetexto2">
    <w:name w:val="WW-Recuo de corpo de texto 2"/>
    <w:basedOn w:val="Normal"/>
    <w:rsid w:val="00A1692E"/>
    <w:pPr>
      <w:ind w:left="1080"/>
    </w:pPr>
  </w:style>
  <w:style w:type="paragraph" w:customStyle="1" w:styleId="WW-Recuodecorpodetexto3">
    <w:name w:val="WW-Recuo de corpo de texto 3"/>
    <w:basedOn w:val="Normal"/>
    <w:rsid w:val="00A1692E"/>
    <w:pPr>
      <w:spacing w:line="240" w:lineRule="atLeast"/>
      <w:ind w:left="2694"/>
    </w:pPr>
    <w:rPr>
      <w:sz w:val="28"/>
    </w:rPr>
  </w:style>
  <w:style w:type="paragraph" w:customStyle="1" w:styleId="Recuodecorpodetexto21">
    <w:name w:val="Recuo de corpo de texto 21"/>
    <w:basedOn w:val="Normal"/>
    <w:rsid w:val="00A1692E"/>
    <w:pPr>
      <w:tabs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 w:val="0"/>
      <w:ind w:firstLine="288"/>
      <w:jc w:val="left"/>
    </w:pPr>
    <w:rPr>
      <w:rFonts w:ascii="Times New Roman" w:hAnsi="Times New Roman"/>
      <w:sz w:val="24"/>
    </w:rPr>
  </w:style>
  <w:style w:type="paragraph" w:customStyle="1" w:styleId="WW-Corpodetexto312">
    <w:name w:val="WW-Corpo de texto 312"/>
    <w:basedOn w:val="Normal"/>
    <w:rsid w:val="00A1692E"/>
    <w:rPr>
      <w:rFonts w:cs="Arial"/>
      <w:b/>
      <w:bCs/>
      <w:sz w:val="22"/>
    </w:rPr>
  </w:style>
  <w:style w:type="paragraph" w:customStyle="1" w:styleId="WW-NormalWeb">
    <w:name w:val="WW-Normal (Web)"/>
    <w:basedOn w:val="Normal"/>
    <w:rsid w:val="00A1692E"/>
    <w:pPr>
      <w:suppressAutoHyphens w:val="0"/>
      <w:spacing w:before="280" w:after="280"/>
      <w:jc w:val="left"/>
    </w:pPr>
    <w:rPr>
      <w:rFonts w:ascii="Times New Roman" w:hAnsi="Times New Roman"/>
      <w:sz w:val="24"/>
      <w:szCs w:val="24"/>
    </w:rPr>
  </w:style>
  <w:style w:type="paragraph" w:customStyle="1" w:styleId="ContedodaTabela0">
    <w:name w:val="Conteúdo da Tabela"/>
    <w:basedOn w:val="Corpodetexto"/>
    <w:rsid w:val="00A1692E"/>
    <w:pPr>
      <w:suppressLineNumbers/>
    </w:pPr>
  </w:style>
  <w:style w:type="paragraph" w:customStyle="1" w:styleId="WW-ContedodaTabela">
    <w:name w:val="WW-Conteúdo da Tabela"/>
    <w:basedOn w:val="Corpodetexto"/>
    <w:rsid w:val="00A1692E"/>
    <w:pPr>
      <w:suppressLineNumbers/>
    </w:pPr>
  </w:style>
  <w:style w:type="paragraph" w:customStyle="1" w:styleId="WW-ContedodaTabela1">
    <w:name w:val="WW-Conteúdo da Tabela1"/>
    <w:basedOn w:val="Corpodetexto"/>
    <w:rsid w:val="00A1692E"/>
    <w:pPr>
      <w:suppressLineNumbers/>
    </w:pPr>
  </w:style>
  <w:style w:type="paragraph" w:customStyle="1" w:styleId="WW-ContedodaTabela11">
    <w:name w:val="WW-Conteúdo da Tabela11"/>
    <w:basedOn w:val="Corpodetexto"/>
    <w:rsid w:val="00A1692E"/>
    <w:pPr>
      <w:suppressLineNumbers/>
    </w:pPr>
  </w:style>
  <w:style w:type="paragraph" w:customStyle="1" w:styleId="WW-ContedodaTabela111">
    <w:name w:val="WW-Conteúdo da Tabela111"/>
    <w:basedOn w:val="Corpodetexto"/>
    <w:rsid w:val="00A1692E"/>
    <w:pPr>
      <w:suppressLineNumbers/>
    </w:pPr>
  </w:style>
  <w:style w:type="paragraph" w:customStyle="1" w:styleId="WW-ContedodaTabela1111">
    <w:name w:val="WW-Conteúdo da Tabela1111"/>
    <w:basedOn w:val="Corpodetexto"/>
    <w:rsid w:val="00A1692E"/>
    <w:pPr>
      <w:suppressLineNumbers/>
    </w:pPr>
  </w:style>
  <w:style w:type="paragraph" w:customStyle="1" w:styleId="WW-ContedodaTabela11111">
    <w:name w:val="WW-Conteúdo da Tabela11111"/>
    <w:basedOn w:val="Corpodetexto"/>
    <w:rsid w:val="00A1692E"/>
    <w:pPr>
      <w:suppressLineNumbers/>
    </w:pPr>
  </w:style>
  <w:style w:type="paragraph" w:customStyle="1" w:styleId="WW-ContedodaTabela111111">
    <w:name w:val="WW-Conteúdo da Tabela111111"/>
    <w:basedOn w:val="Corpodetexto"/>
    <w:rsid w:val="00A1692E"/>
    <w:pPr>
      <w:suppressLineNumbers/>
    </w:pPr>
  </w:style>
  <w:style w:type="paragraph" w:customStyle="1" w:styleId="TtulodaTabela0">
    <w:name w:val="Título da Tabela"/>
    <w:basedOn w:val="ContedodaTabela0"/>
    <w:rsid w:val="00A1692E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A1692E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A1692E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A1692E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A1692E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A1692E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A1692E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A1692E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1692E"/>
  </w:style>
  <w:style w:type="paragraph" w:customStyle="1" w:styleId="WW-Contedodoquadro">
    <w:name w:val="WW-Conteúdo do quadro"/>
    <w:basedOn w:val="Corpodetexto"/>
    <w:rsid w:val="00A1692E"/>
  </w:style>
  <w:style w:type="paragraph" w:customStyle="1" w:styleId="WW-Contedodoquadro1">
    <w:name w:val="WW-Conteúdo do quadro1"/>
    <w:basedOn w:val="Corpodetexto"/>
    <w:rsid w:val="00A1692E"/>
  </w:style>
  <w:style w:type="paragraph" w:customStyle="1" w:styleId="WW-Contedodoquadro11">
    <w:name w:val="WW-Conteúdo do quadro11"/>
    <w:basedOn w:val="Corpodetexto"/>
    <w:rsid w:val="00A1692E"/>
  </w:style>
  <w:style w:type="paragraph" w:customStyle="1" w:styleId="WW-Contedodoquadro111">
    <w:name w:val="WW-Conteúdo do quadro111"/>
    <w:basedOn w:val="Corpodetexto"/>
    <w:rsid w:val="00A1692E"/>
  </w:style>
  <w:style w:type="paragraph" w:customStyle="1" w:styleId="WW-Contedodoquadro1111">
    <w:name w:val="WW-Conteúdo do quadro1111"/>
    <w:basedOn w:val="Corpodetexto"/>
    <w:rsid w:val="00A1692E"/>
  </w:style>
  <w:style w:type="paragraph" w:customStyle="1" w:styleId="WW-Contedodoquadro11111">
    <w:name w:val="WW-Conteúdo do quadro11111"/>
    <w:basedOn w:val="Corpodetexto"/>
    <w:rsid w:val="00A1692E"/>
  </w:style>
  <w:style w:type="paragraph" w:customStyle="1" w:styleId="WW-Contedodoquadro111111">
    <w:name w:val="WW-Conteúdo do quadro111111"/>
    <w:basedOn w:val="Corpodetexto"/>
    <w:rsid w:val="00A1692E"/>
  </w:style>
  <w:style w:type="paragraph" w:customStyle="1" w:styleId="WW-Textoembloco">
    <w:name w:val="WW-Texto em bloco"/>
    <w:basedOn w:val="Normal"/>
    <w:rsid w:val="00A1692E"/>
    <w:pPr>
      <w:spacing w:before="120" w:after="120"/>
      <w:ind w:left="2268" w:right="51"/>
    </w:pPr>
    <w:rPr>
      <w:sz w:val="24"/>
    </w:rPr>
  </w:style>
  <w:style w:type="paragraph" w:styleId="Corpodetexto2">
    <w:name w:val="Body Text 2"/>
    <w:basedOn w:val="Normal"/>
    <w:semiHidden/>
    <w:rsid w:val="00A1692E"/>
    <w:rPr>
      <w:rFonts w:cs="Arial"/>
      <w:color w:val="000000"/>
      <w:sz w:val="22"/>
      <w:szCs w:val="22"/>
    </w:rPr>
  </w:style>
  <w:style w:type="paragraph" w:styleId="Corpodetexto3">
    <w:name w:val="Body Text 3"/>
    <w:basedOn w:val="Normal"/>
    <w:semiHidden/>
    <w:rsid w:val="00A1692E"/>
    <w:pPr>
      <w:tabs>
        <w:tab w:val="left" w:pos="-645"/>
      </w:tabs>
      <w:spacing w:before="120" w:after="120"/>
      <w:ind w:right="51"/>
    </w:pPr>
    <w:rPr>
      <w:sz w:val="22"/>
      <w:szCs w:val="24"/>
    </w:rPr>
  </w:style>
  <w:style w:type="paragraph" w:styleId="Recuodecorpodetexto2">
    <w:name w:val="Body Text Indent 2"/>
    <w:basedOn w:val="Normal"/>
    <w:link w:val="Recuodecorpodetexto2Char"/>
    <w:semiHidden/>
    <w:rsid w:val="00A1692E"/>
    <w:pPr>
      <w:spacing w:before="120" w:after="120"/>
      <w:ind w:left="1418" w:hanging="1418"/>
    </w:pPr>
    <w:rPr>
      <w:rFonts w:cs="Arial"/>
      <w:iCs/>
      <w:sz w:val="24"/>
    </w:rPr>
  </w:style>
  <w:style w:type="paragraph" w:styleId="Recuodecorpodetexto3">
    <w:name w:val="Body Text Indent 3"/>
    <w:basedOn w:val="Normal"/>
    <w:semiHidden/>
    <w:rsid w:val="00A1692E"/>
    <w:pPr>
      <w:suppressAutoHyphens w:val="0"/>
      <w:ind w:left="1418"/>
    </w:pPr>
    <w:rPr>
      <w:rFonts w:cs="Arial"/>
      <w:color w:val="FF0000"/>
      <w:sz w:val="24"/>
    </w:rPr>
  </w:style>
  <w:style w:type="paragraph" w:styleId="Textoembloco">
    <w:name w:val="Block Text"/>
    <w:basedOn w:val="Normal"/>
    <w:semiHidden/>
    <w:rsid w:val="00A1692E"/>
    <w:pPr>
      <w:spacing w:before="120" w:after="240"/>
      <w:ind w:left="1418" w:right="51" w:hanging="1418"/>
    </w:pPr>
    <w:rPr>
      <w:sz w:val="24"/>
    </w:rPr>
  </w:style>
  <w:style w:type="paragraph" w:customStyle="1" w:styleId="BodyText21">
    <w:name w:val="Body Text 21"/>
    <w:basedOn w:val="Normal"/>
    <w:rsid w:val="00A1692E"/>
    <w:pPr>
      <w:suppressAutoHyphens w:val="0"/>
      <w:autoSpaceDE w:val="0"/>
      <w:autoSpaceDN w:val="0"/>
    </w:pPr>
    <w:rPr>
      <w:rFonts w:ascii="Times New Roman" w:hAnsi="Times New Roman"/>
      <w:sz w:val="24"/>
      <w:szCs w:val="24"/>
      <w:lang w:eastAsia="pt-BR"/>
    </w:rPr>
  </w:style>
  <w:style w:type="paragraph" w:customStyle="1" w:styleId="Body2Text232">
    <w:name w:val="Body2.Text2.32"/>
    <w:basedOn w:val="Normal"/>
    <w:rsid w:val="00A1692E"/>
    <w:pPr>
      <w:widowControl w:val="0"/>
      <w:tabs>
        <w:tab w:val="left" w:pos="360"/>
      </w:tabs>
      <w:suppressAutoHyphens w:val="0"/>
      <w:spacing w:before="240"/>
    </w:pPr>
    <w:rPr>
      <w:sz w:val="22"/>
      <w:lang w:eastAsia="pt-BR"/>
    </w:rPr>
  </w:style>
  <w:style w:type="paragraph" w:customStyle="1" w:styleId="Estilo">
    <w:name w:val="Estilo"/>
    <w:rsid w:val="00A1692E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P30">
    <w:name w:val="P30"/>
    <w:basedOn w:val="Normal"/>
    <w:rsid w:val="00A1692E"/>
    <w:pPr>
      <w:suppressAutoHyphens w:val="0"/>
    </w:pPr>
    <w:rPr>
      <w:rFonts w:ascii="Times New Roman" w:hAnsi="Times New Roman"/>
      <w:b/>
      <w:snapToGrid w:val="0"/>
      <w:sz w:val="24"/>
      <w:lang w:eastAsia="pt-BR"/>
    </w:rPr>
  </w:style>
  <w:style w:type="paragraph" w:styleId="NormalWeb">
    <w:name w:val="Normal (Web)"/>
    <w:basedOn w:val="Normal"/>
    <w:semiHidden/>
    <w:rsid w:val="00A1692E"/>
    <w:pPr>
      <w:suppressAutoHyphens w:val="0"/>
      <w:spacing w:before="100" w:after="100"/>
      <w:jc w:val="left"/>
    </w:pPr>
    <w:rPr>
      <w:rFonts w:ascii="Times New Roman" w:hAnsi="Times New Roman"/>
      <w:sz w:val="24"/>
      <w:lang w:eastAsia="pt-BR"/>
    </w:rPr>
  </w:style>
  <w:style w:type="paragraph" w:styleId="Textodebalo">
    <w:name w:val="Balloon Text"/>
    <w:basedOn w:val="Normal"/>
    <w:semiHidden/>
    <w:unhideWhenUsed/>
    <w:rsid w:val="00A169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sid w:val="00A1692E"/>
    <w:rPr>
      <w:rFonts w:ascii="Tahoma" w:hAnsi="Tahoma" w:cs="Tahoma"/>
      <w:sz w:val="16"/>
      <w:szCs w:val="16"/>
      <w:lang w:eastAsia="ar-SA"/>
    </w:rPr>
  </w:style>
  <w:style w:type="character" w:customStyle="1" w:styleId="CorpodetextoChar">
    <w:name w:val="Corpo de texto Char"/>
    <w:semiHidden/>
    <w:rsid w:val="00A1692E"/>
    <w:rPr>
      <w:rFonts w:ascii="Arial" w:hAnsi="Arial"/>
      <w:sz w:val="22"/>
      <w:lang w:eastAsia="ar-SA"/>
    </w:rPr>
  </w:style>
  <w:style w:type="character" w:customStyle="1" w:styleId="Recuodecorpodetexto3Char">
    <w:name w:val="Recuo de corpo de texto 3 Char"/>
    <w:semiHidden/>
    <w:rsid w:val="00A1692E"/>
    <w:rPr>
      <w:rFonts w:ascii="Arial" w:hAnsi="Arial" w:cs="Arial"/>
      <w:color w:val="FF0000"/>
      <w:sz w:val="24"/>
      <w:lang w:eastAsia="ar-SA"/>
    </w:rPr>
  </w:style>
  <w:style w:type="character" w:customStyle="1" w:styleId="Corpodetexto2Char">
    <w:name w:val="Corpo de texto 2 Char"/>
    <w:semiHidden/>
    <w:locked/>
    <w:rsid w:val="00A1692E"/>
    <w:rPr>
      <w:rFonts w:ascii="Arial" w:hAnsi="Arial" w:cs="Arial"/>
      <w:color w:val="000000"/>
      <w:sz w:val="22"/>
      <w:szCs w:val="22"/>
      <w:lang w:eastAsia="ar-SA"/>
    </w:rPr>
  </w:style>
  <w:style w:type="character" w:customStyle="1" w:styleId="CabealhoChar">
    <w:name w:val="Cabeçalho Char"/>
    <w:uiPriority w:val="99"/>
    <w:rsid w:val="00A1692E"/>
    <w:rPr>
      <w:rFonts w:ascii="Arial" w:hAnsi="Arial"/>
      <w:lang w:eastAsia="ar-SA"/>
    </w:rPr>
  </w:style>
  <w:style w:type="paragraph" w:customStyle="1" w:styleId="Recuodecorpodetexto210">
    <w:name w:val="Recuo de corpo de texto 21"/>
    <w:basedOn w:val="Normal"/>
    <w:rsid w:val="00A1692E"/>
    <w:pPr>
      <w:widowControl w:val="0"/>
      <w:spacing w:before="120" w:after="120"/>
      <w:ind w:left="1418" w:hanging="1418"/>
      <w:jc w:val="left"/>
    </w:pPr>
    <w:rPr>
      <w:rFonts w:ascii="Times New Roman" w:eastAsia="Lucida Sans Unicode" w:hAnsi="Times New Roman" w:cs="Arial"/>
      <w:iCs/>
      <w:kern w:val="1"/>
      <w:sz w:val="24"/>
      <w:szCs w:val="24"/>
      <w:lang w:eastAsia="pt-BR"/>
    </w:rPr>
  </w:style>
  <w:style w:type="character" w:customStyle="1" w:styleId="Ttulo3Char">
    <w:name w:val="Título 3 Char"/>
    <w:rsid w:val="00A1692E"/>
    <w:rPr>
      <w:rFonts w:ascii="Arial" w:hAnsi="Arial" w:cs="Arial"/>
      <w:b/>
      <w:sz w:val="22"/>
      <w:lang w:eastAsia="ar-SA"/>
    </w:rPr>
  </w:style>
  <w:style w:type="paragraph" w:styleId="SemEspaamento">
    <w:name w:val="No Spacing"/>
    <w:qFormat/>
    <w:rsid w:val="00A1692E"/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semiHidden/>
    <w:unhideWhenUsed/>
    <w:rsid w:val="00A1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/>
    </w:rPr>
  </w:style>
  <w:style w:type="character" w:customStyle="1" w:styleId="Pr-formataoHTMLChar">
    <w:name w:val="Pré-formatação HTML Char"/>
    <w:rsid w:val="00A1692E"/>
    <w:rPr>
      <w:rFonts w:ascii="Courier New" w:hAnsi="Courier New" w:cs="Courier New"/>
    </w:rPr>
  </w:style>
  <w:style w:type="paragraph" w:customStyle="1" w:styleId="topico">
    <w:name w:val="topico"/>
    <w:basedOn w:val="Normal"/>
    <w:rsid w:val="00012D24"/>
    <w:pPr>
      <w:widowControl w:val="0"/>
      <w:numPr>
        <w:numId w:val="5"/>
      </w:numPr>
      <w:jc w:val="left"/>
    </w:pPr>
    <w:rPr>
      <w:rFonts w:ascii="Times New Roman" w:eastAsia="Tahoma" w:hAnsi="Times New Roman"/>
      <w:sz w:val="24"/>
    </w:rPr>
  </w:style>
  <w:style w:type="paragraph" w:styleId="PargrafodaLista">
    <w:name w:val="List Paragraph"/>
    <w:basedOn w:val="Normal"/>
    <w:uiPriority w:val="34"/>
    <w:qFormat/>
    <w:rsid w:val="00686065"/>
    <w:pPr>
      <w:ind w:left="708"/>
      <w:jc w:val="left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258B5"/>
    <w:rPr>
      <w:b/>
      <w:bCs/>
    </w:rPr>
  </w:style>
  <w:style w:type="character" w:customStyle="1" w:styleId="RecuodecorpodetextoChar">
    <w:name w:val="Recuo de corpo de texto Char"/>
    <w:link w:val="Recuodecorpodetexto"/>
    <w:rsid w:val="00035478"/>
    <w:rPr>
      <w:sz w:val="28"/>
      <w:lang w:val="pt-PT" w:eastAsia="ar-SA"/>
    </w:rPr>
  </w:style>
  <w:style w:type="character" w:customStyle="1" w:styleId="Ttulo2Char">
    <w:name w:val="Título 2 Char"/>
    <w:basedOn w:val="Fontepargpadro"/>
    <w:link w:val="Ttulo2"/>
    <w:rsid w:val="003D377B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3D377B"/>
    <w:rPr>
      <w:rFonts w:ascii="Arial" w:hAnsi="Arial"/>
      <w:b/>
      <w:color w:val="0000FF"/>
      <w:sz w:val="24"/>
      <w:u w:val="single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D377B"/>
    <w:rPr>
      <w:rFonts w:ascii="Arial" w:hAnsi="Arial" w:cs="Arial"/>
      <w:iCs/>
      <w:sz w:val="24"/>
      <w:lang w:eastAsia="ar-SA"/>
    </w:rPr>
  </w:style>
  <w:style w:type="paragraph" w:customStyle="1" w:styleId="Corpodetexto21">
    <w:name w:val="Corpo de texto 21"/>
    <w:basedOn w:val="Normal"/>
    <w:rsid w:val="003D377B"/>
    <w:rPr>
      <w:rFonts w:cs="Arial"/>
      <w:color w:val="00000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6A4CA4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E91F-B178-4AD7-8A5E-C2A2EF56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Cesama</Company>
  <LinksUpToDate>false</LinksUpToDate>
  <CharactersWithSpaces>2693</CharactersWithSpaces>
  <SharedDoc>false</SharedDoc>
  <HLinks>
    <vt:vector size="126" baseType="variant">
      <vt:variant>
        <vt:i4>6094898</vt:i4>
      </vt:variant>
      <vt:variant>
        <vt:i4>54</vt:i4>
      </vt:variant>
      <vt:variant>
        <vt:i4>0</vt:i4>
      </vt:variant>
      <vt:variant>
        <vt:i4>5</vt:i4>
      </vt:variant>
      <vt:variant>
        <vt:lpwstr>http://www.cesama.com.br/pdf/codigo_de_etica_cesama.pdf</vt:lpwstr>
      </vt:variant>
      <vt:variant>
        <vt:lpwstr/>
      </vt:variant>
      <vt:variant>
        <vt:i4>4915289</vt:i4>
      </vt:variant>
      <vt:variant>
        <vt:i4>51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5046272</vt:i4>
      </vt:variant>
      <vt:variant>
        <vt:i4>48</vt:i4>
      </vt:variant>
      <vt:variant>
        <vt:i4>0</vt:i4>
      </vt:variant>
      <vt:variant>
        <vt:i4>5</vt:i4>
      </vt:variant>
      <vt:variant>
        <vt:lpwstr>http://www.pjf.mg.gov.br/</vt:lpwstr>
      </vt:variant>
      <vt:variant>
        <vt:lpwstr/>
      </vt:variant>
      <vt:variant>
        <vt:i4>5242937</vt:i4>
      </vt:variant>
      <vt:variant>
        <vt:i4>45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852041</vt:i4>
      </vt:variant>
      <vt:variant>
        <vt:i4>42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5242937</vt:i4>
      </vt:variant>
      <vt:variant>
        <vt:i4>39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5242937</vt:i4>
      </vt:variant>
      <vt:variant>
        <vt:i4>36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8323108</vt:i4>
      </vt:variant>
      <vt:variant>
        <vt:i4>33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5242937</vt:i4>
      </vt:variant>
      <vt:variant>
        <vt:i4>30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852041</vt:i4>
      </vt:variant>
      <vt:variant>
        <vt:i4>27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24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21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18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4915289</vt:i4>
      </vt:variant>
      <vt:variant>
        <vt:i4>15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5242937</vt:i4>
      </vt:variant>
      <vt:variant>
        <vt:i4>12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5046272</vt:i4>
      </vt:variant>
      <vt:variant>
        <vt:i4>9</vt:i4>
      </vt:variant>
      <vt:variant>
        <vt:i4>0</vt:i4>
      </vt:variant>
      <vt:variant>
        <vt:i4>5</vt:i4>
      </vt:variant>
      <vt:variant>
        <vt:lpwstr>http://www.pjf.mg.gov.br/</vt:lpwstr>
      </vt:variant>
      <vt:variant>
        <vt:lpwstr/>
      </vt:variant>
      <vt:variant>
        <vt:i4>852041</vt:i4>
      </vt:variant>
      <vt:variant>
        <vt:i4>6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4915289</vt:i4>
      </vt:variant>
      <vt:variant>
        <vt:i4>3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4915289</vt:i4>
      </vt:variant>
      <vt:variant>
        <vt:i4>0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creator>louraine</dc:creator>
  <cp:lastModifiedBy>Fabiano Mattos - DECL / CESAMA</cp:lastModifiedBy>
  <cp:revision>5</cp:revision>
  <cp:lastPrinted>2017-07-04T20:06:00Z</cp:lastPrinted>
  <dcterms:created xsi:type="dcterms:W3CDTF">2019-07-29T12:47:00Z</dcterms:created>
  <dcterms:modified xsi:type="dcterms:W3CDTF">2019-07-29T13:06:00Z</dcterms:modified>
</cp:coreProperties>
</file>