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C349E" w:rsidRPr="008C349E" w:rsidRDefault="00145501" w:rsidP="00EF4BB6">
      <w:pPr>
        <w:spacing w:after="60" w:line="300" w:lineRule="exact"/>
        <w:ind w:right="-284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TERMO ADITIVO DE CONTRATO N</w:t>
      </w:r>
      <w:r w:rsidRPr="0055084D">
        <w:rPr>
          <w:rFonts w:asciiTheme="minorHAnsi" w:hAnsiTheme="minorHAnsi" w:cstheme="minorHAnsi"/>
          <w:b/>
          <w:color w:val="FF0000"/>
          <w:sz w:val="26"/>
          <w:szCs w:val="26"/>
        </w:rPr>
        <w:t>° 0</w:t>
      </w:r>
      <w:r w:rsidR="0055084D" w:rsidRPr="0055084D">
        <w:rPr>
          <w:rFonts w:asciiTheme="minorHAnsi" w:hAnsiTheme="minorHAnsi" w:cstheme="minorHAnsi"/>
          <w:b/>
          <w:color w:val="FF0000"/>
          <w:sz w:val="26"/>
          <w:szCs w:val="26"/>
        </w:rPr>
        <w:t>25</w:t>
      </w:r>
      <w:r w:rsidR="008C349E" w:rsidRPr="0055084D">
        <w:rPr>
          <w:rFonts w:asciiTheme="minorHAnsi" w:hAnsiTheme="minorHAnsi" w:cstheme="minorHAnsi"/>
          <w:b/>
          <w:color w:val="FF0000"/>
          <w:sz w:val="26"/>
          <w:szCs w:val="26"/>
        </w:rPr>
        <w:t>/201</w:t>
      </w:r>
      <w:r w:rsidR="0055084D" w:rsidRPr="0055084D">
        <w:rPr>
          <w:rFonts w:asciiTheme="minorHAnsi" w:hAnsiTheme="minorHAnsi" w:cstheme="minorHAnsi"/>
          <w:b/>
          <w:color w:val="FF0000"/>
          <w:sz w:val="26"/>
          <w:szCs w:val="26"/>
        </w:rPr>
        <w:t>9</w:t>
      </w:r>
    </w:p>
    <w:p w:rsidR="008C349E" w:rsidRPr="008C349E" w:rsidRDefault="008C349E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sz w:val="24"/>
          <w:szCs w:val="24"/>
        </w:rPr>
      </w:pPr>
    </w:p>
    <w:p w:rsidR="008C349E" w:rsidRPr="008C349E" w:rsidRDefault="0055084D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  <w:bCs/>
          <w:sz w:val="24"/>
          <w:szCs w:val="24"/>
        </w:rPr>
      </w:pPr>
      <w:r w:rsidRPr="0055084D">
        <w:rPr>
          <w:rFonts w:asciiTheme="minorHAnsi" w:hAnsiTheme="minorHAnsi" w:cstheme="minorHAnsi"/>
          <w:color w:val="FF0000"/>
          <w:sz w:val="24"/>
          <w:szCs w:val="24"/>
        </w:rPr>
        <w:t>Terceiro</w:t>
      </w:r>
      <w:r w:rsidR="008C349E" w:rsidRPr="008C349E">
        <w:rPr>
          <w:rFonts w:asciiTheme="minorHAnsi" w:hAnsiTheme="minorHAnsi" w:cstheme="minorHAnsi"/>
          <w:sz w:val="24"/>
          <w:szCs w:val="24"/>
        </w:rPr>
        <w:t xml:space="preserve"> Termo Aditivo ao Contrato n° </w:t>
      </w:r>
      <w:r w:rsidR="00EF4BB6">
        <w:rPr>
          <w:rFonts w:asciiTheme="minorHAnsi" w:hAnsiTheme="minorHAnsi" w:cstheme="minorHAnsi"/>
          <w:sz w:val="24"/>
          <w:szCs w:val="24"/>
        </w:rPr>
        <w:t>29</w:t>
      </w:r>
      <w:r w:rsidR="008C349E" w:rsidRPr="008C349E">
        <w:rPr>
          <w:rFonts w:asciiTheme="minorHAnsi" w:hAnsiTheme="minorHAnsi" w:cstheme="minorHAnsi"/>
          <w:sz w:val="24"/>
          <w:szCs w:val="24"/>
        </w:rPr>
        <w:t>/201</w:t>
      </w:r>
      <w:r w:rsidR="00EF4BB6">
        <w:rPr>
          <w:rFonts w:asciiTheme="minorHAnsi" w:hAnsiTheme="minorHAnsi" w:cstheme="minorHAnsi"/>
          <w:sz w:val="24"/>
          <w:szCs w:val="24"/>
        </w:rPr>
        <w:t>6</w:t>
      </w:r>
      <w:r w:rsidR="008C349E" w:rsidRPr="008C349E">
        <w:rPr>
          <w:rFonts w:asciiTheme="minorHAnsi" w:hAnsiTheme="minorHAnsi" w:cstheme="minorHAnsi"/>
          <w:sz w:val="24"/>
          <w:szCs w:val="24"/>
        </w:rPr>
        <w:t xml:space="preserve"> que entre si fazem a Companhia de Saneamento Municipal - </w:t>
      </w:r>
      <w:r w:rsidR="008C349E" w:rsidRPr="008C349E">
        <w:rPr>
          <w:rFonts w:asciiTheme="minorHAnsi" w:hAnsiTheme="minorHAnsi" w:cstheme="minorHAnsi"/>
          <w:b/>
          <w:bCs/>
          <w:sz w:val="24"/>
          <w:szCs w:val="24"/>
        </w:rPr>
        <w:t xml:space="preserve">CESAMA </w:t>
      </w:r>
      <w:r w:rsidR="008C349E" w:rsidRPr="008C349E">
        <w:rPr>
          <w:rFonts w:asciiTheme="minorHAnsi" w:hAnsiTheme="minorHAnsi" w:cstheme="minorHAnsi"/>
          <w:sz w:val="24"/>
          <w:szCs w:val="24"/>
        </w:rPr>
        <w:t xml:space="preserve">e a empresa </w:t>
      </w:r>
      <w:r w:rsidR="008C349E" w:rsidRPr="008C349E">
        <w:rPr>
          <w:rFonts w:asciiTheme="minorHAnsi" w:hAnsiTheme="minorHAnsi" w:cstheme="minorHAnsi"/>
          <w:b/>
          <w:bCs/>
          <w:sz w:val="24"/>
          <w:szCs w:val="24"/>
        </w:rPr>
        <w:t xml:space="preserve">Sul Ambiental Serviços de Meio Ambiente </w:t>
      </w:r>
      <w:proofErr w:type="spellStart"/>
      <w:r w:rsidR="008C349E" w:rsidRPr="008C349E">
        <w:rPr>
          <w:rFonts w:asciiTheme="minorHAnsi" w:hAnsiTheme="minorHAnsi" w:cstheme="minorHAnsi"/>
          <w:b/>
          <w:bCs/>
          <w:sz w:val="24"/>
          <w:szCs w:val="24"/>
        </w:rPr>
        <w:t>Ltda</w:t>
      </w:r>
      <w:proofErr w:type="spellEnd"/>
      <w:r w:rsidR="008C349E" w:rsidRPr="008C349E">
        <w:rPr>
          <w:rFonts w:asciiTheme="minorHAnsi" w:hAnsiTheme="minorHAnsi" w:cstheme="minorHAnsi"/>
          <w:b/>
          <w:bCs/>
          <w:sz w:val="24"/>
          <w:szCs w:val="24"/>
        </w:rPr>
        <w:t xml:space="preserve"> - EPP.</w:t>
      </w:r>
    </w:p>
    <w:p w:rsidR="008C349E" w:rsidRPr="008C349E" w:rsidRDefault="008C349E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  <w:bCs/>
          <w:sz w:val="24"/>
          <w:szCs w:val="24"/>
        </w:rPr>
      </w:pPr>
    </w:p>
    <w:p w:rsidR="008C349E" w:rsidRPr="008C349E" w:rsidRDefault="008C349E" w:rsidP="00EF4BB6">
      <w:pPr>
        <w:spacing w:before="120" w:after="60" w:line="320" w:lineRule="exact"/>
        <w:ind w:right="-284"/>
        <w:rPr>
          <w:rFonts w:asciiTheme="minorHAnsi" w:hAnsiTheme="minorHAnsi" w:cstheme="minorHAnsi"/>
          <w:sz w:val="24"/>
          <w:szCs w:val="24"/>
        </w:rPr>
      </w:pPr>
      <w:r w:rsidRPr="008C349E">
        <w:rPr>
          <w:rFonts w:asciiTheme="minorHAnsi" w:hAnsiTheme="minorHAnsi" w:cstheme="minorHAnsi"/>
          <w:sz w:val="24"/>
          <w:szCs w:val="24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="0055084D">
        <w:rPr>
          <w:rFonts w:asciiTheme="minorHAnsi" w:hAnsiTheme="minorHAnsi" w:cstheme="minorHAnsi"/>
          <w:sz w:val="24"/>
          <w:szCs w:val="24"/>
        </w:rPr>
        <w:t>S</w:t>
      </w:r>
      <w:r w:rsidRPr="00C501D1">
        <w:rPr>
          <w:rFonts w:asciiTheme="minorHAnsi" w:hAnsiTheme="minorHAnsi" w:cstheme="minorHAnsi"/>
          <w:sz w:val="24"/>
          <w:szCs w:val="24"/>
        </w:rPr>
        <w:t xml:space="preserve">r. </w:t>
      </w:r>
      <w:r w:rsidRPr="000B3E15">
        <w:rPr>
          <w:rFonts w:asciiTheme="minorHAnsi" w:hAnsiTheme="minorHAnsi" w:cstheme="minorHAnsi"/>
          <w:b/>
          <w:sz w:val="24"/>
          <w:szCs w:val="24"/>
        </w:rPr>
        <w:t>André Borges de Souza</w:t>
      </w:r>
      <w:r w:rsidRPr="008C349E">
        <w:rPr>
          <w:rFonts w:asciiTheme="minorHAnsi" w:hAnsiTheme="minorHAnsi" w:cstheme="minorHAnsi"/>
          <w:sz w:val="24"/>
          <w:szCs w:val="24"/>
        </w:rPr>
        <w:t xml:space="preserve">, brasileiro, casado, engenheiro, assina este Termo Aditivo </w:t>
      </w:r>
      <w:r w:rsidR="00EF4BB6" w:rsidRPr="00EF4BB6">
        <w:rPr>
          <w:rFonts w:asciiTheme="minorHAnsi" w:hAnsiTheme="minorHAnsi" w:cstheme="minorHAnsi"/>
          <w:sz w:val="24"/>
          <w:szCs w:val="24"/>
        </w:rPr>
        <w:t xml:space="preserve">a empresa </w:t>
      </w:r>
      <w:r w:rsidR="00EF4BB6" w:rsidRPr="000B3E15">
        <w:rPr>
          <w:rFonts w:asciiTheme="minorHAnsi" w:hAnsiTheme="minorHAnsi" w:cstheme="minorHAnsi"/>
          <w:b/>
          <w:sz w:val="24"/>
          <w:szCs w:val="24"/>
        </w:rPr>
        <w:t xml:space="preserve">Sul Ambiental Serviços de Meio Ambiente </w:t>
      </w:r>
      <w:proofErr w:type="spellStart"/>
      <w:r w:rsidR="00EF4BB6" w:rsidRPr="000B3E15">
        <w:rPr>
          <w:rFonts w:asciiTheme="minorHAnsi" w:hAnsiTheme="minorHAnsi" w:cstheme="minorHAnsi"/>
          <w:b/>
          <w:sz w:val="24"/>
          <w:szCs w:val="24"/>
        </w:rPr>
        <w:t>Ltda</w:t>
      </w:r>
      <w:proofErr w:type="spellEnd"/>
      <w:r w:rsidR="00EF4BB6" w:rsidRPr="00EF4BB6">
        <w:rPr>
          <w:rFonts w:asciiTheme="minorHAnsi" w:hAnsiTheme="minorHAnsi" w:cstheme="minorHAnsi"/>
          <w:sz w:val="24"/>
          <w:szCs w:val="24"/>
        </w:rPr>
        <w:t xml:space="preserve"> - EPP, inscrita no CNPJ sob o nº 12.132.727/0001-01, situada na Rodovia do Sol, nº 1.</w:t>
      </w:r>
      <w:r w:rsidR="005E1A5B">
        <w:rPr>
          <w:rFonts w:asciiTheme="minorHAnsi" w:hAnsiTheme="minorHAnsi" w:cstheme="minorHAnsi"/>
          <w:sz w:val="24"/>
          <w:szCs w:val="24"/>
        </w:rPr>
        <w:t>4</w:t>
      </w:r>
      <w:r w:rsidR="00EF4BB6" w:rsidRPr="00EF4BB6">
        <w:rPr>
          <w:rFonts w:asciiTheme="minorHAnsi" w:hAnsiTheme="minorHAnsi" w:cstheme="minorHAnsi"/>
          <w:sz w:val="24"/>
          <w:szCs w:val="24"/>
        </w:rPr>
        <w:t>50 – Loja 02 – Vila Samarco – Anchieta/ES (CEP 29.230.000)</w:t>
      </w:r>
      <w:r w:rsidRPr="008C349E">
        <w:rPr>
          <w:rFonts w:asciiTheme="minorHAnsi" w:hAnsiTheme="minorHAnsi" w:cstheme="minorHAnsi"/>
          <w:sz w:val="24"/>
          <w:szCs w:val="24"/>
        </w:rPr>
        <w:t xml:space="preserve">, </w:t>
      </w:r>
      <w:r w:rsidR="003919E4">
        <w:rPr>
          <w:rFonts w:asciiTheme="minorHAnsi" w:hAnsiTheme="minorHAnsi" w:cstheme="minorHAnsi"/>
          <w:sz w:val="24"/>
          <w:szCs w:val="24"/>
        </w:rPr>
        <w:t xml:space="preserve">neste ato representada pelo Sr. </w:t>
      </w:r>
      <w:proofErr w:type="spellStart"/>
      <w:r w:rsidR="003919E4" w:rsidRPr="00EF4BB6">
        <w:rPr>
          <w:rFonts w:asciiTheme="minorHAnsi" w:hAnsiTheme="minorHAnsi" w:cstheme="minorHAnsi"/>
          <w:sz w:val="24"/>
          <w:szCs w:val="24"/>
        </w:rPr>
        <w:t>Dalmir</w:t>
      </w:r>
      <w:proofErr w:type="spellEnd"/>
      <w:r w:rsidR="003919E4" w:rsidRPr="00EF4BB6">
        <w:rPr>
          <w:rFonts w:asciiTheme="minorHAnsi" w:hAnsiTheme="minorHAnsi" w:cstheme="minorHAnsi"/>
          <w:sz w:val="24"/>
          <w:szCs w:val="24"/>
        </w:rPr>
        <w:t xml:space="preserve"> Luiz Freitas </w:t>
      </w:r>
      <w:proofErr w:type="spellStart"/>
      <w:r w:rsidR="003919E4" w:rsidRPr="00EF4BB6">
        <w:rPr>
          <w:rFonts w:asciiTheme="minorHAnsi" w:hAnsiTheme="minorHAnsi" w:cstheme="minorHAnsi"/>
          <w:sz w:val="24"/>
          <w:szCs w:val="24"/>
        </w:rPr>
        <w:t>Dall</w:t>
      </w:r>
      <w:proofErr w:type="spellEnd"/>
      <w:r w:rsidR="003919E4" w:rsidRPr="00EF4BB6">
        <w:rPr>
          <w:rFonts w:asciiTheme="minorHAnsi" w:hAnsiTheme="minorHAnsi" w:cstheme="minorHAnsi"/>
          <w:sz w:val="24"/>
          <w:szCs w:val="24"/>
        </w:rPr>
        <w:t xml:space="preserve">’ </w:t>
      </w:r>
      <w:proofErr w:type="spellStart"/>
      <w:r w:rsidR="003919E4" w:rsidRPr="00EF4BB6">
        <w:rPr>
          <w:rFonts w:asciiTheme="minorHAnsi" w:hAnsiTheme="minorHAnsi" w:cstheme="minorHAnsi"/>
          <w:sz w:val="24"/>
          <w:szCs w:val="24"/>
        </w:rPr>
        <w:t>Orto</w:t>
      </w:r>
      <w:proofErr w:type="spellEnd"/>
      <w:r w:rsidR="003919E4" w:rsidRPr="00EF4BB6">
        <w:rPr>
          <w:rFonts w:asciiTheme="minorHAnsi" w:hAnsiTheme="minorHAnsi" w:cstheme="minorHAnsi"/>
          <w:sz w:val="24"/>
          <w:szCs w:val="24"/>
        </w:rPr>
        <w:t>, brasileiro, empresário, CPF 056.228.897.07</w:t>
      </w:r>
      <w:r w:rsidR="003919E4">
        <w:rPr>
          <w:rFonts w:asciiTheme="minorHAnsi" w:hAnsiTheme="minorHAnsi" w:cstheme="minorHAnsi"/>
          <w:sz w:val="24"/>
          <w:szCs w:val="24"/>
        </w:rPr>
        <w:t>, instrumento que tem por</w:t>
      </w:r>
      <w:r w:rsidRPr="008C349E">
        <w:rPr>
          <w:rFonts w:asciiTheme="minorHAnsi" w:hAnsiTheme="minorHAnsi" w:cstheme="minorHAnsi"/>
          <w:sz w:val="24"/>
          <w:szCs w:val="24"/>
        </w:rPr>
        <w:t xml:space="preserve"> objeto </w:t>
      </w:r>
      <w:r w:rsidR="003919E4">
        <w:rPr>
          <w:rFonts w:asciiTheme="minorHAnsi" w:hAnsiTheme="minorHAnsi" w:cstheme="minorHAnsi"/>
          <w:sz w:val="24"/>
          <w:szCs w:val="24"/>
        </w:rPr>
        <w:t>a</w:t>
      </w:r>
      <w:r w:rsidR="009749C6">
        <w:rPr>
          <w:rFonts w:asciiTheme="minorHAnsi" w:hAnsiTheme="minorHAnsi" w:cstheme="minorHAnsi"/>
          <w:sz w:val="24"/>
          <w:szCs w:val="24"/>
        </w:rPr>
        <w:t xml:space="preserve"> </w:t>
      </w:r>
      <w:r w:rsidR="00EF4BB6" w:rsidRPr="00EF4BB6">
        <w:rPr>
          <w:rFonts w:asciiTheme="minorHAnsi" w:hAnsiTheme="minorHAnsi" w:cs="Arial"/>
          <w:b/>
          <w:sz w:val="24"/>
          <w:szCs w:val="24"/>
        </w:rPr>
        <w:t>prorrogação por mais 12 (doze) meses do prazo contratual</w:t>
      </w:r>
      <w:r w:rsidRPr="008C349E">
        <w:rPr>
          <w:rFonts w:asciiTheme="minorHAnsi" w:hAnsiTheme="minorHAnsi" w:cstheme="minorHAnsi"/>
          <w:b/>
          <w:sz w:val="24"/>
          <w:szCs w:val="24"/>
        </w:rPr>
        <w:t>,</w:t>
      </w:r>
      <w:r w:rsidRPr="008C349E">
        <w:rPr>
          <w:rFonts w:asciiTheme="minorHAnsi" w:hAnsiTheme="minorHAnsi" w:cstheme="minorHAnsi"/>
          <w:sz w:val="24"/>
          <w:szCs w:val="24"/>
        </w:rPr>
        <w:t xml:space="preserve"> conforme justificativa de fls. </w:t>
      </w:r>
      <w:r w:rsidR="00214B34" w:rsidRPr="00214B34">
        <w:rPr>
          <w:rFonts w:asciiTheme="minorHAnsi" w:hAnsiTheme="minorHAnsi" w:cstheme="minorHAnsi"/>
          <w:color w:val="FF0000"/>
          <w:sz w:val="24"/>
          <w:szCs w:val="24"/>
        </w:rPr>
        <w:t>1945</w:t>
      </w:r>
      <w:r w:rsidR="009749C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455FAD">
        <w:rPr>
          <w:rFonts w:asciiTheme="minorHAnsi" w:hAnsiTheme="minorHAnsi" w:cstheme="minorHAnsi"/>
          <w:sz w:val="24"/>
          <w:szCs w:val="24"/>
        </w:rPr>
        <w:t xml:space="preserve">e </w:t>
      </w:r>
      <w:r w:rsidR="00214B34">
        <w:rPr>
          <w:rFonts w:asciiTheme="minorHAnsi" w:hAnsiTheme="minorHAnsi" w:cstheme="minorHAnsi"/>
          <w:color w:val="FF0000"/>
          <w:sz w:val="24"/>
          <w:szCs w:val="24"/>
        </w:rPr>
        <w:t>1</w:t>
      </w:r>
      <w:r w:rsidR="009749C6">
        <w:rPr>
          <w:rFonts w:asciiTheme="minorHAnsi" w:hAnsiTheme="minorHAnsi" w:cstheme="minorHAnsi"/>
          <w:color w:val="FF0000"/>
          <w:sz w:val="24"/>
          <w:szCs w:val="24"/>
        </w:rPr>
        <w:t>9</w:t>
      </w:r>
      <w:r w:rsidR="00214B34">
        <w:rPr>
          <w:rFonts w:asciiTheme="minorHAnsi" w:hAnsiTheme="minorHAnsi" w:cstheme="minorHAnsi"/>
          <w:color w:val="FF0000"/>
          <w:sz w:val="24"/>
          <w:szCs w:val="24"/>
        </w:rPr>
        <w:t>60/1961</w:t>
      </w:r>
      <w:r w:rsidR="00455FAD" w:rsidRPr="00214B34"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Pr="008C349E">
        <w:rPr>
          <w:rFonts w:asciiTheme="minorHAnsi" w:hAnsiTheme="minorHAnsi" w:cstheme="minorHAnsi"/>
          <w:sz w:val="24"/>
          <w:szCs w:val="24"/>
        </w:rPr>
        <w:t xml:space="preserve"> autorização de fls. </w:t>
      </w:r>
      <w:r w:rsidR="0055084D" w:rsidRPr="00214B34">
        <w:rPr>
          <w:rFonts w:asciiTheme="minorHAnsi" w:hAnsiTheme="minorHAnsi" w:cstheme="minorHAnsi"/>
          <w:color w:val="FF0000"/>
          <w:sz w:val="24"/>
          <w:szCs w:val="24"/>
        </w:rPr>
        <w:t>2001</w:t>
      </w:r>
      <w:r w:rsidR="009749C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8C349E">
        <w:rPr>
          <w:rFonts w:asciiTheme="minorHAnsi" w:hAnsiTheme="minorHAnsi" w:cstheme="minorHAnsi"/>
          <w:sz w:val="24"/>
          <w:szCs w:val="24"/>
        </w:rPr>
        <w:t>d</w:t>
      </w:r>
      <w:r w:rsidR="00EF4BB6">
        <w:rPr>
          <w:rFonts w:asciiTheme="minorHAnsi" w:hAnsiTheme="minorHAnsi" w:cstheme="minorHAnsi"/>
          <w:sz w:val="24"/>
          <w:szCs w:val="24"/>
        </w:rPr>
        <w:t>o</w:t>
      </w:r>
      <w:r w:rsidR="009749C6">
        <w:rPr>
          <w:rFonts w:asciiTheme="minorHAnsi" w:hAnsiTheme="minorHAnsi" w:cstheme="minorHAnsi"/>
          <w:sz w:val="24"/>
          <w:szCs w:val="24"/>
        </w:rPr>
        <w:t xml:space="preserve"> </w:t>
      </w:r>
      <w:r w:rsidRPr="008C349E">
        <w:rPr>
          <w:rFonts w:asciiTheme="minorHAnsi" w:hAnsiTheme="minorHAnsi" w:cstheme="minorHAnsi"/>
          <w:b/>
          <w:sz w:val="24"/>
          <w:szCs w:val="24"/>
        </w:rPr>
        <w:t xml:space="preserve">Pregão </w:t>
      </w:r>
      <w:r w:rsidR="00EF4BB6">
        <w:rPr>
          <w:rFonts w:asciiTheme="minorHAnsi" w:hAnsiTheme="minorHAnsi" w:cstheme="minorHAnsi"/>
          <w:b/>
          <w:sz w:val="24"/>
          <w:szCs w:val="24"/>
        </w:rPr>
        <w:t>Eletrônico</w:t>
      </w:r>
      <w:r w:rsidRPr="008C349E">
        <w:rPr>
          <w:rFonts w:asciiTheme="minorHAnsi" w:hAnsiTheme="minorHAnsi" w:cstheme="minorHAnsi"/>
          <w:b/>
          <w:sz w:val="24"/>
          <w:szCs w:val="24"/>
        </w:rPr>
        <w:t xml:space="preserve"> n° </w:t>
      </w:r>
      <w:r w:rsidR="00EF4BB6">
        <w:rPr>
          <w:rFonts w:asciiTheme="minorHAnsi" w:hAnsiTheme="minorHAnsi" w:cstheme="minorHAnsi"/>
          <w:b/>
          <w:sz w:val="24"/>
          <w:szCs w:val="24"/>
        </w:rPr>
        <w:t>32</w:t>
      </w:r>
      <w:r w:rsidRPr="008C349E">
        <w:rPr>
          <w:rFonts w:asciiTheme="minorHAnsi" w:hAnsiTheme="minorHAnsi" w:cstheme="minorHAnsi"/>
          <w:b/>
          <w:sz w:val="24"/>
          <w:szCs w:val="24"/>
        </w:rPr>
        <w:t>/1</w:t>
      </w:r>
      <w:r w:rsidR="00C16C72">
        <w:rPr>
          <w:rFonts w:asciiTheme="minorHAnsi" w:hAnsiTheme="minorHAnsi" w:cstheme="minorHAnsi"/>
          <w:b/>
          <w:sz w:val="24"/>
          <w:szCs w:val="24"/>
        </w:rPr>
        <w:t>6</w:t>
      </w:r>
      <w:r w:rsidRPr="008C349E">
        <w:rPr>
          <w:rFonts w:asciiTheme="minorHAnsi" w:hAnsiTheme="minorHAnsi" w:cstheme="minorHAnsi"/>
          <w:sz w:val="24"/>
          <w:szCs w:val="24"/>
        </w:rPr>
        <w:t>, conforme as cláusulas e condições a seguir:</w:t>
      </w:r>
    </w:p>
    <w:p w:rsidR="008C349E" w:rsidRPr="008C349E" w:rsidRDefault="008C349E" w:rsidP="00EF4BB6">
      <w:pPr>
        <w:ind w:right="-284"/>
        <w:rPr>
          <w:rFonts w:asciiTheme="minorHAnsi" w:hAnsiTheme="minorHAnsi" w:cstheme="minorHAnsi"/>
          <w:b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b/>
          <w:sz w:val="24"/>
          <w:szCs w:val="24"/>
        </w:rPr>
      </w:pPr>
      <w:r w:rsidRPr="00EF4BB6">
        <w:rPr>
          <w:rFonts w:asciiTheme="minorHAnsi" w:hAnsiTheme="minorHAnsi" w:cs="Arial"/>
          <w:b/>
          <w:sz w:val="24"/>
          <w:szCs w:val="24"/>
        </w:rPr>
        <w:t>CLÁUSULA PRIMEIRA: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>Este Termo Aditivo tem por objeto a prorrogação por mais 12 (doze) meses do prazo contratual previsto na Cláusula 4.</w:t>
      </w:r>
      <w:r>
        <w:rPr>
          <w:rFonts w:asciiTheme="minorHAnsi" w:hAnsiTheme="minorHAnsi" w:cs="Arial"/>
          <w:sz w:val="24"/>
          <w:szCs w:val="24"/>
        </w:rPr>
        <w:t>2.1</w:t>
      </w:r>
      <w:r w:rsidRPr="00EF4BB6">
        <w:rPr>
          <w:rFonts w:asciiTheme="minorHAnsi" w:hAnsiTheme="minorHAnsi" w:cs="Arial"/>
          <w:sz w:val="24"/>
          <w:szCs w:val="24"/>
        </w:rPr>
        <w:t xml:space="preserve"> do Contrato nº </w:t>
      </w:r>
      <w:r>
        <w:rPr>
          <w:rFonts w:asciiTheme="minorHAnsi" w:hAnsiTheme="minorHAnsi" w:cs="Arial"/>
          <w:sz w:val="24"/>
          <w:szCs w:val="24"/>
        </w:rPr>
        <w:t>29</w:t>
      </w:r>
      <w:r w:rsidRPr="00EF4BB6">
        <w:rPr>
          <w:rFonts w:asciiTheme="minorHAnsi" w:hAnsiTheme="minorHAnsi" w:cs="Arial"/>
          <w:sz w:val="24"/>
          <w:szCs w:val="24"/>
        </w:rPr>
        <w:t>/201</w:t>
      </w:r>
      <w:r>
        <w:rPr>
          <w:rFonts w:asciiTheme="minorHAnsi" w:hAnsiTheme="minorHAnsi" w:cs="Arial"/>
          <w:sz w:val="24"/>
          <w:szCs w:val="24"/>
        </w:rPr>
        <w:t>6</w:t>
      </w:r>
      <w:r w:rsidRPr="00EF4BB6">
        <w:rPr>
          <w:rFonts w:asciiTheme="minorHAnsi" w:hAnsiTheme="minorHAnsi" w:cs="Arial"/>
          <w:sz w:val="24"/>
          <w:szCs w:val="24"/>
        </w:rPr>
        <w:t xml:space="preserve">, ficando prorrogado </w:t>
      </w:r>
      <w:r w:rsidRPr="005E6C60">
        <w:rPr>
          <w:rFonts w:asciiTheme="minorHAnsi" w:hAnsiTheme="minorHAnsi" w:cs="Arial"/>
          <w:b/>
          <w:sz w:val="24"/>
          <w:szCs w:val="24"/>
        </w:rPr>
        <w:t>de 0</w:t>
      </w:r>
      <w:r w:rsidR="00455FAD" w:rsidRPr="005E6C60">
        <w:rPr>
          <w:rFonts w:asciiTheme="minorHAnsi" w:hAnsiTheme="minorHAnsi" w:cs="Arial"/>
          <w:b/>
          <w:sz w:val="24"/>
          <w:szCs w:val="24"/>
        </w:rPr>
        <w:t>5</w:t>
      </w:r>
      <w:r w:rsidRPr="005E6C60">
        <w:rPr>
          <w:rFonts w:asciiTheme="minorHAnsi" w:hAnsiTheme="minorHAnsi" w:cs="Arial"/>
          <w:b/>
          <w:sz w:val="24"/>
          <w:szCs w:val="24"/>
        </w:rPr>
        <w:t xml:space="preserve"> de julho de 201</w:t>
      </w:r>
      <w:r w:rsidR="0055084D" w:rsidRPr="005E6C60">
        <w:rPr>
          <w:rFonts w:asciiTheme="minorHAnsi" w:hAnsiTheme="minorHAnsi" w:cs="Arial"/>
          <w:b/>
          <w:sz w:val="24"/>
          <w:szCs w:val="24"/>
        </w:rPr>
        <w:t>9</w:t>
      </w:r>
      <w:r w:rsidRPr="005E6C60">
        <w:rPr>
          <w:rFonts w:asciiTheme="minorHAnsi" w:hAnsiTheme="minorHAnsi" w:cs="Arial"/>
          <w:b/>
          <w:sz w:val="24"/>
          <w:szCs w:val="24"/>
        </w:rPr>
        <w:t xml:space="preserve"> até 0</w:t>
      </w:r>
      <w:r w:rsidR="005E1A5B">
        <w:rPr>
          <w:rFonts w:asciiTheme="minorHAnsi" w:hAnsiTheme="minorHAnsi" w:cs="Arial"/>
          <w:b/>
          <w:sz w:val="24"/>
          <w:szCs w:val="24"/>
        </w:rPr>
        <w:t>5</w:t>
      </w:r>
      <w:r w:rsidRPr="005E6C60">
        <w:rPr>
          <w:rFonts w:asciiTheme="minorHAnsi" w:hAnsiTheme="minorHAnsi" w:cs="Arial"/>
          <w:b/>
          <w:sz w:val="24"/>
          <w:szCs w:val="24"/>
        </w:rPr>
        <w:t xml:space="preserve"> de julho de 20</w:t>
      </w:r>
      <w:r w:rsidR="0055084D" w:rsidRPr="005E6C60">
        <w:rPr>
          <w:rFonts w:asciiTheme="minorHAnsi" w:hAnsiTheme="minorHAnsi" w:cs="Arial"/>
          <w:b/>
          <w:sz w:val="24"/>
          <w:szCs w:val="24"/>
        </w:rPr>
        <w:t>20</w:t>
      </w:r>
      <w:r w:rsidRPr="00EF4BB6">
        <w:rPr>
          <w:rFonts w:asciiTheme="minorHAnsi" w:hAnsiTheme="minorHAnsi" w:cs="Arial"/>
          <w:sz w:val="24"/>
          <w:szCs w:val="24"/>
        </w:rPr>
        <w:t>.</w:t>
      </w:r>
      <w:bookmarkStart w:id="0" w:name="_GoBack"/>
      <w:bookmarkEnd w:id="0"/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b/>
          <w:sz w:val="24"/>
          <w:szCs w:val="24"/>
        </w:rPr>
      </w:pPr>
      <w:r w:rsidRPr="00EF4BB6">
        <w:rPr>
          <w:rFonts w:asciiTheme="minorHAnsi" w:hAnsiTheme="minorHAnsi" w:cs="Arial"/>
          <w:b/>
          <w:sz w:val="24"/>
          <w:szCs w:val="24"/>
        </w:rPr>
        <w:t>CLÁUSULA SEGUNDA: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Este instrumento acresce ao contrato original </w:t>
      </w:r>
      <w:r w:rsidRPr="00EF4BB6">
        <w:rPr>
          <w:rFonts w:asciiTheme="minorHAnsi" w:hAnsiTheme="minorHAnsi" w:cs="Arial"/>
          <w:b/>
          <w:sz w:val="24"/>
          <w:szCs w:val="24"/>
        </w:rPr>
        <w:t xml:space="preserve">R$ </w:t>
      </w:r>
      <w:r>
        <w:rPr>
          <w:rFonts w:asciiTheme="minorHAnsi" w:hAnsiTheme="minorHAnsi" w:cs="Arial"/>
          <w:b/>
          <w:sz w:val="24"/>
          <w:szCs w:val="24"/>
        </w:rPr>
        <w:t>345.068,10</w:t>
      </w:r>
      <w:r w:rsidRPr="00EF4BB6">
        <w:rPr>
          <w:rFonts w:asciiTheme="minorHAnsi" w:hAnsiTheme="minorHAnsi" w:cs="Arial"/>
          <w:b/>
          <w:sz w:val="24"/>
          <w:szCs w:val="24"/>
        </w:rPr>
        <w:t xml:space="preserve"> (</w:t>
      </w:r>
      <w:r>
        <w:rPr>
          <w:rFonts w:asciiTheme="minorHAnsi" w:hAnsiTheme="minorHAnsi" w:cs="Arial"/>
          <w:b/>
          <w:sz w:val="24"/>
          <w:szCs w:val="24"/>
        </w:rPr>
        <w:t>trezentos e quarenta e cinco mil, sessenta e oito reais e dez centavos</w:t>
      </w:r>
      <w:r w:rsidRPr="00EF4BB6">
        <w:rPr>
          <w:rFonts w:asciiTheme="minorHAnsi" w:hAnsiTheme="minorHAnsi" w:cs="Arial"/>
          <w:b/>
          <w:sz w:val="24"/>
          <w:szCs w:val="24"/>
        </w:rPr>
        <w:t>)</w:t>
      </w:r>
      <w:r w:rsidRPr="00EF4BB6">
        <w:rPr>
          <w:rFonts w:asciiTheme="minorHAnsi" w:hAnsiTheme="minorHAnsi" w:cs="Arial"/>
          <w:sz w:val="24"/>
          <w:szCs w:val="24"/>
        </w:rPr>
        <w:t>. O</w:t>
      </w:r>
      <w:r>
        <w:rPr>
          <w:rFonts w:asciiTheme="minorHAnsi" w:hAnsiTheme="minorHAnsi" w:cs="Arial"/>
          <w:sz w:val="24"/>
          <w:szCs w:val="24"/>
        </w:rPr>
        <w:t xml:space="preserve"> valor total contratado é de R$</w:t>
      </w:r>
      <w:r w:rsidR="00455FAD">
        <w:rPr>
          <w:rFonts w:asciiTheme="minorHAnsi" w:hAnsiTheme="minorHAnsi" w:cs="Arial"/>
          <w:sz w:val="24"/>
          <w:szCs w:val="24"/>
        </w:rPr>
        <w:t>1</w:t>
      </w:r>
      <w:r w:rsidR="00110328">
        <w:rPr>
          <w:rFonts w:asciiTheme="minorHAnsi" w:hAnsiTheme="minorHAnsi" w:cs="Arial"/>
          <w:sz w:val="24"/>
          <w:szCs w:val="24"/>
        </w:rPr>
        <w:t>.374.204,3</w:t>
      </w:r>
      <w:r w:rsidR="005E6C60">
        <w:rPr>
          <w:rFonts w:asciiTheme="minorHAnsi" w:hAnsiTheme="minorHAnsi" w:cs="Arial"/>
          <w:sz w:val="24"/>
          <w:szCs w:val="24"/>
        </w:rPr>
        <w:t xml:space="preserve">0 </w:t>
      </w:r>
      <w:r w:rsidRPr="00EF4BB6">
        <w:rPr>
          <w:rFonts w:asciiTheme="minorHAnsi" w:hAnsiTheme="minorHAnsi" w:cs="Arial"/>
          <w:sz w:val="24"/>
          <w:szCs w:val="24"/>
        </w:rPr>
        <w:t>(</w:t>
      </w:r>
      <w:r w:rsidR="005E6C60">
        <w:rPr>
          <w:rFonts w:asciiTheme="minorHAnsi" w:hAnsiTheme="minorHAnsi" w:cs="Arial"/>
          <w:sz w:val="24"/>
          <w:szCs w:val="24"/>
        </w:rPr>
        <w:t>um milhão, trezentos e setenta e quatro mil, du</w:t>
      </w:r>
      <w:r w:rsidR="00110328">
        <w:rPr>
          <w:rFonts w:asciiTheme="minorHAnsi" w:hAnsiTheme="minorHAnsi" w:cs="Arial"/>
          <w:sz w:val="24"/>
          <w:szCs w:val="24"/>
        </w:rPr>
        <w:t>zentos e quatro reais e trinta</w:t>
      </w:r>
      <w:r w:rsidR="005E6C60">
        <w:rPr>
          <w:rFonts w:asciiTheme="minorHAnsi" w:hAnsiTheme="minorHAnsi" w:cs="Arial"/>
          <w:sz w:val="24"/>
          <w:szCs w:val="24"/>
        </w:rPr>
        <w:t xml:space="preserve"> centavos</w:t>
      </w:r>
      <w:r w:rsidRPr="00EF4BB6">
        <w:rPr>
          <w:rFonts w:asciiTheme="minorHAnsi" w:hAnsiTheme="minorHAnsi" w:cs="Arial"/>
          <w:sz w:val="24"/>
          <w:szCs w:val="24"/>
        </w:rPr>
        <w:t>).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b/>
          <w:sz w:val="24"/>
          <w:szCs w:val="24"/>
        </w:rPr>
      </w:pPr>
      <w:r w:rsidRPr="00EF4BB6">
        <w:rPr>
          <w:rFonts w:asciiTheme="minorHAnsi" w:hAnsiTheme="minorHAnsi" w:cs="Arial"/>
          <w:b/>
          <w:sz w:val="24"/>
          <w:szCs w:val="24"/>
        </w:rPr>
        <w:t>CLÁUSULA TERCEIRA: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Ratificam-se as demais cláusulas do contrato original e demais termos aditivos que não foram alterados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EF4BB6" w:rsidRDefault="00EF4BB6" w:rsidP="00C16C72">
      <w:pPr>
        <w:jc w:val="center"/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Juiz de Fora, </w:t>
      </w:r>
      <w:r w:rsidR="00214B34">
        <w:rPr>
          <w:rFonts w:asciiTheme="minorHAnsi" w:hAnsiTheme="minorHAnsi" w:cs="Arial"/>
          <w:sz w:val="24"/>
          <w:szCs w:val="24"/>
        </w:rPr>
        <w:t>27</w:t>
      </w:r>
      <w:r w:rsidRPr="00EF4BB6">
        <w:rPr>
          <w:rFonts w:asciiTheme="minorHAnsi" w:hAnsiTheme="minorHAnsi" w:cs="Arial"/>
          <w:sz w:val="24"/>
          <w:szCs w:val="24"/>
        </w:rPr>
        <w:t xml:space="preserve"> de </w:t>
      </w:r>
      <w:r w:rsidR="00C16C72">
        <w:rPr>
          <w:rFonts w:asciiTheme="minorHAnsi" w:hAnsiTheme="minorHAnsi" w:cs="Arial"/>
          <w:sz w:val="24"/>
          <w:szCs w:val="24"/>
        </w:rPr>
        <w:t>ju</w:t>
      </w:r>
      <w:r w:rsidR="00455FAD">
        <w:rPr>
          <w:rFonts w:asciiTheme="minorHAnsi" w:hAnsiTheme="minorHAnsi" w:cs="Arial"/>
          <w:sz w:val="24"/>
          <w:szCs w:val="24"/>
        </w:rPr>
        <w:t>n</w:t>
      </w:r>
      <w:r w:rsidR="00C16C72">
        <w:rPr>
          <w:rFonts w:asciiTheme="minorHAnsi" w:hAnsiTheme="minorHAnsi" w:cs="Arial"/>
          <w:sz w:val="24"/>
          <w:szCs w:val="24"/>
        </w:rPr>
        <w:t>ho</w:t>
      </w:r>
      <w:r w:rsidRPr="00EF4BB6">
        <w:rPr>
          <w:rFonts w:asciiTheme="minorHAnsi" w:hAnsiTheme="minorHAnsi" w:cs="Arial"/>
          <w:sz w:val="24"/>
          <w:szCs w:val="24"/>
        </w:rPr>
        <w:t xml:space="preserve"> de 201</w:t>
      </w:r>
      <w:r w:rsidR="00214B34">
        <w:rPr>
          <w:rFonts w:asciiTheme="minorHAnsi" w:hAnsiTheme="minorHAnsi" w:cs="Arial"/>
          <w:sz w:val="24"/>
          <w:szCs w:val="24"/>
        </w:rPr>
        <w:t>9</w:t>
      </w:r>
      <w:r w:rsidRPr="00EF4BB6">
        <w:rPr>
          <w:rFonts w:asciiTheme="minorHAnsi" w:hAnsiTheme="minorHAnsi" w:cs="Arial"/>
          <w:sz w:val="24"/>
          <w:szCs w:val="24"/>
        </w:rPr>
        <w:t>.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         André Borges de Souza                                                </w:t>
      </w:r>
      <w:proofErr w:type="spellStart"/>
      <w:r w:rsidR="00C16C72" w:rsidRPr="00EF4BB6">
        <w:rPr>
          <w:rFonts w:asciiTheme="minorHAnsi" w:hAnsiTheme="minorHAnsi" w:cstheme="minorHAnsi"/>
          <w:sz w:val="24"/>
          <w:szCs w:val="24"/>
        </w:rPr>
        <w:t>Dalmir</w:t>
      </w:r>
      <w:proofErr w:type="spellEnd"/>
      <w:r w:rsidR="00C16C72" w:rsidRPr="00EF4BB6">
        <w:rPr>
          <w:rFonts w:asciiTheme="minorHAnsi" w:hAnsiTheme="minorHAnsi" w:cstheme="minorHAnsi"/>
          <w:sz w:val="24"/>
          <w:szCs w:val="24"/>
        </w:rPr>
        <w:t xml:space="preserve"> Luiz Freitas </w:t>
      </w:r>
      <w:proofErr w:type="spellStart"/>
      <w:r w:rsidR="00C16C72" w:rsidRPr="00EF4BB6">
        <w:rPr>
          <w:rFonts w:asciiTheme="minorHAnsi" w:hAnsiTheme="minorHAnsi" w:cstheme="minorHAnsi"/>
          <w:sz w:val="24"/>
          <w:szCs w:val="24"/>
        </w:rPr>
        <w:t>Dall</w:t>
      </w:r>
      <w:proofErr w:type="spellEnd"/>
      <w:r w:rsidR="00C16C72" w:rsidRPr="00EF4BB6">
        <w:rPr>
          <w:rFonts w:asciiTheme="minorHAnsi" w:hAnsiTheme="minorHAnsi" w:cstheme="minorHAnsi"/>
          <w:sz w:val="24"/>
          <w:szCs w:val="24"/>
        </w:rPr>
        <w:t xml:space="preserve">’ </w:t>
      </w:r>
      <w:proofErr w:type="spellStart"/>
      <w:r w:rsidR="00C16C72" w:rsidRPr="00EF4BB6">
        <w:rPr>
          <w:rFonts w:asciiTheme="minorHAnsi" w:hAnsiTheme="minorHAnsi" w:cstheme="minorHAnsi"/>
          <w:sz w:val="24"/>
          <w:szCs w:val="24"/>
        </w:rPr>
        <w:t>Orto</w:t>
      </w:r>
      <w:proofErr w:type="spellEnd"/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     Diretor Presidente / CESAMA                                </w:t>
      </w:r>
      <w:r w:rsidR="00C16C72" w:rsidRPr="00C16C72">
        <w:rPr>
          <w:rFonts w:asciiTheme="minorHAnsi" w:hAnsiTheme="minorHAnsi" w:cs="Arial"/>
          <w:sz w:val="24"/>
          <w:szCs w:val="24"/>
        </w:rPr>
        <w:t xml:space="preserve">Sul Ambiental Serviços de Meio Ambiente </w:t>
      </w: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EF4BB6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EF4BB6">
        <w:rPr>
          <w:rFonts w:asciiTheme="minorHAnsi" w:hAnsiTheme="minorHAnsi" w:cs="Arial"/>
          <w:sz w:val="24"/>
          <w:szCs w:val="24"/>
        </w:rPr>
        <w:t xml:space="preserve">Testemunhas 1)                                                                  2)       </w:t>
      </w:r>
    </w:p>
    <w:p w:rsidR="00C501D1" w:rsidRDefault="00C501D1" w:rsidP="00EF4BB6">
      <w:pPr>
        <w:ind w:right="-284"/>
        <w:rPr>
          <w:rFonts w:asciiTheme="minorHAnsi" w:eastAsia="Arial Unicode MS" w:hAnsiTheme="minorHAnsi" w:cstheme="minorHAnsi"/>
          <w:sz w:val="24"/>
          <w:szCs w:val="24"/>
        </w:rPr>
      </w:pPr>
    </w:p>
    <w:p w:rsidR="003D377B" w:rsidRPr="00C501D1" w:rsidRDefault="00C501D1" w:rsidP="00C501D1">
      <w:pPr>
        <w:tabs>
          <w:tab w:val="left" w:pos="3510"/>
        </w:tabs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ab/>
      </w:r>
    </w:p>
    <w:sectPr w:rsidR="003D377B" w:rsidRPr="00C501D1" w:rsidSect="001E307E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C6" w:rsidRDefault="009749C6">
      <w:r>
        <w:separator/>
      </w:r>
    </w:p>
  </w:endnote>
  <w:endnote w:type="continuationSeparator" w:id="0">
    <w:p w:rsidR="009749C6" w:rsidRDefault="0097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9C6" w:rsidRPr="00DC08CD" w:rsidRDefault="008B1958" w:rsidP="001E6BAC">
    <w:pPr>
      <w:pStyle w:val="Cabealho"/>
      <w:tabs>
        <w:tab w:val="center" w:pos="4535"/>
        <w:tab w:val="left" w:pos="5775"/>
      </w:tabs>
      <w:jc w:val="center"/>
      <w:rPr>
        <w:rFonts w:cs="Arial"/>
        <w:b/>
        <w:sz w:val="16"/>
        <w:szCs w:val="16"/>
      </w:rPr>
    </w:pPr>
    <w:r>
      <w:rPr>
        <w:rFonts w:cs="Arial"/>
        <w:b/>
        <w:noProof/>
        <w:sz w:val="16"/>
        <w:szCs w:val="16"/>
        <w:lang w:eastAsia="pt-B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-147955</wp:posOffset>
              </wp:positionV>
              <wp:extent cx="1343025" cy="672465"/>
              <wp:effectExtent l="0" t="0" r="13970" b="13970"/>
              <wp:wrapSquare wrapText="bothSides"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49C6" w:rsidRDefault="009749C6" w:rsidP="001E6BAC">
                          <w:r w:rsidRPr="001311DF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962025" cy="571500"/>
                                <wp:effectExtent l="0" t="0" r="9525" b="0"/>
                                <wp:docPr id="5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54.55pt;margin-top:-11.65pt;width:105.75pt;height:52.95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" strokecolor="white [3212]">
              <v:textbox style="mso-fit-shape-to-text:t">
                <w:txbxContent>
                  <w:p w:rsidR="009749C6" w:rsidRDefault="009749C6" w:rsidP="001E6BAC">
                    <w:r w:rsidRPr="001311DF"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962025" cy="571500"/>
                          <wp:effectExtent l="0" t="0" r="9525" b="0"/>
                          <wp:docPr id="5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9749C6" w:rsidRPr="00DC08CD">
      <w:rPr>
        <w:rFonts w:cs="Arial"/>
        <w:b/>
        <w:sz w:val="16"/>
        <w:szCs w:val="16"/>
      </w:rPr>
      <w:t xml:space="preserve">Companhia de Saneamento Municipal - </w:t>
    </w:r>
    <w:proofErr w:type="spellStart"/>
    <w:r w:rsidR="009749C6" w:rsidRPr="00DC08CD">
      <w:rPr>
        <w:rFonts w:cs="Arial"/>
        <w:b/>
        <w:sz w:val="16"/>
        <w:szCs w:val="16"/>
      </w:rPr>
      <w:t>Cesama</w:t>
    </w:r>
    <w:proofErr w:type="spellEnd"/>
  </w:p>
  <w:p w:rsidR="009749C6" w:rsidRPr="00DC08CD" w:rsidRDefault="009749C6" w:rsidP="001E6BAC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9749C6" w:rsidRPr="00DC08CD" w:rsidRDefault="009749C6" w:rsidP="001E6BAC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Telefone:3692-9199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C6" w:rsidRDefault="009749C6">
      <w:r>
        <w:separator/>
      </w:r>
    </w:p>
  </w:footnote>
  <w:footnote w:type="continuationSeparator" w:id="0">
    <w:p w:rsidR="009749C6" w:rsidRDefault="00974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9C6" w:rsidRDefault="009749C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37</w:t>
    </w:r>
    <w:r>
      <w:rPr>
        <w:rStyle w:val="Nmerodepgina"/>
      </w:rPr>
      <w:fldChar w:fldCharType="end"/>
    </w:r>
  </w:p>
  <w:p w:rsidR="009749C6" w:rsidRDefault="009749C6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9C6" w:rsidRPr="00321CDA" w:rsidRDefault="009749C6" w:rsidP="00321CD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>
    <w:nsid w:val="08D7581D"/>
    <w:multiLevelType w:val="hybridMultilevel"/>
    <w:tmpl w:val="4D6EF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586153"/>
    <w:multiLevelType w:val="hybridMultilevel"/>
    <w:tmpl w:val="EEC47C40"/>
    <w:lvl w:ilvl="0" w:tplc="837A661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20706"/>
    <w:multiLevelType w:val="hybridMultilevel"/>
    <w:tmpl w:val="B8D0BBA6"/>
    <w:lvl w:ilvl="0" w:tplc="43A0DB84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5F3071"/>
    <w:multiLevelType w:val="hybridMultilevel"/>
    <w:tmpl w:val="084E07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FC8DCA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C42A2"/>
    <w:multiLevelType w:val="multilevel"/>
    <w:tmpl w:val="0D18916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0"/>
  </w:num>
  <w:num w:numId="5">
    <w:abstractNumId w:val="15"/>
  </w:num>
  <w:num w:numId="6">
    <w:abstractNumId w:val="16"/>
  </w:num>
  <w:num w:numId="7">
    <w:abstractNumId w:val="1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1"/>
  </w:num>
  <w:num w:numId="13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F6"/>
    <w:rsid w:val="00012D24"/>
    <w:rsid w:val="000159FC"/>
    <w:rsid w:val="00020938"/>
    <w:rsid w:val="00022214"/>
    <w:rsid w:val="00022C3D"/>
    <w:rsid w:val="000316B2"/>
    <w:rsid w:val="00035478"/>
    <w:rsid w:val="00035B0E"/>
    <w:rsid w:val="00041984"/>
    <w:rsid w:val="00042A34"/>
    <w:rsid w:val="000462A6"/>
    <w:rsid w:val="00050576"/>
    <w:rsid w:val="000529ED"/>
    <w:rsid w:val="0005421D"/>
    <w:rsid w:val="0005425E"/>
    <w:rsid w:val="000606A4"/>
    <w:rsid w:val="0006185E"/>
    <w:rsid w:val="000640A4"/>
    <w:rsid w:val="00064E3E"/>
    <w:rsid w:val="00066F0B"/>
    <w:rsid w:val="000713D6"/>
    <w:rsid w:val="000716A9"/>
    <w:rsid w:val="00072F02"/>
    <w:rsid w:val="00075ADF"/>
    <w:rsid w:val="00086FA1"/>
    <w:rsid w:val="000876B7"/>
    <w:rsid w:val="00090CB2"/>
    <w:rsid w:val="00091F5A"/>
    <w:rsid w:val="000A7FB7"/>
    <w:rsid w:val="000B3AC8"/>
    <w:rsid w:val="000B3E15"/>
    <w:rsid w:val="000C2023"/>
    <w:rsid w:val="000D114B"/>
    <w:rsid w:val="000D5B47"/>
    <w:rsid w:val="000E332E"/>
    <w:rsid w:val="000E6267"/>
    <w:rsid w:val="000E6E5B"/>
    <w:rsid w:val="000F6083"/>
    <w:rsid w:val="000F688B"/>
    <w:rsid w:val="00104E00"/>
    <w:rsid w:val="00110328"/>
    <w:rsid w:val="001134EC"/>
    <w:rsid w:val="00123D84"/>
    <w:rsid w:val="00127C29"/>
    <w:rsid w:val="00130DCE"/>
    <w:rsid w:val="00134738"/>
    <w:rsid w:val="001352C5"/>
    <w:rsid w:val="00140911"/>
    <w:rsid w:val="00141562"/>
    <w:rsid w:val="00142A08"/>
    <w:rsid w:val="00145501"/>
    <w:rsid w:val="00151CE1"/>
    <w:rsid w:val="00155C17"/>
    <w:rsid w:val="001663BE"/>
    <w:rsid w:val="001712BA"/>
    <w:rsid w:val="00174D68"/>
    <w:rsid w:val="00177912"/>
    <w:rsid w:val="001803FF"/>
    <w:rsid w:val="00183292"/>
    <w:rsid w:val="00183713"/>
    <w:rsid w:val="00183760"/>
    <w:rsid w:val="00186539"/>
    <w:rsid w:val="0019021F"/>
    <w:rsid w:val="00194D39"/>
    <w:rsid w:val="001954C7"/>
    <w:rsid w:val="001A63AA"/>
    <w:rsid w:val="001B200D"/>
    <w:rsid w:val="001B3FB9"/>
    <w:rsid w:val="001B68E7"/>
    <w:rsid w:val="001C463A"/>
    <w:rsid w:val="001C730C"/>
    <w:rsid w:val="001C74E8"/>
    <w:rsid w:val="001D39DF"/>
    <w:rsid w:val="001D4A49"/>
    <w:rsid w:val="001E163F"/>
    <w:rsid w:val="001E1D87"/>
    <w:rsid w:val="001E307E"/>
    <w:rsid w:val="001E43E5"/>
    <w:rsid w:val="001E6BAC"/>
    <w:rsid w:val="001F09A5"/>
    <w:rsid w:val="001F7337"/>
    <w:rsid w:val="00201358"/>
    <w:rsid w:val="00202FE5"/>
    <w:rsid w:val="0020305F"/>
    <w:rsid w:val="00205837"/>
    <w:rsid w:val="0021474D"/>
    <w:rsid w:val="00214B34"/>
    <w:rsid w:val="002162EC"/>
    <w:rsid w:val="00225035"/>
    <w:rsid w:val="00231449"/>
    <w:rsid w:val="00234D3B"/>
    <w:rsid w:val="0023601E"/>
    <w:rsid w:val="00241D3A"/>
    <w:rsid w:val="00242220"/>
    <w:rsid w:val="00242AE3"/>
    <w:rsid w:val="002444E9"/>
    <w:rsid w:val="0024581A"/>
    <w:rsid w:val="0025409B"/>
    <w:rsid w:val="00255CF8"/>
    <w:rsid w:val="00261551"/>
    <w:rsid w:val="00264A1C"/>
    <w:rsid w:val="0028009F"/>
    <w:rsid w:val="00281CEB"/>
    <w:rsid w:val="00285867"/>
    <w:rsid w:val="0028737F"/>
    <w:rsid w:val="002918E8"/>
    <w:rsid w:val="00294A70"/>
    <w:rsid w:val="002A0A54"/>
    <w:rsid w:val="002A710F"/>
    <w:rsid w:val="002B401F"/>
    <w:rsid w:val="002B5D1A"/>
    <w:rsid w:val="002B68B6"/>
    <w:rsid w:val="002C5C80"/>
    <w:rsid w:val="002C6AB8"/>
    <w:rsid w:val="002D0096"/>
    <w:rsid w:val="002D2C74"/>
    <w:rsid w:val="002D5531"/>
    <w:rsid w:val="002E30DC"/>
    <w:rsid w:val="002E39C0"/>
    <w:rsid w:val="002E4231"/>
    <w:rsid w:val="002E62C6"/>
    <w:rsid w:val="002F3DB5"/>
    <w:rsid w:val="002F6203"/>
    <w:rsid w:val="003074E7"/>
    <w:rsid w:val="0031380D"/>
    <w:rsid w:val="003151DD"/>
    <w:rsid w:val="00315AFC"/>
    <w:rsid w:val="00315CB0"/>
    <w:rsid w:val="003167FE"/>
    <w:rsid w:val="00317651"/>
    <w:rsid w:val="00321CDA"/>
    <w:rsid w:val="00331747"/>
    <w:rsid w:val="0033360E"/>
    <w:rsid w:val="0034111D"/>
    <w:rsid w:val="00343875"/>
    <w:rsid w:val="00345C12"/>
    <w:rsid w:val="0035048C"/>
    <w:rsid w:val="00351002"/>
    <w:rsid w:val="00354870"/>
    <w:rsid w:val="003560D4"/>
    <w:rsid w:val="003576AE"/>
    <w:rsid w:val="0036062F"/>
    <w:rsid w:val="003614F6"/>
    <w:rsid w:val="00364632"/>
    <w:rsid w:val="003647CA"/>
    <w:rsid w:val="0036597D"/>
    <w:rsid w:val="00365D37"/>
    <w:rsid w:val="0036619E"/>
    <w:rsid w:val="00373FA4"/>
    <w:rsid w:val="0037730C"/>
    <w:rsid w:val="00384F1C"/>
    <w:rsid w:val="003919E4"/>
    <w:rsid w:val="0039454E"/>
    <w:rsid w:val="003B5E7A"/>
    <w:rsid w:val="003B6041"/>
    <w:rsid w:val="003B6B69"/>
    <w:rsid w:val="003C1E7E"/>
    <w:rsid w:val="003C7D88"/>
    <w:rsid w:val="003D377B"/>
    <w:rsid w:val="003D60FC"/>
    <w:rsid w:val="003D626C"/>
    <w:rsid w:val="003F2224"/>
    <w:rsid w:val="003F4904"/>
    <w:rsid w:val="00403869"/>
    <w:rsid w:val="004070D1"/>
    <w:rsid w:val="004143D0"/>
    <w:rsid w:val="00414773"/>
    <w:rsid w:val="00415B9F"/>
    <w:rsid w:val="0042214D"/>
    <w:rsid w:val="00432517"/>
    <w:rsid w:val="004351D3"/>
    <w:rsid w:val="00436CDD"/>
    <w:rsid w:val="0044081A"/>
    <w:rsid w:val="00440925"/>
    <w:rsid w:val="004422C8"/>
    <w:rsid w:val="00443113"/>
    <w:rsid w:val="0044439E"/>
    <w:rsid w:val="00445010"/>
    <w:rsid w:val="00445EE5"/>
    <w:rsid w:val="004470A2"/>
    <w:rsid w:val="00453682"/>
    <w:rsid w:val="004541DE"/>
    <w:rsid w:val="00455FAD"/>
    <w:rsid w:val="0045681F"/>
    <w:rsid w:val="00460C81"/>
    <w:rsid w:val="00461FC4"/>
    <w:rsid w:val="00467B6C"/>
    <w:rsid w:val="0047072A"/>
    <w:rsid w:val="004742D5"/>
    <w:rsid w:val="00484381"/>
    <w:rsid w:val="00485AC0"/>
    <w:rsid w:val="00491C2E"/>
    <w:rsid w:val="004946F8"/>
    <w:rsid w:val="004A11D7"/>
    <w:rsid w:val="004A5D45"/>
    <w:rsid w:val="004A765C"/>
    <w:rsid w:val="004B3F8B"/>
    <w:rsid w:val="004B670C"/>
    <w:rsid w:val="004C0428"/>
    <w:rsid w:val="004C3C8C"/>
    <w:rsid w:val="004C529A"/>
    <w:rsid w:val="004C57A1"/>
    <w:rsid w:val="004C6529"/>
    <w:rsid w:val="004E0486"/>
    <w:rsid w:val="004E5E45"/>
    <w:rsid w:val="004F0024"/>
    <w:rsid w:val="004F54F5"/>
    <w:rsid w:val="0051754C"/>
    <w:rsid w:val="00517D9A"/>
    <w:rsid w:val="005208BA"/>
    <w:rsid w:val="00522C22"/>
    <w:rsid w:val="00523510"/>
    <w:rsid w:val="00523A12"/>
    <w:rsid w:val="00523C6A"/>
    <w:rsid w:val="005263E2"/>
    <w:rsid w:val="005267C0"/>
    <w:rsid w:val="005340D7"/>
    <w:rsid w:val="00536C46"/>
    <w:rsid w:val="00541789"/>
    <w:rsid w:val="0054331E"/>
    <w:rsid w:val="00543502"/>
    <w:rsid w:val="0055084D"/>
    <w:rsid w:val="00560663"/>
    <w:rsid w:val="00562E8E"/>
    <w:rsid w:val="00563DC4"/>
    <w:rsid w:val="00567EE7"/>
    <w:rsid w:val="005728C9"/>
    <w:rsid w:val="0057444B"/>
    <w:rsid w:val="005804CF"/>
    <w:rsid w:val="00581250"/>
    <w:rsid w:val="005815CC"/>
    <w:rsid w:val="005841E4"/>
    <w:rsid w:val="005915A5"/>
    <w:rsid w:val="005949D5"/>
    <w:rsid w:val="005C46B4"/>
    <w:rsid w:val="005C55D2"/>
    <w:rsid w:val="005D21EF"/>
    <w:rsid w:val="005D3196"/>
    <w:rsid w:val="005D4513"/>
    <w:rsid w:val="005D649E"/>
    <w:rsid w:val="005E1A5B"/>
    <w:rsid w:val="005E5F11"/>
    <w:rsid w:val="005E6C60"/>
    <w:rsid w:val="005F14B0"/>
    <w:rsid w:val="005F1A93"/>
    <w:rsid w:val="005F2A17"/>
    <w:rsid w:val="005F2AA1"/>
    <w:rsid w:val="005F33C5"/>
    <w:rsid w:val="005F5864"/>
    <w:rsid w:val="005F5D99"/>
    <w:rsid w:val="005F6DC9"/>
    <w:rsid w:val="00600E45"/>
    <w:rsid w:val="00605435"/>
    <w:rsid w:val="00606192"/>
    <w:rsid w:val="00606F88"/>
    <w:rsid w:val="00613F38"/>
    <w:rsid w:val="006144EB"/>
    <w:rsid w:val="00614B03"/>
    <w:rsid w:val="00615C31"/>
    <w:rsid w:val="006217DC"/>
    <w:rsid w:val="00626F4F"/>
    <w:rsid w:val="0062732B"/>
    <w:rsid w:val="006425B3"/>
    <w:rsid w:val="00642C1D"/>
    <w:rsid w:val="0064759A"/>
    <w:rsid w:val="00650D44"/>
    <w:rsid w:val="00650E8D"/>
    <w:rsid w:val="006709A6"/>
    <w:rsid w:val="00670D7F"/>
    <w:rsid w:val="00672B53"/>
    <w:rsid w:val="00684679"/>
    <w:rsid w:val="006846E6"/>
    <w:rsid w:val="00686065"/>
    <w:rsid w:val="00694451"/>
    <w:rsid w:val="006946CE"/>
    <w:rsid w:val="00694C09"/>
    <w:rsid w:val="0069799A"/>
    <w:rsid w:val="006A3FEE"/>
    <w:rsid w:val="006A4CA4"/>
    <w:rsid w:val="006C15AC"/>
    <w:rsid w:val="006D1588"/>
    <w:rsid w:val="006E1427"/>
    <w:rsid w:val="006E3B2E"/>
    <w:rsid w:val="006E3E43"/>
    <w:rsid w:val="006E4681"/>
    <w:rsid w:val="006E54DA"/>
    <w:rsid w:val="006E5E72"/>
    <w:rsid w:val="006F4E8F"/>
    <w:rsid w:val="00702A0C"/>
    <w:rsid w:val="00703006"/>
    <w:rsid w:val="00707B00"/>
    <w:rsid w:val="00720C22"/>
    <w:rsid w:val="00721323"/>
    <w:rsid w:val="0072227F"/>
    <w:rsid w:val="007232BC"/>
    <w:rsid w:val="00734693"/>
    <w:rsid w:val="007350D9"/>
    <w:rsid w:val="007361BF"/>
    <w:rsid w:val="00737F91"/>
    <w:rsid w:val="00756995"/>
    <w:rsid w:val="007604C9"/>
    <w:rsid w:val="007652F2"/>
    <w:rsid w:val="00770B74"/>
    <w:rsid w:val="00770EB4"/>
    <w:rsid w:val="007736D6"/>
    <w:rsid w:val="007748E6"/>
    <w:rsid w:val="00792BC4"/>
    <w:rsid w:val="00793391"/>
    <w:rsid w:val="00795CF2"/>
    <w:rsid w:val="00796BF5"/>
    <w:rsid w:val="007A09B4"/>
    <w:rsid w:val="007A49C0"/>
    <w:rsid w:val="007C3CE0"/>
    <w:rsid w:val="007D5FD5"/>
    <w:rsid w:val="007F3261"/>
    <w:rsid w:val="007F5EBC"/>
    <w:rsid w:val="007F6D09"/>
    <w:rsid w:val="007F706B"/>
    <w:rsid w:val="007F75B3"/>
    <w:rsid w:val="007F79A1"/>
    <w:rsid w:val="00802D3C"/>
    <w:rsid w:val="00804F10"/>
    <w:rsid w:val="00811CCD"/>
    <w:rsid w:val="00813B26"/>
    <w:rsid w:val="00817F3F"/>
    <w:rsid w:val="00835F56"/>
    <w:rsid w:val="008421DA"/>
    <w:rsid w:val="008445D2"/>
    <w:rsid w:val="00856066"/>
    <w:rsid w:val="008619F9"/>
    <w:rsid w:val="0086320A"/>
    <w:rsid w:val="00863EB6"/>
    <w:rsid w:val="00872907"/>
    <w:rsid w:val="00874FA4"/>
    <w:rsid w:val="008805F6"/>
    <w:rsid w:val="00881B37"/>
    <w:rsid w:val="008857F1"/>
    <w:rsid w:val="008A1758"/>
    <w:rsid w:val="008A1E62"/>
    <w:rsid w:val="008A49EE"/>
    <w:rsid w:val="008B031B"/>
    <w:rsid w:val="008B1958"/>
    <w:rsid w:val="008C15A0"/>
    <w:rsid w:val="008C349E"/>
    <w:rsid w:val="008C45B9"/>
    <w:rsid w:val="008C6FC5"/>
    <w:rsid w:val="008E0907"/>
    <w:rsid w:val="008E1393"/>
    <w:rsid w:val="008E5D13"/>
    <w:rsid w:val="008E649D"/>
    <w:rsid w:val="008F2DC5"/>
    <w:rsid w:val="008F4AEA"/>
    <w:rsid w:val="009013A9"/>
    <w:rsid w:val="00910204"/>
    <w:rsid w:val="00910431"/>
    <w:rsid w:val="00911BA2"/>
    <w:rsid w:val="0091519D"/>
    <w:rsid w:val="009316A8"/>
    <w:rsid w:val="009402F7"/>
    <w:rsid w:val="0094554A"/>
    <w:rsid w:val="00960095"/>
    <w:rsid w:val="00962803"/>
    <w:rsid w:val="00966E83"/>
    <w:rsid w:val="00967005"/>
    <w:rsid w:val="009749C6"/>
    <w:rsid w:val="009815BF"/>
    <w:rsid w:val="00983521"/>
    <w:rsid w:val="00986A7D"/>
    <w:rsid w:val="009878D9"/>
    <w:rsid w:val="00992130"/>
    <w:rsid w:val="0099229B"/>
    <w:rsid w:val="0099401B"/>
    <w:rsid w:val="009A60C0"/>
    <w:rsid w:val="009B25A0"/>
    <w:rsid w:val="009B3E3F"/>
    <w:rsid w:val="009B43A4"/>
    <w:rsid w:val="009C000B"/>
    <w:rsid w:val="009C091E"/>
    <w:rsid w:val="009C106B"/>
    <w:rsid w:val="009C4167"/>
    <w:rsid w:val="009C5088"/>
    <w:rsid w:val="009C686A"/>
    <w:rsid w:val="009C693D"/>
    <w:rsid w:val="009D6419"/>
    <w:rsid w:val="009D64F7"/>
    <w:rsid w:val="009E0DB9"/>
    <w:rsid w:val="009E1D63"/>
    <w:rsid w:val="009E3AFB"/>
    <w:rsid w:val="009E50E3"/>
    <w:rsid w:val="009F1DAD"/>
    <w:rsid w:val="009F547B"/>
    <w:rsid w:val="00A022B9"/>
    <w:rsid w:val="00A02511"/>
    <w:rsid w:val="00A14B6F"/>
    <w:rsid w:val="00A1513F"/>
    <w:rsid w:val="00A1692E"/>
    <w:rsid w:val="00A20E04"/>
    <w:rsid w:val="00A21ADF"/>
    <w:rsid w:val="00A275EB"/>
    <w:rsid w:val="00A31998"/>
    <w:rsid w:val="00A3325C"/>
    <w:rsid w:val="00A359CD"/>
    <w:rsid w:val="00A36D5D"/>
    <w:rsid w:val="00A47B8D"/>
    <w:rsid w:val="00A47ECC"/>
    <w:rsid w:val="00A541AF"/>
    <w:rsid w:val="00A55A08"/>
    <w:rsid w:val="00A6752F"/>
    <w:rsid w:val="00A7009C"/>
    <w:rsid w:val="00A76B0B"/>
    <w:rsid w:val="00A77A69"/>
    <w:rsid w:val="00A83BAD"/>
    <w:rsid w:val="00A84D87"/>
    <w:rsid w:val="00A8520C"/>
    <w:rsid w:val="00AA3068"/>
    <w:rsid w:val="00AA3382"/>
    <w:rsid w:val="00AB53D3"/>
    <w:rsid w:val="00AB7929"/>
    <w:rsid w:val="00AC54E3"/>
    <w:rsid w:val="00AC5C68"/>
    <w:rsid w:val="00AD6893"/>
    <w:rsid w:val="00AE08DD"/>
    <w:rsid w:val="00AE27A5"/>
    <w:rsid w:val="00AE69C3"/>
    <w:rsid w:val="00AF316B"/>
    <w:rsid w:val="00AF3C00"/>
    <w:rsid w:val="00B02F86"/>
    <w:rsid w:val="00B104BF"/>
    <w:rsid w:val="00B11A8A"/>
    <w:rsid w:val="00B17B8C"/>
    <w:rsid w:val="00B225A0"/>
    <w:rsid w:val="00B22E63"/>
    <w:rsid w:val="00B23C76"/>
    <w:rsid w:val="00B2557F"/>
    <w:rsid w:val="00B400C0"/>
    <w:rsid w:val="00B41EF6"/>
    <w:rsid w:val="00B43590"/>
    <w:rsid w:val="00B516AD"/>
    <w:rsid w:val="00B52770"/>
    <w:rsid w:val="00B552A4"/>
    <w:rsid w:val="00B6544C"/>
    <w:rsid w:val="00B659FD"/>
    <w:rsid w:val="00B65D05"/>
    <w:rsid w:val="00B67C83"/>
    <w:rsid w:val="00B86D5E"/>
    <w:rsid w:val="00B877C1"/>
    <w:rsid w:val="00B877D1"/>
    <w:rsid w:val="00B9099B"/>
    <w:rsid w:val="00B922BA"/>
    <w:rsid w:val="00B94EAE"/>
    <w:rsid w:val="00BA11A5"/>
    <w:rsid w:val="00BA3987"/>
    <w:rsid w:val="00BC03DC"/>
    <w:rsid w:val="00BC1DA5"/>
    <w:rsid w:val="00BC3495"/>
    <w:rsid w:val="00BC4832"/>
    <w:rsid w:val="00BC56BC"/>
    <w:rsid w:val="00BC7E84"/>
    <w:rsid w:val="00BD2954"/>
    <w:rsid w:val="00BD3B3B"/>
    <w:rsid w:val="00BD6783"/>
    <w:rsid w:val="00BD74C9"/>
    <w:rsid w:val="00BE5C2C"/>
    <w:rsid w:val="00BE7BDB"/>
    <w:rsid w:val="00BF0C38"/>
    <w:rsid w:val="00BF2908"/>
    <w:rsid w:val="00BF5BD4"/>
    <w:rsid w:val="00BF6AA1"/>
    <w:rsid w:val="00C0144C"/>
    <w:rsid w:val="00C11732"/>
    <w:rsid w:val="00C15E8A"/>
    <w:rsid w:val="00C16C72"/>
    <w:rsid w:val="00C20037"/>
    <w:rsid w:val="00C22D9D"/>
    <w:rsid w:val="00C26E26"/>
    <w:rsid w:val="00C2720C"/>
    <w:rsid w:val="00C27447"/>
    <w:rsid w:val="00C303C6"/>
    <w:rsid w:val="00C41A06"/>
    <w:rsid w:val="00C47E8D"/>
    <w:rsid w:val="00C501D1"/>
    <w:rsid w:val="00C63C00"/>
    <w:rsid w:val="00C64146"/>
    <w:rsid w:val="00C831F0"/>
    <w:rsid w:val="00C907FF"/>
    <w:rsid w:val="00C925F9"/>
    <w:rsid w:val="00CA14ED"/>
    <w:rsid w:val="00CB10C8"/>
    <w:rsid w:val="00CB1A91"/>
    <w:rsid w:val="00CB5B64"/>
    <w:rsid w:val="00CB5D28"/>
    <w:rsid w:val="00CB7F44"/>
    <w:rsid w:val="00CC0275"/>
    <w:rsid w:val="00CC0BF0"/>
    <w:rsid w:val="00CC2914"/>
    <w:rsid w:val="00CC2F5E"/>
    <w:rsid w:val="00CD2843"/>
    <w:rsid w:val="00CD3EC3"/>
    <w:rsid w:val="00CD3FCF"/>
    <w:rsid w:val="00CE1A43"/>
    <w:rsid w:val="00CF5E14"/>
    <w:rsid w:val="00D004D7"/>
    <w:rsid w:val="00D11BEA"/>
    <w:rsid w:val="00D13D92"/>
    <w:rsid w:val="00D15F23"/>
    <w:rsid w:val="00D17F75"/>
    <w:rsid w:val="00D225AE"/>
    <w:rsid w:val="00D26E4A"/>
    <w:rsid w:val="00D3183A"/>
    <w:rsid w:val="00D344CE"/>
    <w:rsid w:val="00D363B1"/>
    <w:rsid w:val="00D36EB1"/>
    <w:rsid w:val="00D379B0"/>
    <w:rsid w:val="00D5111B"/>
    <w:rsid w:val="00D6250C"/>
    <w:rsid w:val="00D62A87"/>
    <w:rsid w:val="00D6586E"/>
    <w:rsid w:val="00D71E31"/>
    <w:rsid w:val="00D72D4E"/>
    <w:rsid w:val="00D8166E"/>
    <w:rsid w:val="00D8491C"/>
    <w:rsid w:val="00D8711A"/>
    <w:rsid w:val="00D93EEF"/>
    <w:rsid w:val="00D9478A"/>
    <w:rsid w:val="00D95387"/>
    <w:rsid w:val="00DA2F03"/>
    <w:rsid w:val="00DA5D20"/>
    <w:rsid w:val="00DB0310"/>
    <w:rsid w:val="00DB0C5A"/>
    <w:rsid w:val="00DB2A2F"/>
    <w:rsid w:val="00DB2ADB"/>
    <w:rsid w:val="00DB3B7F"/>
    <w:rsid w:val="00DC0E31"/>
    <w:rsid w:val="00DC6FAD"/>
    <w:rsid w:val="00DD2B89"/>
    <w:rsid w:val="00DD46BF"/>
    <w:rsid w:val="00DD7027"/>
    <w:rsid w:val="00DE135D"/>
    <w:rsid w:val="00DE2FDD"/>
    <w:rsid w:val="00DF7B89"/>
    <w:rsid w:val="00E014D4"/>
    <w:rsid w:val="00E15872"/>
    <w:rsid w:val="00E30478"/>
    <w:rsid w:val="00E426A7"/>
    <w:rsid w:val="00E43FA8"/>
    <w:rsid w:val="00E45AEB"/>
    <w:rsid w:val="00E51092"/>
    <w:rsid w:val="00E5221A"/>
    <w:rsid w:val="00E57D04"/>
    <w:rsid w:val="00E60938"/>
    <w:rsid w:val="00E6154F"/>
    <w:rsid w:val="00E6200C"/>
    <w:rsid w:val="00E66DEC"/>
    <w:rsid w:val="00E70719"/>
    <w:rsid w:val="00E7360A"/>
    <w:rsid w:val="00E76AD9"/>
    <w:rsid w:val="00E77FF0"/>
    <w:rsid w:val="00E809AB"/>
    <w:rsid w:val="00E81132"/>
    <w:rsid w:val="00E823AF"/>
    <w:rsid w:val="00E8402E"/>
    <w:rsid w:val="00E878BA"/>
    <w:rsid w:val="00E9247A"/>
    <w:rsid w:val="00EB03A1"/>
    <w:rsid w:val="00EB3C86"/>
    <w:rsid w:val="00EB7A37"/>
    <w:rsid w:val="00EC167E"/>
    <w:rsid w:val="00EC1D83"/>
    <w:rsid w:val="00EC3BE7"/>
    <w:rsid w:val="00EC3FB1"/>
    <w:rsid w:val="00EC5950"/>
    <w:rsid w:val="00EC59BD"/>
    <w:rsid w:val="00ED07A7"/>
    <w:rsid w:val="00ED35CB"/>
    <w:rsid w:val="00ED4C81"/>
    <w:rsid w:val="00EE2116"/>
    <w:rsid w:val="00EE412A"/>
    <w:rsid w:val="00EF42DB"/>
    <w:rsid w:val="00EF4BB6"/>
    <w:rsid w:val="00F05DC6"/>
    <w:rsid w:val="00F126BF"/>
    <w:rsid w:val="00F13B25"/>
    <w:rsid w:val="00F16493"/>
    <w:rsid w:val="00F16881"/>
    <w:rsid w:val="00F17262"/>
    <w:rsid w:val="00F23E50"/>
    <w:rsid w:val="00F258B5"/>
    <w:rsid w:val="00F333EB"/>
    <w:rsid w:val="00F33D9D"/>
    <w:rsid w:val="00F34C0F"/>
    <w:rsid w:val="00F35D5A"/>
    <w:rsid w:val="00F36A4C"/>
    <w:rsid w:val="00F36AEF"/>
    <w:rsid w:val="00F41A57"/>
    <w:rsid w:val="00F5079D"/>
    <w:rsid w:val="00F625FA"/>
    <w:rsid w:val="00F6545F"/>
    <w:rsid w:val="00F71E9A"/>
    <w:rsid w:val="00F73A02"/>
    <w:rsid w:val="00F82C66"/>
    <w:rsid w:val="00F85DB4"/>
    <w:rsid w:val="00F86197"/>
    <w:rsid w:val="00F87586"/>
    <w:rsid w:val="00F908E2"/>
    <w:rsid w:val="00F91CE8"/>
    <w:rsid w:val="00F95366"/>
    <w:rsid w:val="00F97613"/>
    <w:rsid w:val="00FB626C"/>
    <w:rsid w:val="00FB6CB9"/>
    <w:rsid w:val="00FC3630"/>
    <w:rsid w:val="00FD1770"/>
    <w:rsid w:val="00FD3395"/>
    <w:rsid w:val="00FD6AF0"/>
    <w:rsid w:val="00FE093A"/>
    <w:rsid w:val="00FE5AD2"/>
    <w:rsid w:val="00FE7C40"/>
    <w:rsid w:val="00FF0F8F"/>
    <w:rsid w:val="00FF1B51"/>
    <w:rsid w:val="00FF4A76"/>
    <w:rsid w:val="00FF4F7F"/>
    <w:rsid w:val="00FF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,"/>
  <w:listSeparator w:val=";"/>
  <w15:docId w15:val="{E783FC8A-2122-4D2B-9E3D-8E04E7FA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92E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A1692E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A1692E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A1692E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A1692E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A1692E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A1692E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rsid w:val="00A1692E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A1692E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A1692E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A1692E"/>
    <w:rPr>
      <w:rFonts w:ascii="Symbol" w:hAnsi="Symbol"/>
    </w:rPr>
  </w:style>
  <w:style w:type="character" w:customStyle="1" w:styleId="Absatz-Standardschriftart">
    <w:name w:val="Absatz-Standardschriftart"/>
    <w:rsid w:val="00A1692E"/>
  </w:style>
  <w:style w:type="character" w:customStyle="1" w:styleId="WW-Absatz-Standardschriftart">
    <w:name w:val="WW-Absatz-Standardschriftart"/>
    <w:rsid w:val="00A1692E"/>
  </w:style>
  <w:style w:type="character" w:customStyle="1" w:styleId="WW8Num1z0">
    <w:name w:val="WW8Num1z0"/>
    <w:rsid w:val="00A1692E"/>
    <w:rPr>
      <w:rFonts w:ascii="Symbol" w:hAnsi="Symbol"/>
    </w:rPr>
  </w:style>
  <w:style w:type="character" w:customStyle="1" w:styleId="WW-Absatz-Standardschriftart1">
    <w:name w:val="WW-Absatz-Standardschriftart1"/>
    <w:rsid w:val="00A1692E"/>
  </w:style>
  <w:style w:type="character" w:customStyle="1" w:styleId="WW-WW8Num1z0">
    <w:name w:val="WW-WW8Num1z0"/>
    <w:rsid w:val="00A1692E"/>
    <w:rPr>
      <w:rFonts w:ascii="Symbol" w:hAnsi="Symbol"/>
    </w:rPr>
  </w:style>
  <w:style w:type="character" w:customStyle="1" w:styleId="WW-Absatz-Standardschriftart11">
    <w:name w:val="WW-Absatz-Standardschriftart11"/>
    <w:rsid w:val="00A1692E"/>
  </w:style>
  <w:style w:type="character" w:customStyle="1" w:styleId="WW-WW8Num1z01">
    <w:name w:val="WW-WW8Num1z01"/>
    <w:rsid w:val="00A1692E"/>
    <w:rPr>
      <w:rFonts w:ascii="Symbol" w:hAnsi="Symbol"/>
    </w:rPr>
  </w:style>
  <w:style w:type="character" w:customStyle="1" w:styleId="WW-Absatz-Standardschriftart111">
    <w:name w:val="WW-Absatz-Standardschriftart111"/>
    <w:rsid w:val="00A1692E"/>
  </w:style>
  <w:style w:type="character" w:customStyle="1" w:styleId="WW-WW8Num1z011">
    <w:name w:val="WW-WW8Num1z011"/>
    <w:rsid w:val="00A1692E"/>
    <w:rPr>
      <w:rFonts w:ascii="Symbol" w:hAnsi="Symbol"/>
    </w:rPr>
  </w:style>
  <w:style w:type="character" w:customStyle="1" w:styleId="WW-Absatz-Standardschriftart1111">
    <w:name w:val="WW-Absatz-Standardschriftart1111"/>
    <w:rsid w:val="00A1692E"/>
  </w:style>
  <w:style w:type="character" w:customStyle="1" w:styleId="WW-WW8Num1z0111">
    <w:name w:val="WW-WW8Num1z0111"/>
    <w:rsid w:val="00A1692E"/>
    <w:rPr>
      <w:rFonts w:ascii="Symbol" w:hAnsi="Symbol"/>
    </w:rPr>
  </w:style>
  <w:style w:type="character" w:customStyle="1" w:styleId="WW-Absatz-Standardschriftart11111">
    <w:name w:val="WW-Absatz-Standardschriftart11111"/>
    <w:rsid w:val="00A1692E"/>
  </w:style>
  <w:style w:type="character" w:customStyle="1" w:styleId="WW-WW8Num1z01111">
    <w:name w:val="WW-WW8Num1z01111"/>
    <w:rsid w:val="00A1692E"/>
    <w:rPr>
      <w:rFonts w:ascii="Symbol" w:hAnsi="Symbol"/>
    </w:rPr>
  </w:style>
  <w:style w:type="character" w:customStyle="1" w:styleId="WW-Absatz-Standardschriftart111111">
    <w:name w:val="WW-Absatz-Standardschriftart111111"/>
    <w:rsid w:val="00A1692E"/>
  </w:style>
  <w:style w:type="character" w:customStyle="1" w:styleId="WW-WW8Num1z011111">
    <w:name w:val="WW-WW8Num1z011111"/>
    <w:rsid w:val="00A1692E"/>
    <w:rPr>
      <w:rFonts w:ascii="Symbol" w:hAnsi="Symbol"/>
    </w:rPr>
  </w:style>
  <w:style w:type="character" w:customStyle="1" w:styleId="WW-Absatz-Standardschriftart1111111">
    <w:name w:val="WW-Absatz-Standardschriftart1111111"/>
    <w:rsid w:val="00A1692E"/>
  </w:style>
  <w:style w:type="character" w:customStyle="1" w:styleId="WW8Num13z0">
    <w:name w:val="WW8Num13z0"/>
    <w:rsid w:val="00A1692E"/>
    <w:rPr>
      <w:b w:val="0"/>
    </w:rPr>
  </w:style>
  <w:style w:type="character" w:customStyle="1" w:styleId="WW8Num14z0">
    <w:name w:val="WW8Num14z0"/>
    <w:rsid w:val="00A1692E"/>
    <w:rPr>
      <w:rFonts w:ascii="Times New Roman" w:hAnsi="Times New Roman"/>
    </w:rPr>
  </w:style>
  <w:style w:type="character" w:customStyle="1" w:styleId="WW8Num15z0">
    <w:name w:val="WW8Num15z0"/>
    <w:rsid w:val="00A1692E"/>
    <w:rPr>
      <w:rFonts w:ascii="Symbol" w:eastAsia="Times New Roman" w:hAnsi="Symbol" w:cs="Arial"/>
    </w:rPr>
  </w:style>
  <w:style w:type="character" w:customStyle="1" w:styleId="WW8Num15z1">
    <w:name w:val="WW8Num15z1"/>
    <w:rsid w:val="00A1692E"/>
    <w:rPr>
      <w:rFonts w:ascii="Courier New" w:hAnsi="Courier New" w:cs="Courier New"/>
    </w:rPr>
  </w:style>
  <w:style w:type="character" w:customStyle="1" w:styleId="WW8Num15z2">
    <w:name w:val="WW8Num15z2"/>
    <w:rsid w:val="00A1692E"/>
    <w:rPr>
      <w:rFonts w:ascii="Wingdings" w:hAnsi="Wingdings"/>
    </w:rPr>
  </w:style>
  <w:style w:type="character" w:customStyle="1" w:styleId="WW8Num15z3">
    <w:name w:val="WW8Num15z3"/>
    <w:rsid w:val="00A1692E"/>
    <w:rPr>
      <w:rFonts w:ascii="Symbol" w:hAnsi="Symbol"/>
    </w:rPr>
  </w:style>
  <w:style w:type="character" w:customStyle="1" w:styleId="WW8Num17z0">
    <w:name w:val="WW8Num17z0"/>
    <w:rsid w:val="00A1692E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A1692E"/>
    <w:rPr>
      <w:rFonts w:ascii="Courier New" w:hAnsi="Courier New"/>
    </w:rPr>
  </w:style>
  <w:style w:type="character" w:customStyle="1" w:styleId="WW8Num17z2">
    <w:name w:val="WW8Num17z2"/>
    <w:rsid w:val="00A1692E"/>
    <w:rPr>
      <w:rFonts w:ascii="Wingdings" w:hAnsi="Wingdings"/>
    </w:rPr>
  </w:style>
  <w:style w:type="character" w:customStyle="1" w:styleId="WW8Num17z3">
    <w:name w:val="WW8Num17z3"/>
    <w:rsid w:val="00A1692E"/>
    <w:rPr>
      <w:rFonts w:ascii="Symbol" w:hAnsi="Symbol"/>
    </w:rPr>
  </w:style>
  <w:style w:type="character" w:customStyle="1" w:styleId="WW8Num18z0">
    <w:name w:val="WW8Num18z0"/>
    <w:rsid w:val="00A1692E"/>
    <w:rPr>
      <w:rFonts w:ascii="Symbol" w:hAnsi="Symbol"/>
    </w:rPr>
  </w:style>
  <w:style w:type="character" w:customStyle="1" w:styleId="WW8Num19z1">
    <w:name w:val="WW8Num19z1"/>
    <w:rsid w:val="00A1692E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A1692E"/>
    <w:rPr>
      <w:b w:val="0"/>
    </w:rPr>
  </w:style>
  <w:style w:type="character" w:customStyle="1" w:styleId="WW8Num22z0">
    <w:name w:val="WW8Num22z0"/>
    <w:rsid w:val="00A1692E"/>
    <w:rPr>
      <w:rFonts w:ascii="Symbol" w:hAnsi="Symbol"/>
    </w:rPr>
  </w:style>
  <w:style w:type="character" w:customStyle="1" w:styleId="WW8Num28z0">
    <w:name w:val="WW8Num28z0"/>
    <w:rsid w:val="00A1692E"/>
    <w:rPr>
      <w:b w:val="0"/>
    </w:rPr>
  </w:style>
  <w:style w:type="character" w:customStyle="1" w:styleId="WW8Num29z0">
    <w:name w:val="WW8Num29z0"/>
    <w:rsid w:val="00A1692E"/>
    <w:rPr>
      <w:rFonts w:ascii="Symbol" w:hAnsi="Symbol"/>
      <w:color w:val="auto"/>
      <w:sz w:val="28"/>
    </w:rPr>
  </w:style>
  <w:style w:type="character" w:customStyle="1" w:styleId="WW8Num30z0">
    <w:name w:val="WW8Num30z0"/>
    <w:rsid w:val="00A1692E"/>
    <w:rPr>
      <w:b w:val="0"/>
    </w:rPr>
  </w:style>
  <w:style w:type="character" w:customStyle="1" w:styleId="WW8NumSt13z0">
    <w:name w:val="WW8NumSt13z0"/>
    <w:rsid w:val="00A1692E"/>
    <w:rPr>
      <w:rFonts w:ascii="Symbol" w:hAnsi="Symbol"/>
    </w:rPr>
  </w:style>
  <w:style w:type="character" w:customStyle="1" w:styleId="WW-Fontepargpadro">
    <w:name w:val="WW-Fonte parág. padrão"/>
    <w:rsid w:val="00A1692E"/>
  </w:style>
  <w:style w:type="character" w:customStyle="1" w:styleId="WW-Absatz-Standardschriftart11111111">
    <w:name w:val="WW-Absatz-Standardschriftart11111111"/>
    <w:rsid w:val="00A1692E"/>
  </w:style>
  <w:style w:type="character" w:customStyle="1" w:styleId="WW-Fontepargpadro1">
    <w:name w:val="WW-Fonte parág. padrão1"/>
    <w:rsid w:val="00A1692E"/>
  </w:style>
  <w:style w:type="character" w:customStyle="1" w:styleId="WW-Fontepargpadro11">
    <w:name w:val="WW-Fonte parág. padrão11"/>
    <w:rsid w:val="00A1692E"/>
  </w:style>
  <w:style w:type="character" w:styleId="Hyperlink">
    <w:name w:val="Hyperlink"/>
    <w:semiHidden/>
    <w:rsid w:val="00A1692E"/>
    <w:rPr>
      <w:color w:val="0000FF"/>
      <w:u w:val="single"/>
    </w:rPr>
  </w:style>
  <w:style w:type="character" w:customStyle="1" w:styleId="WW8Num4z1">
    <w:name w:val="WW8Num4z1"/>
    <w:rsid w:val="00A1692E"/>
    <w:rPr>
      <w:b w:val="0"/>
      <w:color w:val="000000"/>
    </w:rPr>
  </w:style>
  <w:style w:type="character" w:customStyle="1" w:styleId="WW8Num7z0">
    <w:name w:val="WW8Num7z0"/>
    <w:rsid w:val="00A1692E"/>
    <w:rPr>
      <w:rFonts w:ascii="Symbol" w:hAnsi="Symbol"/>
    </w:rPr>
  </w:style>
  <w:style w:type="character" w:customStyle="1" w:styleId="WW8Num7z1">
    <w:name w:val="WW8Num7z1"/>
    <w:rsid w:val="00A1692E"/>
    <w:rPr>
      <w:rFonts w:ascii="Courier New" w:hAnsi="Courier New"/>
    </w:rPr>
  </w:style>
  <w:style w:type="character" w:customStyle="1" w:styleId="WW8Num7z2">
    <w:name w:val="WW8Num7z2"/>
    <w:rsid w:val="00A1692E"/>
    <w:rPr>
      <w:rFonts w:ascii="Wingdings" w:hAnsi="Wingdings"/>
    </w:rPr>
  </w:style>
  <w:style w:type="character" w:customStyle="1" w:styleId="WW8Num8z0">
    <w:name w:val="WW8Num8z0"/>
    <w:rsid w:val="00A1692E"/>
    <w:rPr>
      <w:rFonts w:ascii="Symbol" w:hAnsi="Symbol"/>
    </w:rPr>
  </w:style>
  <w:style w:type="character" w:customStyle="1" w:styleId="WW8Num8z1">
    <w:name w:val="WW8Num8z1"/>
    <w:rsid w:val="00A1692E"/>
    <w:rPr>
      <w:rFonts w:ascii="Courier New" w:hAnsi="Courier New"/>
    </w:rPr>
  </w:style>
  <w:style w:type="character" w:customStyle="1" w:styleId="WW8Num8z2">
    <w:name w:val="WW8Num8z2"/>
    <w:rsid w:val="00A1692E"/>
    <w:rPr>
      <w:rFonts w:ascii="Wingdings" w:hAnsi="Wingdings"/>
    </w:rPr>
  </w:style>
  <w:style w:type="character" w:styleId="Nmerodepgina">
    <w:name w:val="page number"/>
    <w:basedOn w:val="WW-Fontepargpadro"/>
    <w:semiHidden/>
    <w:rsid w:val="00A1692E"/>
  </w:style>
  <w:style w:type="character" w:customStyle="1" w:styleId="SmbolosdeNumerao">
    <w:name w:val="Símbolos de Numeração"/>
    <w:rsid w:val="00A1692E"/>
  </w:style>
  <w:style w:type="character" w:customStyle="1" w:styleId="WW-SmbolosdeNumerao">
    <w:name w:val="WW-Símbolos de Numeração"/>
    <w:rsid w:val="00A1692E"/>
  </w:style>
  <w:style w:type="character" w:customStyle="1" w:styleId="WW-SmbolosdeNumerao1">
    <w:name w:val="WW-Símbolos de Numeração1"/>
    <w:rsid w:val="00A1692E"/>
  </w:style>
  <w:style w:type="character" w:customStyle="1" w:styleId="WW-SmbolosdeNumerao11">
    <w:name w:val="WW-Símbolos de Numeração11"/>
    <w:rsid w:val="00A1692E"/>
  </w:style>
  <w:style w:type="character" w:customStyle="1" w:styleId="WW-SmbolosdeNumerao111">
    <w:name w:val="WW-Símbolos de Numeração111"/>
    <w:rsid w:val="00A1692E"/>
  </w:style>
  <w:style w:type="character" w:customStyle="1" w:styleId="WW-SmbolosdeNumerao1111">
    <w:name w:val="WW-Símbolos de Numeração1111"/>
    <w:rsid w:val="00A1692E"/>
  </w:style>
  <w:style w:type="character" w:customStyle="1" w:styleId="WW-SmbolosdeNumerao11111">
    <w:name w:val="WW-Símbolos de Numeração11111"/>
    <w:rsid w:val="00A1692E"/>
  </w:style>
  <w:style w:type="character" w:customStyle="1" w:styleId="Smbolosdenumerao0">
    <w:name w:val="Símbolos de numeração"/>
    <w:rsid w:val="00A1692E"/>
  </w:style>
  <w:style w:type="character" w:customStyle="1" w:styleId="Marcadores">
    <w:name w:val="Marcadores"/>
    <w:rsid w:val="00A1692E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A1692E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A1692E"/>
    <w:rPr>
      <w:sz w:val="22"/>
    </w:rPr>
  </w:style>
  <w:style w:type="paragraph" w:styleId="Lista">
    <w:name w:val="List"/>
    <w:basedOn w:val="Corpodetexto"/>
    <w:semiHidden/>
    <w:rsid w:val="00A1692E"/>
    <w:rPr>
      <w:rFonts w:cs="Tahoma"/>
    </w:rPr>
  </w:style>
  <w:style w:type="paragraph" w:styleId="Legenda">
    <w:name w:val="caption"/>
    <w:basedOn w:val="Normal"/>
    <w:qFormat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1692E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A1692E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A1692E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A1692E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A1692E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A1692E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A1692E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A1692E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rsid w:val="00A169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1692E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A1692E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A1692E"/>
  </w:style>
  <w:style w:type="paragraph" w:customStyle="1" w:styleId="WW-Tabela">
    <w:name w:val="WW-Tabela"/>
    <w:basedOn w:val="WW-Legenda"/>
    <w:rsid w:val="00A1692E"/>
  </w:style>
  <w:style w:type="paragraph" w:customStyle="1" w:styleId="WW-Tabela1">
    <w:name w:val="WW-Tabela1"/>
    <w:basedOn w:val="WW-Legenda1"/>
    <w:rsid w:val="00A1692E"/>
  </w:style>
  <w:style w:type="paragraph" w:customStyle="1" w:styleId="WW-Tabela11">
    <w:name w:val="WW-Tabela11"/>
    <w:basedOn w:val="WW-Legenda11"/>
    <w:rsid w:val="00A1692E"/>
  </w:style>
  <w:style w:type="paragraph" w:customStyle="1" w:styleId="WW-Tabela111">
    <w:name w:val="WW-Tabela111"/>
    <w:basedOn w:val="WW-Legenda111"/>
    <w:rsid w:val="00A1692E"/>
  </w:style>
  <w:style w:type="paragraph" w:customStyle="1" w:styleId="WW-Tabela1111">
    <w:name w:val="WW-Tabela1111"/>
    <w:basedOn w:val="WW-Legenda1111"/>
    <w:rsid w:val="00A1692E"/>
  </w:style>
  <w:style w:type="paragraph" w:customStyle="1" w:styleId="WW-Tabela11111">
    <w:name w:val="WW-Tabela11111"/>
    <w:basedOn w:val="WW-Legenda11111"/>
    <w:rsid w:val="00A1692E"/>
  </w:style>
  <w:style w:type="paragraph" w:customStyle="1" w:styleId="WW-Tabela111111">
    <w:name w:val="WW-Tabela111111"/>
    <w:basedOn w:val="WW-Legenda111111"/>
    <w:rsid w:val="00A1692E"/>
  </w:style>
  <w:style w:type="paragraph" w:customStyle="1" w:styleId="WW-Tabela1111111">
    <w:name w:val="WW-Tabela1111111"/>
    <w:basedOn w:val="Normal"/>
    <w:rsid w:val="00A1692E"/>
  </w:style>
  <w:style w:type="paragraph" w:customStyle="1" w:styleId="WW-Corpodetexto21">
    <w:name w:val="WW-Corpo de texto 21"/>
    <w:basedOn w:val="Normal"/>
    <w:rsid w:val="00A1692E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A1692E"/>
  </w:style>
  <w:style w:type="paragraph" w:customStyle="1" w:styleId="WW-Corpodetexto22">
    <w:name w:val="WW-Corpo de texto 22"/>
    <w:basedOn w:val="Normal"/>
    <w:rsid w:val="00A1692E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A1692E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A1692E"/>
    <w:pPr>
      <w:suppressLineNumbers/>
    </w:pPr>
  </w:style>
  <w:style w:type="paragraph" w:customStyle="1" w:styleId="Ttulodatabela">
    <w:name w:val="Título da tabela"/>
    <w:basedOn w:val="Contedodatabela"/>
    <w:rsid w:val="00A1692E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A1692E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A1692E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A1692E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A1692E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A1692E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A1692E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A1692E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A1692E"/>
    <w:pPr>
      <w:ind w:left="1080"/>
    </w:pPr>
  </w:style>
  <w:style w:type="paragraph" w:customStyle="1" w:styleId="WW-Recuodecorpodetexto3">
    <w:name w:val="WW-Recuo de corpo de texto 3"/>
    <w:basedOn w:val="Normal"/>
    <w:rsid w:val="00A1692E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A1692E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A1692E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A1692E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A1692E"/>
    <w:pPr>
      <w:suppressLineNumbers/>
    </w:pPr>
  </w:style>
  <w:style w:type="paragraph" w:customStyle="1" w:styleId="WW-ContedodaTabela">
    <w:name w:val="WW-Conteúdo da Tabela"/>
    <w:basedOn w:val="Corpodetexto"/>
    <w:rsid w:val="00A1692E"/>
    <w:pPr>
      <w:suppressLineNumbers/>
    </w:pPr>
  </w:style>
  <w:style w:type="paragraph" w:customStyle="1" w:styleId="WW-ContedodaTabela1">
    <w:name w:val="WW-Conteúdo da Tabela1"/>
    <w:basedOn w:val="Corpodetexto"/>
    <w:rsid w:val="00A1692E"/>
    <w:pPr>
      <w:suppressLineNumbers/>
    </w:pPr>
  </w:style>
  <w:style w:type="paragraph" w:customStyle="1" w:styleId="WW-ContedodaTabela11">
    <w:name w:val="WW-Conteúdo da Tabela11"/>
    <w:basedOn w:val="Corpodetexto"/>
    <w:rsid w:val="00A1692E"/>
    <w:pPr>
      <w:suppressLineNumbers/>
    </w:pPr>
  </w:style>
  <w:style w:type="paragraph" w:customStyle="1" w:styleId="WW-ContedodaTabela111">
    <w:name w:val="WW-Conteúdo da Tabela111"/>
    <w:basedOn w:val="Corpodetexto"/>
    <w:rsid w:val="00A1692E"/>
    <w:pPr>
      <w:suppressLineNumbers/>
    </w:pPr>
  </w:style>
  <w:style w:type="paragraph" w:customStyle="1" w:styleId="WW-ContedodaTabela1111">
    <w:name w:val="WW-Conteúdo da Tabela1111"/>
    <w:basedOn w:val="Corpodetexto"/>
    <w:rsid w:val="00A1692E"/>
    <w:pPr>
      <w:suppressLineNumbers/>
    </w:pPr>
  </w:style>
  <w:style w:type="paragraph" w:customStyle="1" w:styleId="WW-ContedodaTabela11111">
    <w:name w:val="WW-Conteúdo da Tabela11111"/>
    <w:basedOn w:val="Corpodetexto"/>
    <w:rsid w:val="00A1692E"/>
    <w:pPr>
      <w:suppressLineNumbers/>
    </w:pPr>
  </w:style>
  <w:style w:type="paragraph" w:customStyle="1" w:styleId="WW-ContedodaTabela111111">
    <w:name w:val="WW-Conteúdo da Tabela111111"/>
    <w:basedOn w:val="Corpodetexto"/>
    <w:rsid w:val="00A1692E"/>
    <w:pPr>
      <w:suppressLineNumbers/>
    </w:pPr>
  </w:style>
  <w:style w:type="paragraph" w:customStyle="1" w:styleId="TtulodaTabela0">
    <w:name w:val="Título da Tabela"/>
    <w:basedOn w:val="ContedodaTabela0"/>
    <w:rsid w:val="00A1692E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A1692E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A1692E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A1692E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A1692E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A1692E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A1692E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A1692E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A1692E"/>
  </w:style>
  <w:style w:type="paragraph" w:customStyle="1" w:styleId="WW-Contedodoquadro">
    <w:name w:val="WW-Conteúdo do quadro"/>
    <w:basedOn w:val="Corpodetexto"/>
    <w:rsid w:val="00A1692E"/>
  </w:style>
  <w:style w:type="paragraph" w:customStyle="1" w:styleId="WW-Contedodoquadro1">
    <w:name w:val="WW-Conteúdo do quadro1"/>
    <w:basedOn w:val="Corpodetexto"/>
    <w:rsid w:val="00A1692E"/>
  </w:style>
  <w:style w:type="paragraph" w:customStyle="1" w:styleId="WW-Contedodoquadro11">
    <w:name w:val="WW-Conteúdo do quadro11"/>
    <w:basedOn w:val="Corpodetexto"/>
    <w:rsid w:val="00A1692E"/>
  </w:style>
  <w:style w:type="paragraph" w:customStyle="1" w:styleId="WW-Contedodoquadro111">
    <w:name w:val="WW-Conteúdo do quadro111"/>
    <w:basedOn w:val="Corpodetexto"/>
    <w:rsid w:val="00A1692E"/>
  </w:style>
  <w:style w:type="paragraph" w:customStyle="1" w:styleId="WW-Contedodoquadro1111">
    <w:name w:val="WW-Conteúdo do quadro1111"/>
    <w:basedOn w:val="Corpodetexto"/>
    <w:rsid w:val="00A1692E"/>
  </w:style>
  <w:style w:type="paragraph" w:customStyle="1" w:styleId="WW-Contedodoquadro11111">
    <w:name w:val="WW-Conteúdo do quadro11111"/>
    <w:basedOn w:val="Corpodetexto"/>
    <w:rsid w:val="00A1692E"/>
  </w:style>
  <w:style w:type="paragraph" w:customStyle="1" w:styleId="WW-Contedodoquadro111111">
    <w:name w:val="WW-Conteúdo do quadro111111"/>
    <w:basedOn w:val="Corpodetexto"/>
    <w:rsid w:val="00A1692E"/>
  </w:style>
  <w:style w:type="paragraph" w:customStyle="1" w:styleId="WW-Textoembloco">
    <w:name w:val="WW-Texto em bloco"/>
    <w:basedOn w:val="Normal"/>
    <w:rsid w:val="00A1692E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A1692E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A1692E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A1692E"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rsid w:val="00A1692E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A1692E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A1692E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A1692E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A1692E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A1692E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rsid w:val="00A1692E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A169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A1692E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A1692E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A1692E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A1692E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rsid w:val="00A1692E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A1692E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A1692E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A1692E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A16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A1692E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5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258B5"/>
    <w:rPr>
      <w:b/>
      <w:bCs/>
    </w:rPr>
  </w:style>
  <w:style w:type="character" w:customStyle="1" w:styleId="RecuodecorpodetextoChar">
    <w:name w:val="Recuo de corpo de texto Char"/>
    <w:link w:val="Recuodecorpodetexto"/>
    <w:rsid w:val="00035478"/>
    <w:rPr>
      <w:sz w:val="28"/>
      <w:lang w:val="pt-PT" w:eastAsia="ar-SA"/>
    </w:rPr>
  </w:style>
  <w:style w:type="character" w:customStyle="1" w:styleId="Ttulo2Char">
    <w:name w:val="Título 2 Char"/>
    <w:basedOn w:val="Fontepargpadro"/>
    <w:link w:val="Ttulo2"/>
    <w:rsid w:val="003D377B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3D377B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D377B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3D377B"/>
    <w:rPr>
      <w:rFonts w:cs="Arial"/>
      <w:color w:val="00000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6A4CA4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F-6959-4C09-8576-39F9989E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2505</CharactersWithSpaces>
  <SharedDoc>false</SharedDoc>
  <HLinks>
    <vt:vector size="126" baseType="variant">
      <vt:variant>
        <vt:i4>6094898</vt:i4>
      </vt:variant>
      <vt:variant>
        <vt:i4>54</vt:i4>
      </vt:variant>
      <vt:variant>
        <vt:i4>0</vt:i4>
      </vt:variant>
      <vt:variant>
        <vt:i4>5</vt:i4>
      </vt:variant>
      <vt:variant>
        <vt:lpwstr>http://www.cesama.com.br/pdf/codigo_de_etica_cesama.pdf</vt:lpwstr>
      </vt:variant>
      <vt:variant>
        <vt:lpwstr/>
      </vt:variant>
      <vt:variant>
        <vt:i4>4915289</vt:i4>
      </vt:variant>
      <vt:variant>
        <vt:i4>51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48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45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42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39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33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30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24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18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15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12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9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852041</vt:i4>
      </vt:variant>
      <vt:variant>
        <vt:i4>6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Fabiano Mattos - DECL / CESAMA</cp:lastModifiedBy>
  <cp:revision>3</cp:revision>
  <cp:lastPrinted>2017-07-04T20:06:00Z</cp:lastPrinted>
  <dcterms:created xsi:type="dcterms:W3CDTF">2019-06-28T19:35:00Z</dcterms:created>
  <dcterms:modified xsi:type="dcterms:W3CDTF">2019-06-28T19:35:00Z</dcterms:modified>
</cp:coreProperties>
</file>