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212"/>
      </w:tblGrid>
      <w:tr w:rsidR="00EE130A" w:rsidRPr="008201CC" w:rsidTr="00EE130A">
        <w:tc>
          <w:tcPr>
            <w:tcW w:w="9212" w:type="dxa"/>
            <w:shd w:val="clear" w:color="auto" w:fill="D9D9D9"/>
          </w:tcPr>
          <w:p w:rsidR="00EE130A" w:rsidRPr="008201CC" w:rsidRDefault="00676A5A" w:rsidP="00676A5A">
            <w:pPr>
              <w:spacing w:before="120" w:line="360" w:lineRule="auto"/>
              <w:rPr>
                <w:rFonts w:cs="Arial"/>
                <w:b/>
                <w:bCs/>
                <w:sz w:val="26"/>
                <w:szCs w:val="26"/>
              </w:rPr>
            </w:pPr>
            <w:r w:rsidRPr="008201CC">
              <w:rPr>
                <w:rFonts w:eastAsia="Arial Unicode MS" w:cs="Arial"/>
                <w:b/>
                <w:sz w:val="26"/>
                <w:szCs w:val="26"/>
              </w:rPr>
              <w:t>CONTRATO Nº 020/2019</w:t>
            </w:r>
          </w:p>
        </w:tc>
      </w:tr>
    </w:tbl>
    <w:p w:rsidR="00EE130A" w:rsidRPr="008201CC" w:rsidRDefault="00EE130A" w:rsidP="00EE130A">
      <w:pPr>
        <w:rPr>
          <w:sz w:val="23"/>
          <w:szCs w:val="23"/>
        </w:rPr>
      </w:pPr>
    </w:p>
    <w:p w:rsidR="00EE130A" w:rsidRPr="008201CC" w:rsidRDefault="00EE130A" w:rsidP="00EE130A">
      <w:pPr>
        <w:rPr>
          <w:rFonts w:cs="Arial"/>
          <w:bCs/>
          <w:sz w:val="23"/>
          <w:szCs w:val="23"/>
        </w:rPr>
      </w:pPr>
    </w:p>
    <w:p w:rsidR="00EE130A" w:rsidRPr="00A92177" w:rsidRDefault="00EE130A" w:rsidP="00EE130A">
      <w:pPr>
        <w:spacing w:before="120" w:line="360" w:lineRule="auto"/>
        <w:ind w:left="2268"/>
        <w:rPr>
          <w:rFonts w:eastAsia="Arial Unicode MS" w:cs="Arial"/>
          <w:b/>
          <w:bCs/>
          <w:sz w:val="23"/>
          <w:szCs w:val="23"/>
        </w:rPr>
      </w:pPr>
      <w:r w:rsidRPr="008201CC">
        <w:rPr>
          <w:rFonts w:eastAsia="Arial Unicode MS" w:cs="Arial"/>
          <w:sz w:val="23"/>
          <w:szCs w:val="23"/>
        </w:rPr>
        <w:t xml:space="preserve">Contrato de prestação de serviços que entre si celebram a Companhia de Saneamento Municipal - </w:t>
      </w:r>
      <w:r w:rsidRPr="008201CC">
        <w:rPr>
          <w:rFonts w:eastAsia="Arial Unicode MS" w:cs="Arial"/>
          <w:b/>
          <w:bCs/>
          <w:sz w:val="23"/>
          <w:szCs w:val="23"/>
        </w:rPr>
        <w:t xml:space="preserve">CESAMA </w:t>
      </w:r>
      <w:r w:rsidRPr="008201CC">
        <w:rPr>
          <w:rFonts w:eastAsia="Arial Unicode MS" w:cs="Arial"/>
          <w:sz w:val="23"/>
          <w:szCs w:val="23"/>
        </w:rPr>
        <w:t xml:space="preserve">e a empresa </w:t>
      </w:r>
      <w:r w:rsidR="00676A5A" w:rsidRPr="008201CC">
        <w:rPr>
          <w:rFonts w:eastAsia="Arial Unicode MS" w:cs="Arial"/>
          <w:b/>
          <w:bCs/>
          <w:sz w:val="23"/>
          <w:szCs w:val="23"/>
        </w:rPr>
        <w:t xml:space="preserve">MINASLOC LOCAÇÃO DE MÁQUINAS E EQUIPAMENTOS </w:t>
      </w:r>
      <w:r w:rsidR="00A50B95" w:rsidRPr="00A92177">
        <w:rPr>
          <w:rFonts w:eastAsia="Arial Unicode MS" w:cs="Arial"/>
          <w:b/>
          <w:bCs/>
          <w:sz w:val="23"/>
          <w:szCs w:val="23"/>
        </w:rPr>
        <w:t>EIRELI - EPP</w:t>
      </w:r>
    </w:p>
    <w:p w:rsidR="00580B78" w:rsidRPr="008201CC" w:rsidRDefault="00EE130A" w:rsidP="00580B78">
      <w:pPr>
        <w:spacing w:before="360" w:line="360" w:lineRule="auto"/>
        <w:rPr>
          <w:rFonts w:eastAsia="Arial Unicode MS" w:cs="Arial"/>
          <w:sz w:val="23"/>
          <w:szCs w:val="23"/>
        </w:rPr>
      </w:pPr>
      <w:r w:rsidRPr="008201CC">
        <w:rPr>
          <w:rFonts w:eastAsia="Arial Unicode MS" w:cs="Arial"/>
          <w:sz w:val="23"/>
          <w:szCs w:val="23"/>
        </w:rPr>
        <w:t xml:space="preserve">A Companhia de Saneamento Municipal - CESAMA situada nesta cidade na Av. Rio Branco, 1843, 10º andar, Centro, inscrita no CNPJ sob o nº 21.572.243/0001-74, neste ato representada pelo seu </w:t>
      </w:r>
      <w:r w:rsidRPr="008201CC">
        <w:rPr>
          <w:rFonts w:eastAsia="Arial Unicode MS" w:cs="Arial"/>
          <w:color w:val="FF0000"/>
          <w:sz w:val="23"/>
          <w:szCs w:val="23"/>
        </w:rPr>
        <w:t>Diretor Presidente André Borges de Souza, brasileiro, casado, engenheiro</w:t>
      </w:r>
      <w:r w:rsidRPr="008201CC">
        <w:rPr>
          <w:rFonts w:eastAsia="Arial Unicode MS" w:cs="Arial"/>
          <w:sz w:val="23"/>
          <w:szCs w:val="23"/>
        </w:rPr>
        <w:t xml:space="preserve">, celebra este Contrato com </w:t>
      </w:r>
      <w:r w:rsidR="00580B78" w:rsidRPr="008201CC">
        <w:rPr>
          <w:rFonts w:eastAsia="Arial Unicode MS" w:cs="Arial"/>
          <w:sz w:val="23"/>
          <w:szCs w:val="23"/>
        </w:rPr>
        <w:t xml:space="preserve">a empresa </w:t>
      </w:r>
      <w:r w:rsidR="00676A5A" w:rsidRPr="008201CC">
        <w:rPr>
          <w:rFonts w:eastAsia="Arial Unicode MS" w:cs="Arial"/>
          <w:b/>
          <w:sz w:val="23"/>
          <w:szCs w:val="23"/>
        </w:rPr>
        <w:t xml:space="preserve">MINASLOC LOCAÇÃO DE MÁQUINAS E EQUIPAMENTOS </w:t>
      </w:r>
      <w:r w:rsidR="00A50B95">
        <w:rPr>
          <w:rFonts w:eastAsia="Arial Unicode MS" w:cs="Arial"/>
          <w:b/>
          <w:bCs/>
          <w:sz w:val="23"/>
          <w:szCs w:val="23"/>
        </w:rPr>
        <w:t>EIRELI - EPP</w:t>
      </w:r>
      <w:r w:rsidR="00A50B95" w:rsidRPr="008201CC">
        <w:rPr>
          <w:rFonts w:eastAsia="Arial Unicode MS" w:cs="Arial"/>
          <w:sz w:val="23"/>
          <w:szCs w:val="23"/>
        </w:rPr>
        <w:t xml:space="preserve"> </w:t>
      </w:r>
      <w:r w:rsidR="00676A5A" w:rsidRPr="008201CC">
        <w:rPr>
          <w:rFonts w:eastAsia="Arial Unicode MS" w:cs="Arial"/>
          <w:sz w:val="23"/>
          <w:szCs w:val="23"/>
        </w:rPr>
        <w:t>(CNPJ nº 10.857.680/0001-18), situada Rua Uruguaiana, 172 – Loja – Bairro Jardim Glória – Juiz de Fora/MG, neste ato representada pelo Sr. Gabriel Brizola Nascimento, brasileiro, solteiro</w:t>
      </w:r>
      <w:r w:rsidR="00580B78" w:rsidRPr="008201CC">
        <w:rPr>
          <w:rFonts w:eastAsia="Arial Unicode MS" w:cs="Arial"/>
          <w:sz w:val="23"/>
          <w:szCs w:val="23"/>
        </w:rPr>
        <w:t>,</w:t>
      </w:r>
      <w:r w:rsidR="00676A5A" w:rsidRPr="008201CC">
        <w:rPr>
          <w:rFonts w:eastAsia="Arial Unicode MS" w:cs="Arial"/>
          <w:sz w:val="23"/>
          <w:szCs w:val="23"/>
        </w:rPr>
        <w:t xml:space="preserve"> CPF 109.283.416.82, </w:t>
      </w:r>
      <w:r w:rsidR="00580B78" w:rsidRPr="008201CC">
        <w:rPr>
          <w:rFonts w:eastAsia="Arial Unicode MS" w:cs="Arial"/>
          <w:sz w:val="23"/>
          <w:szCs w:val="23"/>
        </w:rPr>
        <w:t xml:space="preserve">cujo objeto é a </w:t>
      </w:r>
      <w:r w:rsidR="00676A5A" w:rsidRPr="008201CC">
        <w:rPr>
          <w:rFonts w:eastAsia="Arial Unicode MS" w:cs="Arial"/>
          <w:b/>
          <w:bCs/>
          <w:sz w:val="23"/>
          <w:szCs w:val="23"/>
        </w:rPr>
        <w:t>contratação de empresa para prestação de serviços de fornecimento de retroescavadeira e caminhão-pipa – equipamentos e mão-de-obra – para atendimento das necessidades da CESAMA</w:t>
      </w:r>
      <w:r w:rsidR="00580B78" w:rsidRPr="008201CC">
        <w:rPr>
          <w:rFonts w:eastAsia="Arial Unicode MS" w:cs="Arial"/>
          <w:sz w:val="23"/>
          <w:szCs w:val="23"/>
        </w:rPr>
        <w:t xml:space="preserve">, </w:t>
      </w:r>
      <w:r w:rsidR="005E1B29" w:rsidRPr="008201CC">
        <w:rPr>
          <w:rFonts w:eastAsia="Arial Unicode MS" w:cs="Arial"/>
          <w:sz w:val="23"/>
          <w:szCs w:val="23"/>
        </w:rPr>
        <w:t>conforme homologação da</w:t>
      </w:r>
      <w:r w:rsidR="00A50B95">
        <w:rPr>
          <w:rFonts w:eastAsia="Arial Unicode MS" w:cs="Arial"/>
          <w:sz w:val="23"/>
          <w:szCs w:val="23"/>
        </w:rPr>
        <w:t xml:space="preserve"> </w:t>
      </w:r>
      <w:r w:rsidR="00580B78" w:rsidRPr="008201CC">
        <w:rPr>
          <w:rFonts w:eastAsia="Arial Unicode MS" w:cs="Arial"/>
          <w:color w:val="FF0000"/>
          <w:sz w:val="23"/>
          <w:szCs w:val="23"/>
        </w:rPr>
        <w:t>Diretoria Executiva</w:t>
      </w:r>
      <w:r w:rsidR="00CD6944" w:rsidRPr="008201CC">
        <w:rPr>
          <w:rFonts w:eastAsia="Arial Unicode MS" w:cs="Arial"/>
          <w:color w:val="FF0000"/>
          <w:sz w:val="23"/>
          <w:szCs w:val="23"/>
        </w:rPr>
        <w:t xml:space="preserve">/ Conselho de Administração </w:t>
      </w:r>
      <w:r w:rsidR="00580B78" w:rsidRPr="008201CC">
        <w:rPr>
          <w:rFonts w:eastAsia="Arial Unicode MS" w:cs="Arial"/>
          <w:sz w:val="23"/>
          <w:szCs w:val="23"/>
        </w:rPr>
        <w:t xml:space="preserve">registrada à </w:t>
      </w:r>
      <w:r w:rsidR="00580B78" w:rsidRPr="008201CC">
        <w:rPr>
          <w:rFonts w:eastAsia="Arial Unicode MS" w:cs="Arial"/>
          <w:color w:val="FF0000"/>
          <w:sz w:val="23"/>
          <w:szCs w:val="23"/>
        </w:rPr>
        <w:t xml:space="preserve">fl. </w:t>
      </w:r>
      <w:r w:rsidR="00AF5C02" w:rsidRPr="008201CC">
        <w:rPr>
          <w:rFonts w:eastAsia="Arial Unicode MS" w:cs="Arial"/>
          <w:color w:val="FF0000"/>
          <w:sz w:val="23"/>
          <w:szCs w:val="23"/>
        </w:rPr>
        <w:t xml:space="preserve">02 </w:t>
      </w:r>
      <w:r w:rsidR="00580B78" w:rsidRPr="008201CC">
        <w:rPr>
          <w:rFonts w:eastAsia="Arial Unicode MS" w:cs="Arial"/>
          <w:sz w:val="23"/>
          <w:szCs w:val="23"/>
        </w:rPr>
        <w:t xml:space="preserve">do processo licitatório, e proposta vencedora do </w:t>
      </w:r>
      <w:r w:rsidR="008201CC" w:rsidRPr="008201CC">
        <w:rPr>
          <w:rFonts w:eastAsia="Arial Unicode MS" w:cs="Arial"/>
          <w:b/>
          <w:color w:val="0033CC"/>
          <w:sz w:val="23"/>
          <w:szCs w:val="23"/>
        </w:rPr>
        <w:t xml:space="preserve">Pregão Eletrônico </w:t>
      </w:r>
      <w:r w:rsidR="00580B78" w:rsidRPr="008201CC">
        <w:rPr>
          <w:rFonts w:eastAsia="Arial Unicode MS" w:cs="Arial"/>
          <w:b/>
          <w:color w:val="0033CC"/>
          <w:sz w:val="23"/>
          <w:szCs w:val="23"/>
        </w:rPr>
        <w:t xml:space="preserve">Nº </w:t>
      </w:r>
      <w:r w:rsidR="00D80768" w:rsidRPr="008201CC">
        <w:rPr>
          <w:rFonts w:eastAsia="Arial Unicode MS" w:cs="Arial"/>
          <w:b/>
          <w:color w:val="0033CC"/>
          <w:sz w:val="23"/>
          <w:szCs w:val="23"/>
        </w:rPr>
        <w:t>034/19</w:t>
      </w:r>
      <w:r w:rsidR="00580B78" w:rsidRPr="008201CC">
        <w:rPr>
          <w:rFonts w:eastAsia="Arial Unicode MS" w:cs="Arial"/>
          <w:sz w:val="23"/>
          <w:szCs w:val="23"/>
        </w:rPr>
        <w:t>, mediante as cláusulas e condições seguintes:</w:t>
      </w:r>
    </w:p>
    <w:p w:rsidR="00EE130A" w:rsidRPr="008201CC" w:rsidRDefault="00EE130A" w:rsidP="00EE130A">
      <w:pPr>
        <w:pStyle w:val="Ttulo2"/>
        <w:spacing w:before="480" w:line="360" w:lineRule="auto"/>
        <w:jc w:val="both"/>
        <w:rPr>
          <w:rFonts w:ascii="Arial" w:eastAsia="Arial Unicode MS" w:hAnsi="Arial" w:cs="Arial"/>
          <w:bCs w:val="0"/>
          <w:sz w:val="23"/>
          <w:szCs w:val="23"/>
        </w:rPr>
      </w:pPr>
      <w:r w:rsidRPr="008201CC">
        <w:rPr>
          <w:rFonts w:ascii="Arial" w:eastAsia="Arial Unicode MS" w:hAnsi="Arial" w:cs="Arial"/>
          <w:sz w:val="23"/>
          <w:szCs w:val="23"/>
        </w:rPr>
        <w:t>CLÁUSULA PRIMEIRA: PARTES</w:t>
      </w:r>
    </w:p>
    <w:p w:rsidR="00907A64" w:rsidRPr="008201CC" w:rsidRDefault="00907A64" w:rsidP="00907A64">
      <w:pPr>
        <w:numPr>
          <w:ilvl w:val="0"/>
          <w:numId w:val="1"/>
        </w:numPr>
        <w:spacing w:before="120" w:line="360" w:lineRule="auto"/>
        <w:rPr>
          <w:rFonts w:eastAsia="Arial Unicode MS" w:cs="Arial"/>
          <w:sz w:val="23"/>
          <w:szCs w:val="23"/>
        </w:rPr>
      </w:pPr>
      <w:r w:rsidRPr="008201CC">
        <w:rPr>
          <w:rFonts w:eastAsia="Arial Unicode MS" w:cs="Arial"/>
          <w:sz w:val="23"/>
          <w:szCs w:val="23"/>
        </w:rPr>
        <w:t xml:space="preserve">1.1. Para os efeitos das disposições contratuais, a Companhia de Saneamento Municipal – </w:t>
      </w:r>
      <w:r w:rsidRPr="008201CC">
        <w:rPr>
          <w:rFonts w:eastAsia="Arial Unicode MS" w:cs="Arial"/>
          <w:b/>
          <w:bCs/>
          <w:sz w:val="23"/>
          <w:szCs w:val="23"/>
        </w:rPr>
        <w:t>CESAMA</w:t>
      </w:r>
      <w:r w:rsidRPr="008201CC">
        <w:rPr>
          <w:rFonts w:eastAsia="Arial Unicode MS" w:cs="Arial"/>
          <w:sz w:val="23"/>
          <w:szCs w:val="23"/>
        </w:rPr>
        <w:t xml:space="preserve"> será designada pela sigla </w:t>
      </w:r>
      <w:r w:rsidRPr="008201CC">
        <w:rPr>
          <w:rFonts w:eastAsia="Arial Unicode MS" w:cs="Arial"/>
          <w:b/>
          <w:bCs/>
          <w:sz w:val="23"/>
          <w:szCs w:val="23"/>
        </w:rPr>
        <w:t>CESAMA</w:t>
      </w:r>
      <w:r w:rsidRPr="008201CC">
        <w:rPr>
          <w:rFonts w:eastAsia="Arial Unicode MS" w:cs="Arial"/>
          <w:sz w:val="23"/>
          <w:szCs w:val="23"/>
        </w:rPr>
        <w:t xml:space="preserve"> e a empresa </w:t>
      </w:r>
      <w:r w:rsidR="00AF5C02" w:rsidRPr="008201CC">
        <w:rPr>
          <w:rFonts w:eastAsia="Arial Unicode MS" w:cs="Arial"/>
          <w:b/>
          <w:sz w:val="23"/>
          <w:szCs w:val="23"/>
        </w:rPr>
        <w:t xml:space="preserve">MINASLOC LOCAÇÃO DE MÁQUINAS E EQUIPAMENTOS </w:t>
      </w:r>
      <w:r w:rsidR="00A50B95" w:rsidRPr="00A92177">
        <w:rPr>
          <w:rFonts w:eastAsia="Arial Unicode MS" w:cs="Arial"/>
          <w:b/>
          <w:sz w:val="23"/>
          <w:szCs w:val="23"/>
        </w:rPr>
        <w:t>EIRELI - EPP</w:t>
      </w:r>
      <w:r w:rsidR="00A50B95" w:rsidRPr="008201CC">
        <w:rPr>
          <w:rFonts w:eastAsia="Arial Unicode MS" w:cs="Arial"/>
          <w:sz w:val="23"/>
          <w:szCs w:val="23"/>
        </w:rPr>
        <w:t xml:space="preserve"> </w:t>
      </w:r>
      <w:r w:rsidRPr="008201CC">
        <w:rPr>
          <w:rFonts w:eastAsia="Arial Unicode MS" w:cs="Arial"/>
          <w:sz w:val="23"/>
          <w:szCs w:val="23"/>
        </w:rPr>
        <w:t xml:space="preserve">por </w:t>
      </w:r>
      <w:r w:rsidRPr="008201CC">
        <w:rPr>
          <w:rFonts w:eastAsia="Arial Unicode MS" w:cs="Arial"/>
          <w:b/>
          <w:bCs/>
          <w:sz w:val="23"/>
          <w:szCs w:val="23"/>
        </w:rPr>
        <w:t>CONTRATADA</w:t>
      </w:r>
      <w:r w:rsidRPr="008201CC">
        <w:rPr>
          <w:rFonts w:eastAsia="Arial Unicode MS" w:cs="Arial"/>
          <w:sz w:val="23"/>
          <w:szCs w:val="23"/>
        </w:rPr>
        <w:t>;</w:t>
      </w:r>
    </w:p>
    <w:p w:rsidR="00EE130A" w:rsidRPr="008201CC" w:rsidRDefault="00EE130A" w:rsidP="00EE130A">
      <w:pPr>
        <w:spacing w:before="480" w:line="360" w:lineRule="auto"/>
        <w:rPr>
          <w:rFonts w:eastAsia="Arial Unicode MS" w:cs="Arial"/>
          <w:b/>
          <w:sz w:val="23"/>
          <w:szCs w:val="23"/>
        </w:rPr>
      </w:pPr>
      <w:r w:rsidRPr="008201CC">
        <w:rPr>
          <w:rFonts w:eastAsia="Arial Unicode MS" w:cs="Arial"/>
          <w:b/>
          <w:sz w:val="23"/>
          <w:szCs w:val="23"/>
        </w:rPr>
        <w:t>CLÁUSULA SEGUNDA: OBJETO</w:t>
      </w:r>
    </w:p>
    <w:p w:rsidR="00EE130A" w:rsidRPr="008201CC" w:rsidRDefault="00EE130A" w:rsidP="00EE130A">
      <w:pPr>
        <w:spacing w:before="120" w:line="360" w:lineRule="auto"/>
        <w:rPr>
          <w:rFonts w:eastAsia="Arial Unicode MS" w:cs="Arial"/>
          <w:sz w:val="23"/>
          <w:szCs w:val="23"/>
        </w:rPr>
      </w:pPr>
      <w:r w:rsidRPr="008201CC">
        <w:rPr>
          <w:rFonts w:eastAsia="Arial Unicode MS" w:cs="Arial"/>
          <w:sz w:val="23"/>
          <w:szCs w:val="23"/>
        </w:rPr>
        <w:t xml:space="preserve">2.1. Constitui objeto deste Contrato a </w:t>
      </w:r>
      <w:r w:rsidR="005E1B29" w:rsidRPr="008201CC">
        <w:rPr>
          <w:rFonts w:eastAsia="Arial Unicode MS" w:cs="Arial"/>
          <w:b/>
          <w:sz w:val="23"/>
          <w:szCs w:val="23"/>
        </w:rPr>
        <w:t>prestação de serviços de fornecimento de retroescavadeira e caminhão-pipa – equipamentos e mão-de-obra – para atendimento das necessidades da CESAMA</w:t>
      </w:r>
      <w:r w:rsidR="00821F53" w:rsidRPr="008201CC">
        <w:rPr>
          <w:rFonts w:eastAsia="Arial Unicode MS" w:cs="Arial"/>
          <w:b/>
          <w:sz w:val="23"/>
          <w:szCs w:val="23"/>
        </w:rPr>
        <w:t>;</w:t>
      </w:r>
    </w:p>
    <w:p w:rsidR="00EE130A" w:rsidRPr="008201CC" w:rsidRDefault="00EE130A" w:rsidP="00EE130A">
      <w:pPr>
        <w:spacing w:before="120" w:line="360" w:lineRule="auto"/>
        <w:rPr>
          <w:rFonts w:eastAsia="Arial Unicode MS" w:cs="Arial"/>
          <w:sz w:val="23"/>
          <w:szCs w:val="23"/>
        </w:rPr>
      </w:pPr>
      <w:r w:rsidRPr="008201CC">
        <w:rPr>
          <w:rFonts w:eastAsia="Arial Unicode MS" w:cs="Arial"/>
          <w:sz w:val="23"/>
          <w:szCs w:val="23"/>
        </w:rPr>
        <w:t xml:space="preserve">2.2. Os serviços a serem executados são os descritos no Edital do PREGÃO ELETRÔNICO N° </w:t>
      </w:r>
      <w:r w:rsidR="004C380C" w:rsidRPr="008201CC">
        <w:rPr>
          <w:rFonts w:eastAsia="Arial Unicode MS" w:cs="Arial"/>
          <w:sz w:val="23"/>
          <w:szCs w:val="23"/>
        </w:rPr>
        <w:t>034/19</w:t>
      </w:r>
      <w:r w:rsidRPr="008201CC">
        <w:rPr>
          <w:rFonts w:eastAsia="Arial Unicode MS" w:cs="Arial"/>
          <w:sz w:val="23"/>
          <w:szCs w:val="23"/>
        </w:rPr>
        <w:t xml:space="preserve">, bem como nas especificações que o compõe, além do Termo </w:t>
      </w:r>
      <w:r w:rsidRPr="008201CC">
        <w:rPr>
          <w:rFonts w:eastAsia="Arial Unicode MS" w:cs="Arial"/>
          <w:sz w:val="23"/>
          <w:szCs w:val="23"/>
        </w:rPr>
        <w:lastRenderedPageBreak/>
        <w:t>de Referência e demais anexos em todos os seus termos e disposições. Inclui-se também como parte do Contrato a proposta da CONTRATADA, naquilo em que não conflitar com o Edital, sem prejuízo das demais cláusulas;</w:t>
      </w:r>
    </w:p>
    <w:p w:rsidR="00EE130A" w:rsidRPr="008201CC" w:rsidRDefault="00EE130A" w:rsidP="00EE130A">
      <w:pPr>
        <w:pStyle w:val="Recuodecorpodetexto2"/>
        <w:spacing w:after="0" w:line="360" w:lineRule="auto"/>
        <w:ind w:left="0" w:firstLine="0"/>
        <w:rPr>
          <w:sz w:val="23"/>
          <w:szCs w:val="23"/>
        </w:rPr>
      </w:pPr>
      <w:r w:rsidRPr="008201CC">
        <w:rPr>
          <w:sz w:val="23"/>
          <w:szCs w:val="23"/>
        </w:rPr>
        <w:t>2.3. São partes integrantes deste Contrato, independente de transcrição, o Aviso de Licitação, o Edital e todos os seus anexos e a proposta d</w:t>
      </w:r>
      <w:r w:rsidR="00BF0427" w:rsidRPr="008201CC">
        <w:rPr>
          <w:sz w:val="23"/>
          <w:szCs w:val="23"/>
        </w:rPr>
        <w:t>o</w:t>
      </w:r>
      <w:r w:rsidRPr="008201CC">
        <w:rPr>
          <w:sz w:val="23"/>
          <w:szCs w:val="23"/>
        </w:rPr>
        <w:t xml:space="preserve"> licitante vencedor e seus anexos.</w:t>
      </w:r>
    </w:p>
    <w:p w:rsidR="00EE130A" w:rsidRPr="008201CC" w:rsidRDefault="00EE130A" w:rsidP="00EE130A">
      <w:pPr>
        <w:pStyle w:val="Recuodecorpodetexto2"/>
        <w:spacing w:after="0" w:line="360" w:lineRule="auto"/>
        <w:ind w:left="0" w:firstLine="0"/>
        <w:rPr>
          <w:sz w:val="23"/>
          <w:szCs w:val="23"/>
        </w:rPr>
      </w:pPr>
      <w:r w:rsidRPr="008201CC">
        <w:rPr>
          <w:sz w:val="23"/>
          <w:szCs w:val="23"/>
        </w:rPr>
        <w:t>2.4. Toda a documentação apresentada no Edital e seus anexos são complementares entre si, de modo que qualquer detalhe que se mencione em um documento e se omita em outro será considerado especificado e válido.</w:t>
      </w:r>
    </w:p>
    <w:p w:rsidR="005F09AB" w:rsidRPr="008201CC" w:rsidRDefault="005F09AB" w:rsidP="005F09AB">
      <w:pPr>
        <w:spacing w:before="480" w:line="360" w:lineRule="auto"/>
        <w:rPr>
          <w:rFonts w:eastAsia="Arial Unicode MS" w:cs="Arial"/>
          <w:b/>
          <w:sz w:val="23"/>
          <w:szCs w:val="23"/>
        </w:rPr>
      </w:pPr>
      <w:r w:rsidRPr="008201CC">
        <w:rPr>
          <w:rFonts w:eastAsia="Arial Unicode MS" w:cs="Arial"/>
          <w:b/>
          <w:sz w:val="23"/>
          <w:szCs w:val="23"/>
        </w:rPr>
        <w:t>CLÁUSULA TERCEIRA: REGIME DE EXECUÇÃO</w:t>
      </w:r>
    </w:p>
    <w:p w:rsidR="005F09AB" w:rsidRPr="008201CC" w:rsidRDefault="005F09AB" w:rsidP="005F09AB">
      <w:pPr>
        <w:spacing w:before="120" w:line="360" w:lineRule="auto"/>
        <w:rPr>
          <w:rFonts w:eastAsia="Arial Unicode MS" w:cs="Arial"/>
          <w:b/>
          <w:sz w:val="23"/>
          <w:szCs w:val="23"/>
        </w:rPr>
      </w:pPr>
      <w:r w:rsidRPr="008201CC">
        <w:rPr>
          <w:sz w:val="23"/>
          <w:szCs w:val="23"/>
        </w:rPr>
        <w:t>3.1. Este contrato será executado sob o regime de</w:t>
      </w:r>
      <w:r w:rsidR="005E1B29" w:rsidRPr="008201CC">
        <w:rPr>
          <w:sz w:val="23"/>
          <w:szCs w:val="23"/>
        </w:rPr>
        <w:t xml:space="preserve"> empreitada por preço unitário</w:t>
      </w:r>
      <w:r w:rsidRPr="008201CC">
        <w:rPr>
          <w:rFonts w:eastAsia="Arial Unicode MS" w:cs="Arial"/>
          <w:color w:val="FF0000"/>
          <w:sz w:val="23"/>
          <w:szCs w:val="23"/>
        </w:rPr>
        <w:t>.</w:t>
      </w:r>
    </w:p>
    <w:p w:rsidR="005C604C" w:rsidRPr="008201CC" w:rsidRDefault="005C604C" w:rsidP="005C604C">
      <w:pPr>
        <w:spacing w:before="480" w:line="360" w:lineRule="auto"/>
        <w:rPr>
          <w:rFonts w:eastAsia="Arial Unicode MS" w:cs="Arial"/>
          <w:b/>
          <w:sz w:val="23"/>
          <w:szCs w:val="23"/>
        </w:rPr>
      </w:pPr>
      <w:r w:rsidRPr="008201CC">
        <w:rPr>
          <w:rFonts w:eastAsia="Arial Unicode MS" w:cs="Arial"/>
          <w:b/>
          <w:sz w:val="23"/>
          <w:szCs w:val="23"/>
        </w:rPr>
        <w:t>CLÁUSULA QUARTA: VALORES</w:t>
      </w:r>
    </w:p>
    <w:p w:rsidR="005C604C" w:rsidRPr="008201CC" w:rsidRDefault="005C604C" w:rsidP="005C604C">
      <w:pPr>
        <w:spacing w:before="120" w:line="360" w:lineRule="auto"/>
        <w:rPr>
          <w:rFonts w:eastAsia="Arial Unicode MS" w:cs="Arial"/>
          <w:sz w:val="23"/>
          <w:szCs w:val="23"/>
        </w:rPr>
      </w:pPr>
      <w:r w:rsidRPr="008201CC">
        <w:rPr>
          <w:rFonts w:eastAsia="Arial Unicode MS" w:cs="Arial"/>
          <w:sz w:val="23"/>
          <w:szCs w:val="23"/>
        </w:rPr>
        <w:t xml:space="preserve">4.1. Os serviços contratados têm o preço total de </w:t>
      </w:r>
      <w:r w:rsidRPr="008201CC">
        <w:rPr>
          <w:rFonts w:eastAsia="Arial Unicode MS" w:cs="Arial"/>
          <w:b/>
          <w:color w:val="FF0000"/>
          <w:sz w:val="23"/>
          <w:szCs w:val="23"/>
        </w:rPr>
        <w:t xml:space="preserve">R$ </w:t>
      </w:r>
      <w:r w:rsidR="00AF5C02" w:rsidRPr="008201CC">
        <w:rPr>
          <w:rFonts w:eastAsia="Arial Unicode MS" w:cs="Arial"/>
          <w:b/>
          <w:color w:val="FF0000"/>
          <w:sz w:val="23"/>
          <w:szCs w:val="23"/>
        </w:rPr>
        <w:t>2.203.213,00</w:t>
      </w:r>
      <w:r w:rsidRPr="008201CC">
        <w:rPr>
          <w:rFonts w:eastAsia="Arial Unicode MS" w:cs="Arial"/>
          <w:color w:val="FF0000"/>
          <w:sz w:val="23"/>
          <w:szCs w:val="23"/>
        </w:rPr>
        <w:t xml:space="preserve"> (</w:t>
      </w:r>
      <w:r w:rsidR="00AF5C02" w:rsidRPr="008201CC">
        <w:rPr>
          <w:rFonts w:eastAsia="Arial Unicode MS" w:cs="Arial"/>
          <w:color w:val="FF0000"/>
          <w:sz w:val="23"/>
          <w:szCs w:val="23"/>
        </w:rPr>
        <w:t>dois milhões, duzentos e três mil, duzentos e treze reais</w:t>
      </w:r>
      <w:r w:rsidRPr="008201CC">
        <w:rPr>
          <w:rFonts w:eastAsia="Arial Unicode MS" w:cs="Arial"/>
          <w:color w:val="FF0000"/>
          <w:sz w:val="23"/>
          <w:szCs w:val="23"/>
        </w:rPr>
        <w:t>),</w:t>
      </w:r>
      <w:r w:rsidRPr="008201CC">
        <w:rPr>
          <w:rFonts w:eastAsia="Arial Unicode MS" w:cs="Arial"/>
          <w:sz w:val="23"/>
          <w:szCs w:val="23"/>
        </w:rPr>
        <w:t xml:space="preserve"> conforme planilha descritiva em anexo,</w:t>
      </w:r>
      <w:r w:rsidR="005E1B29" w:rsidRPr="008201CC">
        <w:rPr>
          <w:rFonts w:eastAsia="Arial Unicode MS" w:cs="Arial"/>
          <w:color w:val="FF0000"/>
          <w:sz w:val="23"/>
          <w:szCs w:val="23"/>
        </w:rPr>
        <w:t xml:space="preserve">apurado através o desconto de </w:t>
      </w:r>
      <w:r w:rsidR="00AF5C02" w:rsidRPr="008201CC">
        <w:rPr>
          <w:rFonts w:eastAsia="Arial Unicode MS" w:cs="Arial"/>
          <w:color w:val="FF0000"/>
          <w:sz w:val="23"/>
          <w:szCs w:val="23"/>
        </w:rPr>
        <w:t>10,01</w:t>
      </w:r>
      <w:r w:rsidR="005E1B29" w:rsidRPr="008201CC">
        <w:rPr>
          <w:rFonts w:eastAsia="Arial Unicode MS" w:cs="Arial"/>
          <w:color w:val="FF0000"/>
          <w:sz w:val="23"/>
          <w:szCs w:val="23"/>
        </w:rPr>
        <w:t>% ofertado sobre a planilha da CESAMA</w:t>
      </w:r>
      <w:r w:rsidR="005E1B29" w:rsidRPr="008201CC">
        <w:rPr>
          <w:rFonts w:eastAsia="Arial Unicode MS" w:cs="Arial"/>
          <w:sz w:val="23"/>
          <w:szCs w:val="23"/>
        </w:rPr>
        <w:t>,</w:t>
      </w:r>
      <w:r w:rsidRPr="008201CC">
        <w:rPr>
          <w:rFonts w:eastAsia="Arial Unicode MS" w:cs="Arial"/>
          <w:sz w:val="23"/>
          <w:szCs w:val="23"/>
        </w:rPr>
        <w:t xml:space="preserve">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C604C" w:rsidRPr="008201CC" w:rsidRDefault="005C604C" w:rsidP="005C604C">
      <w:pPr>
        <w:spacing w:before="480" w:line="360" w:lineRule="auto"/>
        <w:rPr>
          <w:rFonts w:eastAsia="Arial Unicode MS" w:cs="Arial"/>
          <w:b/>
          <w:sz w:val="23"/>
          <w:szCs w:val="23"/>
        </w:rPr>
      </w:pPr>
      <w:r w:rsidRPr="008201CC">
        <w:rPr>
          <w:rFonts w:eastAsia="Arial Unicode MS" w:cs="Arial"/>
          <w:b/>
          <w:sz w:val="23"/>
          <w:szCs w:val="23"/>
        </w:rPr>
        <w:t>CLÁUSULA QUINTA: PRAZO DE VIGÊNCIA CONTRATUAL E DE EXECUÇÃO DO OBJETO</w:t>
      </w:r>
    </w:p>
    <w:p w:rsidR="005C604C" w:rsidRPr="008201CC" w:rsidRDefault="005C604C" w:rsidP="005C604C">
      <w:pPr>
        <w:tabs>
          <w:tab w:val="left" w:pos="567"/>
        </w:tabs>
        <w:spacing w:before="120" w:line="360" w:lineRule="auto"/>
        <w:rPr>
          <w:rFonts w:eastAsia="Arial Unicode MS" w:cs="Arial"/>
          <w:bCs/>
          <w:sz w:val="23"/>
          <w:szCs w:val="23"/>
        </w:rPr>
      </w:pPr>
      <w:r w:rsidRPr="008201CC">
        <w:rPr>
          <w:rFonts w:eastAsia="Arial Unicode MS" w:cs="Arial"/>
          <w:bCs/>
          <w:sz w:val="23"/>
          <w:szCs w:val="23"/>
        </w:rPr>
        <w:t xml:space="preserve">5.1. </w:t>
      </w:r>
      <w:r w:rsidRPr="008201CC">
        <w:rPr>
          <w:rFonts w:eastAsia="Arial Unicode MS" w:cs="Arial"/>
          <w:b/>
          <w:bCs/>
          <w:sz w:val="23"/>
          <w:szCs w:val="23"/>
        </w:rPr>
        <w:t>A vigência do presente Contrato será a partir da data da emissão da Ordem de Serviço até o término do prazo de execução do objeto especificado neste instrumento.</w:t>
      </w:r>
    </w:p>
    <w:p w:rsidR="005C604C" w:rsidRPr="008201CC" w:rsidRDefault="005C604C" w:rsidP="005C604C">
      <w:pPr>
        <w:tabs>
          <w:tab w:val="left" w:pos="567"/>
        </w:tabs>
        <w:suppressAutoHyphens w:val="0"/>
        <w:spacing w:before="120" w:line="360" w:lineRule="auto"/>
        <w:rPr>
          <w:rFonts w:cs="Arial"/>
          <w:sz w:val="23"/>
          <w:szCs w:val="23"/>
          <w:lang w:eastAsia="pt-BR"/>
        </w:rPr>
      </w:pPr>
      <w:r w:rsidRPr="008201CC">
        <w:rPr>
          <w:rFonts w:cs="Arial"/>
          <w:sz w:val="23"/>
          <w:szCs w:val="23"/>
          <w:lang w:eastAsia="pt-BR"/>
        </w:rPr>
        <w:t xml:space="preserve">5.1.1. O </w:t>
      </w:r>
      <w:r w:rsidRPr="008201CC">
        <w:rPr>
          <w:rFonts w:cs="Arial"/>
          <w:b/>
          <w:sz w:val="23"/>
          <w:szCs w:val="23"/>
          <w:lang w:eastAsia="pt-BR"/>
        </w:rPr>
        <w:t xml:space="preserve">prazo de execução do objeto será de </w:t>
      </w:r>
      <w:r w:rsidR="00FF3B17" w:rsidRPr="008201CC">
        <w:rPr>
          <w:rFonts w:cs="Arial"/>
          <w:b/>
          <w:sz w:val="23"/>
          <w:szCs w:val="23"/>
          <w:lang w:eastAsia="pt-BR"/>
        </w:rPr>
        <w:t>12</w:t>
      </w:r>
      <w:r w:rsidRPr="008201CC">
        <w:rPr>
          <w:rFonts w:cs="Arial"/>
          <w:b/>
          <w:sz w:val="23"/>
          <w:szCs w:val="23"/>
          <w:lang w:eastAsia="pt-BR"/>
        </w:rPr>
        <w:t xml:space="preserve"> (</w:t>
      </w:r>
      <w:r w:rsidR="00FF3B17" w:rsidRPr="008201CC">
        <w:rPr>
          <w:rFonts w:cs="Arial"/>
          <w:b/>
          <w:sz w:val="23"/>
          <w:szCs w:val="23"/>
          <w:lang w:eastAsia="pt-BR"/>
        </w:rPr>
        <w:t>doze</w:t>
      </w:r>
      <w:r w:rsidRPr="008201CC">
        <w:rPr>
          <w:rFonts w:cs="Arial"/>
          <w:b/>
          <w:sz w:val="23"/>
          <w:szCs w:val="23"/>
          <w:lang w:eastAsia="pt-BR"/>
        </w:rPr>
        <w:t>) meses</w:t>
      </w:r>
      <w:r w:rsidRPr="008201CC">
        <w:rPr>
          <w:rFonts w:cs="Arial"/>
          <w:sz w:val="23"/>
          <w:szCs w:val="23"/>
          <w:lang w:eastAsia="pt-BR"/>
        </w:rPr>
        <w:t xml:space="preserve"> contados a partir da emissão da Ordem de Serviço pelo departamento competente, após a assinatura deste Contrato.</w:t>
      </w:r>
    </w:p>
    <w:p w:rsidR="005C604C" w:rsidRPr="008201CC" w:rsidRDefault="005C604C" w:rsidP="005C604C">
      <w:pPr>
        <w:spacing w:before="120" w:line="360" w:lineRule="auto"/>
        <w:rPr>
          <w:bCs/>
          <w:sz w:val="23"/>
          <w:szCs w:val="23"/>
        </w:rPr>
      </w:pPr>
      <w:r w:rsidRPr="008201CC">
        <w:rPr>
          <w:sz w:val="23"/>
          <w:szCs w:val="23"/>
        </w:rPr>
        <w:t>5.1.2.</w:t>
      </w:r>
      <w:r w:rsidRPr="008201CC">
        <w:rPr>
          <w:sz w:val="23"/>
          <w:szCs w:val="23"/>
        </w:rPr>
        <w:tab/>
        <w:t>Por se tratar de serviço continuado, o</w:t>
      </w:r>
      <w:r w:rsidRPr="008201CC">
        <w:rPr>
          <w:bCs/>
          <w:sz w:val="23"/>
          <w:szCs w:val="23"/>
        </w:rPr>
        <w:t xml:space="preserve"> prazo contratual poderá ser prorrogado, desde que observados o art. 147 do RILC e os seguintes requisitos:</w:t>
      </w:r>
    </w:p>
    <w:p w:rsidR="005C604C" w:rsidRPr="008201CC" w:rsidRDefault="005C604C" w:rsidP="005C604C">
      <w:pPr>
        <w:numPr>
          <w:ilvl w:val="2"/>
          <w:numId w:val="21"/>
        </w:numPr>
        <w:spacing w:before="120" w:line="360" w:lineRule="auto"/>
        <w:ind w:left="709" w:hanging="141"/>
        <w:rPr>
          <w:bCs/>
          <w:sz w:val="23"/>
          <w:szCs w:val="23"/>
        </w:rPr>
      </w:pPr>
      <w:proofErr w:type="gramStart"/>
      <w:r w:rsidRPr="008201CC">
        <w:rPr>
          <w:sz w:val="23"/>
          <w:szCs w:val="23"/>
        </w:rPr>
        <w:lastRenderedPageBreak/>
        <w:t>haja</w:t>
      </w:r>
      <w:proofErr w:type="gramEnd"/>
      <w:r w:rsidRPr="008201CC">
        <w:rPr>
          <w:sz w:val="23"/>
          <w:szCs w:val="23"/>
        </w:rPr>
        <w:t xml:space="preserve"> manifestação do interesse da CESAMA, tecnicamente motivado pelo gestor; </w:t>
      </w:r>
    </w:p>
    <w:p w:rsidR="005C604C" w:rsidRPr="008201CC" w:rsidRDefault="005C604C" w:rsidP="005C604C">
      <w:pPr>
        <w:numPr>
          <w:ilvl w:val="2"/>
          <w:numId w:val="21"/>
        </w:numPr>
        <w:spacing w:before="120" w:line="360" w:lineRule="auto"/>
        <w:ind w:left="709" w:hanging="141"/>
        <w:rPr>
          <w:bCs/>
          <w:sz w:val="23"/>
          <w:szCs w:val="23"/>
        </w:rPr>
      </w:pPr>
      <w:proofErr w:type="gramStart"/>
      <w:r w:rsidRPr="008201CC">
        <w:rPr>
          <w:sz w:val="23"/>
          <w:szCs w:val="23"/>
        </w:rPr>
        <w:t>exista</w:t>
      </w:r>
      <w:proofErr w:type="gramEnd"/>
      <w:r w:rsidRPr="008201CC">
        <w:rPr>
          <w:sz w:val="23"/>
          <w:szCs w:val="23"/>
        </w:rPr>
        <w:t xml:space="preserve"> previsão no instrumento convocatório e no contrato;</w:t>
      </w:r>
    </w:p>
    <w:p w:rsidR="005C604C" w:rsidRPr="008201CC" w:rsidRDefault="005C604C" w:rsidP="005C604C">
      <w:pPr>
        <w:numPr>
          <w:ilvl w:val="2"/>
          <w:numId w:val="21"/>
        </w:numPr>
        <w:spacing w:before="120" w:line="360" w:lineRule="auto"/>
        <w:ind w:left="709" w:hanging="141"/>
        <w:rPr>
          <w:bCs/>
          <w:sz w:val="23"/>
          <w:szCs w:val="23"/>
        </w:rPr>
      </w:pPr>
      <w:proofErr w:type="gramStart"/>
      <w:r w:rsidRPr="008201CC">
        <w:rPr>
          <w:sz w:val="23"/>
          <w:szCs w:val="23"/>
        </w:rPr>
        <w:t>seja</w:t>
      </w:r>
      <w:proofErr w:type="gramEnd"/>
      <w:r w:rsidRPr="008201CC">
        <w:rPr>
          <w:sz w:val="23"/>
          <w:szCs w:val="23"/>
        </w:rPr>
        <w:t xml:space="preserve"> demonstrada a vantajosidade na manutenção do ajuste; </w:t>
      </w:r>
    </w:p>
    <w:p w:rsidR="005C604C" w:rsidRPr="008201CC" w:rsidRDefault="005C604C" w:rsidP="005C604C">
      <w:pPr>
        <w:numPr>
          <w:ilvl w:val="2"/>
          <w:numId w:val="21"/>
        </w:numPr>
        <w:spacing w:before="120" w:line="360" w:lineRule="auto"/>
        <w:ind w:left="709" w:hanging="141"/>
        <w:rPr>
          <w:bCs/>
          <w:sz w:val="23"/>
          <w:szCs w:val="23"/>
        </w:rPr>
      </w:pPr>
      <w:proofErr w:type="gramStart"/>
      <w:r w:rsidRPr="008201CC">
        <w:rPr>
          <w:sz w:val="23"/>
          <w:szCs w:val="23"/>
        </w:rPr>
        <w:t>exista</w:t>
      </w:r>
      <w:proofErr w:type="gramEnd"/>
      <w:r w:rsidRPr="008201CC">
        <w:rPr>
          <w:sz w:val="23"/>
          <w:szCs w:val="23"/>
        </w:rPr>
        <w:t xml:space="preserve"> recurso orçamentário para atender a prorrogação; </w:t>
      </w:r>
    </w:p>
    <w:p w:rsidR="005C604C" w:rsidRPr="008201CC" w:rsidRDefault="005C604C" w:rsidP="005C604C">
      <w:pPr>
        <w:numPr>
          <w:ilvl w:val="2"/>
          <w:numId w:val="21"/>
        </w:numPr>
        <w:spacing w:before="120" w:line="360" w:lineRule="auto"/>
        <w:ind w:left="709" w:hanging="141"/>
        <w:rPr>
          <w:bCs/>
          <w:sz w:val="23"/>
          <w:szCs w:val="23"/>
        </w:rPr>
      </w:pPr>
      <w:proofErr w:type="gramStart"/>
      <w:r w:rsidRPr="008201CC">
        <w:rPr>
          <w:sz w:val="23"/>
          <w:szCs w:val="23"/>
        </w:rPr>
        <w:t>as</w:t>
      </w:r>
      <w:proofErr w:type="gramEnd"/>
      <w:r w:rsidRPr="008201CC">
        <w:rPr>
          <w:sz w:val="23"/>
          <w:szCs w:val="23"/>
        </w:rPr>
        <w:t xml:space="preserve"> obrigações da contratada tenham sido regularmente cumpridas; </w:t>
      </w:r>
    </w:p>
    <w:p w:rsidR="005C604C" w:rsidRPr="008201CC" w:rsidRDefault="005C604C" w:rsidP="005C604C">
      <w:pPr>
        <w:numPr>
          <w:ilvl w:val="2"/>
          <w:numId w:val="21"/>
        </w:numPr>
        <w:spacing w:before="120" w:line="360" w:lineRule="auto"/>
        <w:ind w:left="709" w:hanging="141"/>
        <w:rPr>
          <w:bCs/>
          <w:sz w:val="23"/>
          <w:szCs w:val="23"/>
        </w:rPr>
      </w:pPr>
      <w:proofErr w:type="gramStart"/>
      <w:r w:rsidRPr="008201CC">
        <w:rPr>
          <w:sz w:val="23"/>
          <w:szCs w:val="23"/>
        </w:rPr>
        <w:t>a</w:t>
      </w:r>
      <w:proofErr w:type="gramEnd"/>
      <w:r w:rsidRPr="008201CC">
        <w:rPr>
          <w:sz w:val="23"/>
          <w:szCs w:val="23"/>
        </w:rPr>
        <w:t xml:space="preserve"> contratada manifeste expressamente a sua anuência na prorrogação; </w:t>
      </w:r>
    </w:p>
    <w:p w:rsidR="005C604C" w:rsidRPr="008201CC" w:rsidRDefault="005C604C" w:rsidP="005C604C">
      <w:pPr>
        <w:numPr>
          <w:ilvl w:val="2"/>
          <w:numId w:val="21"/>
        </w:numPr>
        <w:spacing w:before="120" w:line="360" w:lineRule="auto"/>
        <w:ind w:left="709" w:hanging="141"/>
        <w:rPr>
          <w:bCs/>
          <w:sz w:val="23"/>
          <w:szCs w:val="23"/>
        </w:rPr>
      </w:pPr>
      <w:proofErr w:type="gramStart"/>
      <w:r w:rsidRPr="008201CC">
        <w:rPr>
          <w:sz w:val="23"/>
          <w:szCs w:val="23"/>
        </w:rPr>
        <w:t>a</w:t>
      </w:r>
      <w:proofErr w:type="gramEnd"/>
      <w:r w:rsidRPr="008201CC">
        <w:rPr>
          <w:sz w:val="23"/>
          <w:szCs w:val="23"/>
        </w:rPr>
        <w:t xml:space="preserve"> manutenção das condições de habilitação da contratada; </w:t>
      </w:r>
    </w:p>
    <w:p w:rsidR="005C604C" w:rsidRPr="008201CC" w:rsidRDefault="005C604C" w:rsidP="005C604C">
      <w:pPr>
        <w:numPr>
          <w:ilvl w:val="2"/>
          <w:numId w:val="21"/>
        </w:numPr>
        <w:spacing w:before="120" w:line="360" w:lineRule="auto"/>
        <w:ind w:left="709" w:hanging="141"/>
        <w:rPr>
          <w:bCs/>
          <w:sz w:val="23"/>
          <w:szCs w:val="23"/>
        </w:rPr>
      </w:pPr>
      <w:proofErr w:type="gramStart"/>
      <w:r w:rsidRPr="008201CC">
        <w:rPr>
          <w:sz w:val="23"/>
          <w:szCs w:val="23"/>
        </w:rPr>
        <w:t>a</w:t>
      </w:r>
      <w:proofErr w:type="gramEnd"/>
      <w:r w:rsidRPr="008201CC">
        <w:rPr>
          <w:sz w:val="23"/>
          <w:szCs w:val="23"/>
        </w:rPr>
        <w:t xml:space="preserve"> inexistência de sanções restritivas da atividade licitatória e contratual aplicadas pela Cesama em fase de cumprimento;</w:t>
      </w:r>
    </w:p>
    <w:p w:rsidR="005C604C" w:rsidRPr="008201CC" w:rsidRDefault="005C604C" w:rsidP="005C604C">
      <w:pPr>
        <w:numPr>
          <w:ilvl w:val="2"/>
          <w:numId w:val="21"/>
        </w:numPr>
        <w:spacing w:before="120" w:line="360" w:lineRule="auto"/>
        <w:ind w:left="709" w:hanging="141"/>
        <w:rPr>
          <w:bCs/>
          <w:sz w:val="23"/>
          <w:szCs w:val="23"/>
        </w:rPr>
      </w:pPr>
      <w:proofErr w:type="gramStart"/>
      <w:r w:rsidRPr="008201CC">
        <w:rPr>
          <w:sz w:val="23"/>
          <w:szCs w:val="23"/>
        </w:rPr>
        <w:t>seja</w:t>
      </w:r>
      <w:proofErr w:type="gramEnd"/>
      <w:r w:rsidRPr="008201CC">
        <w:rPr>
          <w:sz w:val="23"/>
          <w:szCs w:val="23"/>
        </w:rPr>
        <w:t xml:space="preserve"> promovida/requerida e formalizada por meio de termo aditivo na vigência do contrato; </w:t>
      </w:r>
    </w:p>
    <w:p w:rsidR="005C604C" w:rsidRPr="008201CC" w:rsidRDefault="005C604C" w:rsidP="005C604C">
      <w:pPr>
        <w:numPr>
          <w:ilvl w:val="2"/>
          <w:numId w:val="21"/>
        </w:numPr>
        <w:spacing w:before="120" w:line="360" w:lineRule="auto"/>
        <w:ind w:left="709" w:hanging="141"/>
        <w:rPr>
          <w:bCs/>
          <w:sz w:val="23"/>
          <w:szCs w:val="23"/>
        </w:rPr>
      </w:pPr>
      <w:proofErr w:type="gramStart"/>
      <w:r w:rsidRPr="008201CC">
        <w:rPr>
          <w:sz w:val="23"/>
          <w:szCs w:val="23"/>
        </w:rPr>
        <w:t>haja</w:t>
      </w:r>
      <w:proofErr w:type="gramEnd"/>
      <w:r w:rsidRPr="008201CC">
        <w:rPr>
          <w:sz w:val="23"/>
          <w:szCs w:val="23"/>
        </w:rPr>
        <w:t xml:space="preserve"> autorização da autoridade competente.</w:t>
      </w:r>
    </w:p>
    <w:p w:rsidR="005C604C" w:rsidRPr="008201CC" w:rsidRDefault="005C604C" w:rsidP="005C604C">
      <w:pPr>
        <w:tabs>
          <w:tab w:val="left" w:pos="567"/>
        </w:tabs>
        <w:spacing w:before="120" w:line="360" w:lineRule="auto"/>
        <w:rPr>
          <w:rFonts w:eastAsia="Arial Unicode MS" w:cs="Arial"/>
          <w:bCs/>
          <w:sz w:val="23"/>
          <w:szCs w:val="23"/>
        </w:rPr>
      </w:pPr>
      <w:r w:rsidRPr="008201CC">
        <w:rPr>
          <w:sz w:val="23"/>
          <w:szCs w:val="23"/>
        </w:rPr>
        <w:t>5.1.3.</w:t>
      </w:r>
      <w:r w:rsidRPr="008201CC">
        <w:rPr>
          <w:sz w:val="23"/>
          <w:szCs w:val="23"/>
        </w:rPr>
        <w:tab/>
        <w:t>Prorrogado o Contrato, o preço do serviço contratado poderá ser reajustado na forma prevista nos artigos 159 a 161 do RILC.</w:t>
      </w:r>
    </w:p>
    <w:p w:rsidR="005C604C" w:rsidRPr="008201CC" w:rsidRDefault="005C604C" w:rsidP="005C604C">
      <w:pPr>
        <w:tabs>
          <w:tab w:val="left" w:pos="567"/>
        </w:tabs>
        <w:spacing w:before="120" w:line="360" w:lineRule="auto"/>
        <w:rPr>
          <w:rFonts w:eastAsia="Arial Unicode MS" w:cs="Arial"/>
          <w:sz w:val="23"/>
          <w:szCs w:val="23"/>
        </w:rPr>
      </w:pPr>
      <w:r w:rsidRPr="008201CC">
        <w:rPr>
          <w:rFonts w:eastAsia="Arial Unicode MS" w:cs="Arial"/>
          <w:sz w:val="23"/>
          <w:szCs w:val="23"/>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8201CC" w:rsidRDefault="005C604C" w:rsidP="005C604C">
      <w:pPr>
        <w:tabs>
          <w:tab w:val="left" w:pos="567"/>
        </w:tabs>
        <w:spacing w:before="120" w:line="360" w:lineRule="auto"/>
        <w:rPr>
          <w:rFonts w:eastAsia="Arial Unicode MS" w:cs="Arial"/>
          <w:sz w:val="23"/>
          <w:szCs w:val="23"/>
        </w:rPr>
      </w:pPr>
      <w:r w:rsidRPr="008201CC">
        <w:rPr>
          <w:rFonts w:eastAsia="Arial Unicode MS" w:cs="Arial"/>
          <w:sz w:val="23"/>
          <w:szCs w:val="23"/>
        </w:rPr>
        <w:t>5.2.1 A alteração quantitativa poderá ocorrer, nas mesmas condições contratuais, quando for necessário acréscimos ou supressões do objeto até o limite máximo de 25% (vinte e cinco por cento) do valor inicial atualizado do Contrato.</w:t>
      </w:r>
    </w:p>
    <w:p w:rsidR="005C604C" w:rsidRPr="008201CC" w:rsidRDefault="005C604C" w:rsidP="005C604C">
      <w:pPr>
        <w:tabs>
          <w:tab w:val="left" w:pos="567"/>
        </w:tabs>
        <w:spacing w:before="120" w:line="360" w:lineRule="auto"/>
        <w:rPr>
          <w:rFonts w:eastAsia="Arial Unicode MS" w:cs="Arial"/>
          <w:bCs/>
          <w:sz w:val="23"/>
          <w:szCs w:val="23"/>
        </w:rPr>
      </w:pPr>
      <w:r w:rsidRPr="008201CC">
        <w:rPr>
          <w:rFonts w:eastAsia="Arial Unicode MS" w:cs="Arial"/>
          <w:bCs/>
          <w:sz w:val="23"/>
          <w:szCs w:val="23"/>
        </w:rPr>
        <w:t>5.2.2 Nenhum acréscimo ou supressão poderá exceder os limites estabelecidos no item 5.2.1, salvo as supressões resultantes de acordo celebrado entre a CESAMA e a CONTRATADA.</w:t>
      </w:r>
    </w:p>
    <w:p w:rsidR="005C604C" w:rsidRPr="008201CC" w:rsidRDefault="005C604C" w:rsidP="005C604C">
      <w:pPr>
        <w:tabs>
          <w:tab w:val="left" w:pos="567"/>
        </w:tabs>
        <w:spacing w:before="120" w:line="360" w:lineRule="auto"/>
        <w:rPr>
          <w:rFonts w:eastAsia="Arial Unicode MS" w:cs="Arial"/>
          <w:bCs/>
          <w:sz w:val="23"/>
          <w:szCs w:val="23"/>
        </w:rPr>
      </w:pPr>
      <w:r w:rsidRPr="008201CC">
        <w:rPr>
          <w:rFonts w:eastAsia="Arial Unicode MS" w:cs="Arial"/>
          <w:bCs/>
          <w:sz w:val="23"/>
          <w:szCs w:val="23"/>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8201CC">
        <w:rPr>
          <w:rFonts w:eastAsia="Arial Unicode MS" w:cs="Arial"/>
          <w:bCs/>
          <w:sz w:val="23"/>
          <w:szCs w:val="23"/>
        </w:rPr>
        <w:t>apostilamento</w:t>
      </w:r>
      <w:proofErr w:type="spellEnd"/>
      <w:r w:rsidRPr="008201CC">
        <w:rPr>
          <w:rFonts w:eastAsia="Arial Unicode MS" w:cs="Arial"/>
          <w:bCs/>
          <w:sz w:val="23"/>
          <w:szCs w:val="23"/>
        </w:rPr>
        <w:t>.</w:t>
      </w:r>
    </w:p>
    <w:p w:rsidR="005C604C" w:rsidRPr="008201CC" w:rsidRDefault="005C604C" w:rsidP="005C604C">
      <w:pPr>
        <w:tabs>
          <w:tab w:val="left" w:pos="567"/>
        </w:tabs>
        <w:spacing w:before="120" w:line="360" w:lineRule="auto"/>
        <w:rPr>
          <w:rFonts w:eastAsia="Arial Unicode MS" w:cs="Arial"/>
          <w:sz w:val="23"/>
          <w:szCs w:val="23"/>
        </w:rPr>
      </w:pPr>
      <w:r w:rsidRPr="008201CC">
        <w:rPr>
          <w:rFonts w:eastAsia="Arial Unicode MS" w:cs="Arial"/>
          <w:bCs/>
          <w:sz w:val="23"/>
          <w:szCs w:val="23"/>
        </w:rPr>
        <w:t>5.3</w:t>
      </w:r>
      <w:r w:rsidRPr="008201CC">
        <w:rPr>
          <w:rFonts w:eastAsia="Arial Unicode MS" w:cs="Arial"/>
          <w:sz w:val="23"/>
          <w:szCs w:val="23"/>
        </w:rPr>
        <w:t xml:space="preserve">. A </w:t>
      </w:r>
      <w:r w:rsidRPr="008201CC">
        <w:rPr>
          <w:rFonts w:eastAsia="Arial Unicode MS" w:cs="Arial"/>
          <w:bCs/>
          <w:sz w:val="23"/>
          <w:szCs w:val="23"/>
        </w:rPr>
        <w:t>CONTRATADA</w:t>
      </w:r>
      <w:r w:rsidR="00A50B95">
        <w:rPr>
          <w:rFonts w:eastAsia="Arial Unicode MS" w:cs="Arial"/>
          <w:bCs/>
          <w:sz w:val="23"/>
          <w:szCs w:val="23"/>
        </w:rPr>
        <w:t xml:space="preserve"> </w:t>
      </w:r>
      <w:r w:rsidRPr="008201CC">
        <w:rPr>
          <w:rFonts w:eastAsia="Arial Unicode MS" w:cs="Arial"/>
          <w:sz w:val="23"/>
          <w:szCs w:val="23"/>
        </w:rPr>
        <w:t xml:space="preserve">se obriga a executar os serviços dentro dos padrões técnicos recomendáveis e das especificações fornecidas. A CONTRATADA se compromete, até </w:t>
      </w:r>
      <w:r w:rsidRPr="008201CC">
        <w:rPr>
          <w:rFonts w:eastAsia="Arial Unicode MS" w:cs="Arial"/>
          <w:sz w:val="23"/>
          <w:szCs w:val="23"/>
        </w:rPr>
        <w:lastRenderedPageBreak/>
        <w:t>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5C604C" w:rsidRPr="008201CC" w:rsidRDefault="005C604C" w:rsidP="005C604C">
      <w:pPr>
        <w:spacing w:before="120" w:line="360" w:lineRule="auto"/>
        <w:rPr>
          <w:rFonts w:eastAsia="Arial Unicode MS" w:cs="Arial"/>
          <w:sz w:val="23"/>
          <w:szCs w:val="23"/>
        </w:rPr>
      </w:pPr>
      <w:r w:rsidRPr="008201CC">
        <w:rPr>
          <w:rFonts w:eastAsia="Arial Unicode MS" w:cs="Arial"/>
          <w:sz w:val="23"/>
          <w:szCs w:val="23"/>
        </w:rPr>
        <w:t>5.4. A CONTRATADA se obriga, neste ato, a manter, durante toda a execução do Contrato, em compatibilidade com as obrigações por ela assumidas, todas as condições de habilitação e qualificação exigidas na licitação.</w:t>
      </w:r>
    </w:p>
    <w:p w:rsidR="005C604C" w:rsidRPr="008201CC" w:rsidRDefault="005C604C" w:rsidP="005C604C">
      <w:pPr>
        <w:spacing w:before="120" w:line="360" w:lineRule="auto"/>
        <w:rPr>
          <w:rFonts w:eastAsia="Arial Unicode MS" w:cs="Arial"/>
          <w:sz w:val="23"/>
          <w:szCs w:val="23"/>
        </w:rPr>
      </w:pPr>
      <w:r w:rsidRPr="008201CC">
        <w:rPr>
          <w:rFonts w:eastAsia="Arial Unicode MS" w:cs="Arial"/>
          <w:sz w:val="23"/>
          <w:szCs w:val="23"/>
        </w:rPr>
        <w:t>5.5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A466FD" w:rsidRPr="008201CC" w:rsidRDefault="00A466FD" w:rsidP="005C604C">
      <w:pPr>
        <w:spacing w:before="120" w:line="360" w:lineRule="auto"/>
        <w:rPr>
          <w:rFonts w:eastAsia="Arial Unicode MS" w:cs="Arial"/>
          <w:color w:val="0000FF"/>
          <w:sz w:val="23"/>
          <w:szCs w:val="23"/>
        </w:rPr>
      </w:pPr>
      <w:r w:rsidRPr="008201CC">
        <w:rPr>
          <w:rFonts w:eastAsia="Arial Unicode MS" w:cs="Arial"/>
          <w:color w:val="0000FF"/>
          <w:sz w:val="23"/>
          <w:szCs w:val="23"/>
        </w:rPr>
        <w:t xml:space="preserve">5.5.1. </w:t>
      </w:r>
      <w:r w:rsidRPr="008201CC">
        <w:rPr>
          <w:rFonts w:eastAsia="Arial Unicode MS" w:cs="Arial"/>
          <w:color w:val="0000FF"/>
          <w:sz w:val="23"/>
          <w:szCs w:val="23"/>
        </w:rPr>
        <w:tab/>
        <w:t>Todas as despesas decorrentes dos serviços de manutenção dos equipamentos, combustíveis e lubrificantes, leis sociais e demais encargos que incidam sobre a transação, incluindo as despesas com a mão de obra, serão de responsabilidade da CONTRATADA.</w:t>
      </w:r>
    </w:p>
    <w:p w:rsidR="00A466FD" w:rsidRPr="008201CC" w:rsidRDefault="00A466FD"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5.5.2. A CESAMA se reserva o direito de contratar simultaneamente até 08 (oito) retroescavadeiras e 01 (um) caminhão Pipa.</w:t>
      </w:r>
    </w:p>
    <w:p w:rsidR="00A466FD" w:rsidRPr="008201CC" w:rsidRDefault="00A466FD"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5.5.3. Os serviços serão ininterruptos ao longo do contrato (inclusive sábados, domingos e feriados), devendo a CONTRATADA, em caso de acidente, problema mecânico e/ou técnico ou de ordem pessoal de seus colaboradores, obrigatoriamente substituir o equipamento ou operador de forma imediata para que não haja prejuízo aos serviços.</w:t>
      </w:r>
    </w:p>
    <w:p w:rsidR="00A466FD" w:rsidRPr="008201CC" w:rsidRDefault="00A466FD"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5.5.4. No caso de equipamento solicitado pela CESAMA, a Contratada terá garantia mínima de 08 (oito) horas diárias para os equipamentos que estiverem lotados nas Regionais durante a semana, e atendendo ao Plantão, em finais de semana e feriados durante o horário padrão de funcionamento dos plantões.</w:t>
      </w:r>
    </w:p>
    <w:p w:rsidR="00A466FD" w:rsidRPr="008201CC" w:rsidRDefault="00A466FD"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5.5.5. A CONTRATADA deverá ter em seus veículos a disponibilidade de aparelhos “GPS”, que possam trabalhar integrados com os equipamentos próprios da CESAMA e demais contratados. Facilitando a logística operacional entre as equipes na programação das atividades.</w:t>
      </w:r>
    </w:p>
    <w:p w:rsidR="00750039" w:rsidRPr="008201CC" w:rsidRDefault="00750039" w:rsidP="00750039">
      <w:pPr>
        <w:spacing w:before="120" w:line="360" w:lineRule="auto"/>
        <w:rPr>
          <w:rFonts w:eastAsia="Arial Unicode MS" w:cs="Arial"/>
          <w:color w:val="0000FF"/>
          <w:sz w:val="23"/>
          <w:szCs w:val="23"/>
        </w:rPr>
      </w:pPr>
      <w:r w:rsidRPr="008201CC">
        <w:rPr>
          <w:rFonts w:eastAsia="Arial Unicode MS" w:cs="Arial"/>
          <w:color w:val="0000FF"/>
          <w:sz w:val="23"/>
          <w:szCs w:val="23"/>
        </w:rPr>
        <w:t>5.5.6. A CONTRATADA deverá disponibilizar um aparelho celular DDD 32 com a finalidade de receber chamadas no período de serviço.</w:t>
      </w:r>
    </w:p>
    <w:p w:rsidR="00A466FD" w:rsidRPr="008201CC" w:rsidRDefault="00A466FD" w:rsidP="00A466FD">
      <w:pPr>
        <w:spacing w:before="120" w:line="360" w:lineRule="auto"/>
        <w:rPr>
          <w:rFonts w:eastAsia="Arial Unicode MS" w:cs="Arial"/>
          <w:b/>
          <w:color w:val="0000FF"/>
          <w:sz w:val="23"/>
          <w:szCs w:val="23"/>
        </w:rPr>
      </w:pPr>
      <w:r w:rsidRPr="008201CC">
        <w:rPr>
          <w:rFonts w:eastAsia="Arial Unicode MS" w:cs="Arial"/>
          <w:b/>
          <w:color w:val="0000FF"/>
          <w:sz w:val="23"/>
          <w:szCs w:val="23"/>
        </w:rPr>
        <w:lastRenderedPageBreak/>
        <w:t>5.5.</w:t>
      </w:r>
      <w:r w:rsidR="00750039" w:rsidRPr="008201CC">
        <w:rPr>
          <w:rFonts w:eastAsia="Arial Unicode MS" w:cs="Arial"/>
          <w:b/>
          <w:color w:val="0000FF"/>
          <w:sz w:val="23"/>
          <w:szCs w:val="23"/>
        </w:rPr>
        <w:t>7</w:t>
      </w:r>
      <w:r w:rsidRPr="008201CC">
        <w:rPr>
          <w:rFonts w:eastAsia="Arial Unicode MS" w:cs="Arial"/>
          <w:b/>
          <w:color w:val="0000FF"/>
          <w:sz w:val="23"/>
          <w:szCs w:val="23"/>
        </w:rPr>
        <w:t>. CAMINHÃO PIPA:</w:t>
      </w:r>
    </w:p>
    <w:p w:rsidR="00A466FD" w:rsidRPr="008201CC" w:rsidRDefault="00750039"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 xml:space="preserve">5.5.7.1. </w:t>
      </w:r>
      <w:r w:rsidR="00A466FD" w:rsidRPr="008201CC">
        <w:rPr>
          <w:rFonts w:eastAsia="Arial Unicode MS" w:cs="Arial"/>
          <w:color w:val="0000FF"/>
          <w:sz w:val="23"/>
          <w:szCs w:val="23"/>
        </w:rPr>
        <w:t>O caminhão deverá ser equipado com tanque com capacidade de 10.000 litros, bomba para recalque até 15mca e mangueira de 2” com 50m de comprimento compatível com o equipamento de recalque.</w:t>
      </w:r>
    </w:p>
    <w:p w:rsidR="00A466FD" w:rsidRPr="008201CC" w:rsidRDefault="00750039" w:rsidP="00A466FD">
      <w:pPr>
        <w:spacing w:before="120" w:line="360" w:lineRule="auto"/>
        <w:rPr>
          <w:rFonts w:eastAsia="Arial Unicode MS" w:cs="Arial"/>
          <w:color w:val="0000FF"/>
          <w:sz w:val="23"/>
          <w:szCs w:val="23"/>
        </w:rPr>
      </w:pPr>
      <w:r w:rsidRPr="006B67CA">
        <w:rPr>
          <w:rFonts w:eastAsia="Arial Unicode MS" w:cs="Arial"/>
          <w:color w:val="0000FF"/>
          <w:sz w:val="23"/>
          <w:szCs w:val="23"/>
          <w:highlight w:val="yellow"/>
        </w:rPr>
        <w:t xml:space="preserve">5.5.7.2. </w:t>
      </w:r>
      <w:r w:rsidR="00A466FD" w:rsidRPr="006B67CA">
        <w:rPr>
          <w:rFonts w:eastAsia="Arial Unicode MS" w:cs="Arial"/>
          <w:color w:val="0000FF"/>
          <w:sz w:val="23"/>
          <w:szCs w:val="23"/>
          <w:highlight w:val="yellow"/>
        </w:rPr>
        <w:t>Antes do início dos serviços, o caminhão deverá ser disponibilizado para que a CESAMA execute a desinfecção do tanque de água potável.</w:t>
      </w:r>
    </w:p>
    <w:p w:rsidR="00A466FD" w:rsidRPr="008201CC" w:rsidRDefault="00750039"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 xml:space="preserve">5.5.7.3. </w:t>
      </w:r>
      <w:r w:rsidR="00A466FD" w:rsidRPr="008201CC">
        <w:rPr>
          <w:rFonts w:eastAsia="Arial Unicode MS" w:cs="Arial"/>
          <w:color w:val="0000FF"/>
          <w:sz w:val="23"/>
          <w:szCs w:val="23"/>
        </w:rPr>
        <w:t>O modelo do caminhão deverá ser compatível com sua capacidade de carga para que o veículo não ofereça nenhum risco de acidentes aos operadores e a terceiros, devendo ter no máximo 03 (três) anos de fabricação.</w:t>
      </w:r>
    </w:p>
    <w:p w:rsidR="00A466FD" w:rsidRPr="008201CC" w:rsidRDefault="00750039"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 xml:space="preserve">5.5.7.5. </w:t>
      </w:r>
      <w:r w:rsidR="00A466FD" w:rsidRPr="008201CC">
        <w:rPr>
          <w:rFonts w:eastAsia="Arial Unicode MS" w:cs="Arial"/>
          <w:color w:val="0000FF"/>
          <w:sz w:val="23"/>
          <w:szCs w:val="23"/>
        </w:rPr>
        <w:t>Serão consideradas horas trabalhadas aquelas desde a primeira solicitação de serviço do dia, até o fechamento no final do mesmo, descontando o intervalo para refeição do motorista e ajudante, não havendo apontamento de horas paradas.</w:t>
      </w:r>
    </w:p>
    <w:p w:rsidR="00A466FD" w:rsidRPr="008201CC" w:rsidRDefault="00750039"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 xml:space="preserve">5.5.7.6. </w:t>
      </w:r>
      <w:r w:rsidR="00A466FD" w:rsidRPr="008201CC">
        <w:rPr>
          <w:rFonts w:eastAsia="Arial Unicode MS" w:cs="Arial"/>
          <w:color w:val="0000FF"/>
          <w:sz w:val="23"/>
          <w:szCs w:val="23"/>
        </w:rPr>
        <w:t>As chaves necessárias para carregamento do caminhão serão fornecidas pela CESAMA e deverão ser devolvidas ao final do contrato, sendo de responsabilidade da Contratada o uso indevido das mesmas.</w:t>
      </w:r>
    </w:p>
    <w:p w:rsidR="00A466FD" w:rsidRPr="008201CC" w:rsidRDefault="00750039" w:rsidP="00A466FD">
      <w:pPr>
        <w:spacing w:before="120" w:line="360" w:lineRule="auto"/>
        <w:rPr>
          <w:rFonts w:eastAsia="Arial Unicode MS" w:cs="Arial"/>
          <w:b/>
          <w:color w:val="0000FF"/>
          <w:sz w:val="23"/>
          <w:szCs w:val="23"/>
        </w:rPr>
      </w:pPr>
      <w:r w:rsidRPr="008201CC">
        <w:rPr>
          <w:rFonts w:eastAsia="Arial Unicode MS" w:cs="Arial"/>
          <w:b/>
          <w:color w:val="0000FF"/>
          <w:sz w:val="23"/>
          <w:szCs w:val="23"/>
        </w:rPr>
        <w:t>5.5.</w:t>
      </w:r>
      <w:r w:rsidR="00D113A6" w:rsidRPr="008201CC">
        <w:rPr>
          <w:rFonts w:eastAsia="Arial Unicode MS" w:cs="Arial"/>
          <w:b/>
          <w:color w:val="0000FF"/>
          <w:sz w:val="23"/>
          <w:szCs w:val="23"/>
        </w:rPr>
        <w:t>8</w:t>
      </w:r>
      <w:r w:rsidRPr="008201CC">
        <w:rPr>
          <w:rFonts w:eastAsia="Arial Unicode MS" w:cs="Arial"/>
          <w:b/>
          <w:color w:val="0000FF"/>
          <w:sz w:val="23"/>
          <w:szCs w:val="23"/>
        </w:rPr>
        <w:t xml:space="preserve">. </w:t>
      </w:r>
      <w:r w:rsidR="00A466FD" w:rsidRPr="008201CC">
        <w:rPr>
          <w:rFonts w:eastAsia="Arial Unicode MS" w:cs="Arial"/>
          <w:b/>
          <w:color w:val="0000FF"/>
          <w:sz w:val="23"/>
          <w:szCs w:val="23"/>
        </w:rPr>
        <w:t>RETROESCAVADEIRAS:</w:t>
      </w:r>
    </w:p>
    <w:p w:rsidR="00A466FD" w:rsidRPr="008201CC" w:rsidRDefault="00750039"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5.5.</w:t>
      </w:r>
      <w:r w:rsidR="00D113A6" w:rsidRPr="008201CC">
        <w:rPr>
          <w:rFonts w:eastAsia="Arial Unicode MS" w:cs="Arial"/>
          <w:color w:val="0000FF"/>
          <w:sz w:val="23"/>
          <w:szCs w:val="23"/>
        </w:rPr>
        <w:t>8</w:t>
      </w:r>
      <w:r w:rsidRPr="008201CC">
        <w:rPr>
          <w:rFonts w:eastAsia="Arial Unicode MS" w:cs="Arial"/>
          <w:color w:val="0000FF"/>
          <w:sz w:val="23"/>
          <w:szCs w:val="23"/>
        </w:rPr>
        <w:t>.1.</w:t>
      </w:r>
      <w:r w:rsidR="00A466FD" w:rsidRPr="008201CC">
        <w:rPr>
          <w:rFonts w:eastAsia="Arial Unicode MS" w:cs="Arial"/>
          <w:color w:val="0000FF"/>
          <w:sz w:val="23"/>
          <w:szCs w:val="23"/>
        </w:rPr>
        <w:t>As Retroescavadeiras deverão ser equipadas com pneus próprios para a natureza dos serviços, caçamba da carregadeira e caçamba da retroescavadeira (18” e 24”).</w:t>
      </w:r>
    </w:p>
    <w:p w:rsidR="00A466FD" w:rsidRPr="008201CC" w:rsidRDefault="00750039"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 xml:space="preserve">5.5.8.2. </w:t>
      </w:r>
      <w:r w:rsidR="00A466FD" w:rsidRPr="008201CC">
        <w:rPr>
          <w:rFonts w:eastAsia="Arial Unicode MS" w:cs="Arial"/>
          <w:color w:val="0000FF"/>
          <w:sz w:val="23"/>
          <w:szCs w:val="23"/>
        </w:rPr>
        <w:t>O modelo deverá ser compatível com a finalidade dos serviços para que o equipamento não ofereça nenhum risco de acidentes ao operador e a terceiros, devendo ter no máximo 03 (três) anos de fabricação.</w:t>
      </w:r>
    </w:p>
    <w:p w:rsidR="00A466FD" w:rsidRPr="008201CC" w:rsidRDefault="00750039" w:rsidP="00A466FD">
      <w:pPr>
        <w:spacing w:before="120" w:line="360" w:lineRule="auto"/>
        <w:rPr>
          <w:rFonts w:eastAsia="Arial Unicode MS" w:cs="Arial"/>
          <w:color w:val="0000FF"/>
          <w:sz w:val="23"/>
          <w:szCs w:val="23"/>
        </w:rPr>
      </w:pPr>
      <w:r w:rsidRPr="008201CC">
        <w:rPr>
          <w:rFonts w:eastAsia="Arial Unicode MS" w:cs="Arial"/>
          <w:color w:val="0000FF"/>
          <w:sz w:val="23"/>
          <w:szCs w:val="23"/>
        </w:rPr>
        <w:t xml:space="preserve">5.5.8.3. </w:t>
      </w:r>
      <w:r w:rsidR="00A466FD" w:rsidRPr="008201CC">
        <w:rPr>
          <w:rFonts w:eastAsia="Arial Unicode MS" w:cs="Arial"/>
          <w:color w:val="0000FF"/>
          <w:sz w:val="23"/>
          <w:szCs w:val="23"/>
        </w:rPr>
        <w:t>Serão consideradas horas trabalhadas aquelas desde a primeira solicitação de serviço do dia, até o fechamento no final do mesmo, descontando o intervalo para refeição do motorista e ajudante, não havendo apontamento de horas paradas.</w:t>
      </w:r>
    </w:p>
    <w:p w:rsidR="005C604C" w:rsidRPr="008201CC" w:rsidRDefault="005C604C" w:rsidP="005C604C">
      <w:pPr>
        <w:spacing w:before="120" w:line="360" w:lineRule="auto"/>
        <w:rPr>
          <w:rFonts w:eastAsia="Arial Unicode MS" w:cs="Arial"/>
          <w:sz w:val="23"/>
          <w:szCs w:val="23"/>
        </w:rPr>
      </w:pPr>
      <w:r w:rsidRPr="008201CC">
        <w:rPr>
          <w:rFonts w:eastAsia="Arial Unicode MS" w:cs="Arial"/>
          <w:sz w:val="23"/>
          <w:szCs w:val="23"/>
        </w:rPr>
        <w:t>5.6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5C604C" w:rsidRPr="008201CC" w:rsidRDefault="005C604C" w:rsidP="005C604C">
      <w:pPr>
        <w:spacing w:before="120" w:line="360" w:lineRule="auto"/>
        <w:rPr>
          <w:rFonts w:eastAsia="Arial Unicode MS" w:cs="Arial"/>
          <w:sz w:val="23"/>
          <w:szCs w:val="23"/>
        </w:rPr>
      </w:pPr>
      <w:r w:rsidRPr="008201CC">
        <w:rPr>
          <w:rFonts w:eastAsia="Arial Unicode MS" w:cs="Arial"/>
          <w:sz w:val="23"/>
          <w:szCs w:val="23"/>
        </w:rPr>
        <w:lastRenderedPageBreak/>
        <w:t>5.7. As atividades modificadoras do meio ambiente deverão apresentar comprovação de sua regularidade ambiental de forma compatível com essas atividades.</w:t>
      </w:r>
    </w:p>
    <w:p w:rsidR="005C604C" w:rsidRPr="008201CC" w:rsidRDefault="005C604C" w:rsidP="005C604C">
      <w:pPr>
        <w:spacing w:before="120" w:line="360" w:lineRule="auto"/>
        <w:rPr>
          <w:rFonts w:cs="Arial"/>
          <w:sz w:val="23"/>
          <w:szCs w:val="23"/>
        </w:rPr>
      </w:pPr>
      <w:r w:rsidRPr="008201CC">
        <w:rPr>
          <w:rFonts w:cs="Arial"/>
          <w:sz w:val="23"/>
          <w:szCs w:val="23"/>
        </w:rPr>
        <w:t>5.8. Para a efetiva contratação, o adjudicatário deverá estar quite com a CESAMA, quando sediado ou domiciliado no município de Juiz de Fora/MG. Caso tenha algum débito, o mesmo deverá ser quitado para que o contrato possa ser assinado.</w:t>
      </w:r>
    </w:p>
    <w:p w:rsidR="003B13F0" w:rsidRPr="008201CC" w:rsidRDefault="003B13F0" w:rsidP="005C604C">
      <w:pPr>
        <w:spacing w:before="120" w:line="360" w:lineRule="auto"/>
        <w:rPr>
          <w:rFonts w:cs="Arial"/>
          <w:sz w:val="23"/>
          <w:szCs w:val="23"/>
        </w:rPr>
      </w:pPr>
      <w:r w:rsidRPr="008201CC">
        <w:rPr>
          <w:rFonts w:cs="Arial"/>
          <w:sz w:val="23"/>
          <w:szCs w:val="23"/>
        </w:rPr>
        <w:t>5.9. A CONTRATADA não poderá ceder ou dar em garantia, em qualquer hipótese, no todo ou em parte, os créditos de qualquer natureza, decorrentes ou oriundos deste Contrato.</w:t>
      </w:r>
    </w:p>
    <w:p w:rsidR="005E1B29" w:rsidRPr="008201CC" w:rsidRDefault="005E1B29" w:rsidP="005E1B29">
      <w:pPr>
        <w:spacing w:before="120" w:line="360" w:lineRule="auto"/>
        <w:rPr>
          <w:rFonts w:cs="Arial"/>
          <w:color w:val="0000FF"/>
          <w:sz w:val="23"/>
          <w:szCs w:val="23"/>
        </w:rPr>
      </w:pPr>
      <w:r w:rsidRPr="008201CC">
        <w:rPr>
          <w:rFonts w:cs="Arial"/>
          <w:color w:val="0000FF"/>
          <w:sz w:val="23"/>
          <w:szCs w:val="23"/>
        </w:rPr>
        <w:t xml:space="preserve">5.10. Para </w:t>
      </w:r>
      <w:r w:rsidR="00E512EA" w:rsidRPr="008201CC">
        <w:rPr>
          <w:rFonts w:cs="Arial"/>
          <w:color w:val="0000FF"/>
          <w:sz w:val="23"/>
          <w:szCs w:val="23"/>
        </w:rPr>
        <w:t>emissão</w:t>
      </w:r>
      <w:r w:rsidRPr="008201CC">
        <w:rPr>
          <w:rFonts w:cs="Arial"/>
          <w:color w:val="0000FF"/>
          <w:sz w:val="23"/>
          <w:szCs w:val="23"/>
        </w:rPr>
        <w:t xml:space="preserve"> da </w:t>
      </w:r>
      <w:r w:rsidRPr="008201CC">
        <w:rPr>
          <w:rFonts w:cs="Arial"/>
          <w:b/>
          <w:color w:val="0000FF"/>
          <w:sz w:val="23"/>
          <w:szCs w:val="23"/>
        </w:rPr>
        <w:t>Ordem de Serviço</w:t>
      </w:r>
      <w:r w:rsidRPr="008201CC">
        <w:rPr>
          <w:rFonts w:cs="Arial"/>
          <w:color w:val="0000FF"/>
          <w:sz w:val="23"/>
          <w:szCs w:val="23"/>
        </w:rPr>
        <w:t>, a contratada deverá apresentar os seguintes documentos</w:t>
      </w:r>
      <w:r w:rsidR="00DC7265" w:rsidRPr="008201CC">
        <w:rPr>
          <w:rFonts w:cs="Arial"/>
          <w:color w:val="0000FF"/>
          <w:sz w:val="23"/>
          <w:szCs w:val="23"/>
        </w:rPr>
        <w:t>, no prazo de 10(dez) dias</w:t>
      </w:r>
      <w:r w:rsidRPr="008201CC">
        <w:rPr>
          <w:rFonts w:cs="Arial"/>
          <w:color w:val="0000FF"/>
          <w:sz w:val="23"/>
          <w:szCs w:val="23"/>
        </w:rPr>
        <w:t>:</w:t>
      </w:r>
    </w:p>
    <w:p w:rsidR="005E1B29" w:rsidRPr="008201CC" w:rsidRDefault="00643994" w:rsidP="005E1B29">
      <w:pPr>
        <w:spacing w:before="120" w:line="360" w:lineRule="auto"/>
        <w:rPr>
          <w:rFonts w:cs="Arial"/>
          <w:color w:val="0000FF"/>
          <w:sz w:val="23"/>
          <w:szCs w:val="23"/>
        </w:rPr>
      </w:pPr>
      <w:r w:rsidRPr="008201CC">
        <w:rPr>
          <w:rFonts w:cs="Arial"/>
          <w:color w:val="0000FF"/>
          <w:sz w:val="23"/>
          <w:szCs w:val="23"/>
        </w:rPr>
        <w:t>5.10</w:t>
      </w:r>
      <w:r w:rsidR="005E1B29" w:rsidRPr="008201CC">
        <w:rPr>
          <w:rFonts w:cs="Arial"/>
          <w:color w:val="0000FF"/>
          <w:sz w:val="23"/>
          <w:szCs w:val="23"/>
        </w:rPr>
        <w:t xml:space="preserve">.1. Para o </w:t>
      </w:r>
      <w:r w:rsidR="00092084" w:rsidRPr="008201CC">
        <w:rPr>
          <w:rFonts w:cs="Arial"/>
          <w:color w:val="0000FF"/>
          <w:sz w:val="23"/>
          <w:szCs w:val="23"/>
        </w:rPr>
        <w:t>CAMINHÃO PIPA</w:t>
      </w:r>
      <w:r w:rsidR="005E1B29" w:rsidRPr="008201CC">
        <w:rPr>
          <w:rFonts w:cs="Arial"/>
          <w:color w:val="0000FF"/>
          <w:sz w:val="23"/>
          <w:szCs w:val="23"/>
        </w:rPr>
        <w:t>, item 01: CRVL (Certificado de Registro e Licenciamento de Veículo – exercício 201</w:t>
      </w:r>
      <w:r w:rsidRPr="008201CC">
        <w:rPr>
          <w:rFonts w:cs="Arial"/>
          <w:color w:val="0000FF"/>
          <w:sz w:val="23"/>
          <w:szCs w:val="23"/>
        </w:rPr>
        <w:t>8</w:t>
      </w:r>
      <w:r w:rsidR="005E1B29" w:rsidRPr="008201CC">
        <w:rPr>
          <w:rFonts w:cs="Arial"/>
          <w:color w:val="0000FF"/>
          <w:sz w:val="23"/>
          <w:szCs w:val="23"/>
        </w:rPr>
        <w:t>), IPVA, Seguro Obrigatório (ref. 201</w:t>
      </w:r>
      <w:r w:rsidRPr="008201CC">
        <w:rPr>
          <w:rFonts w:cs="Arial"/>
          <w:color w:val="0000FF"/>
          <w:sz w:val="23"/>
          <w:szCs w:val="23"/>
        </w:rPr>
        <w:t>8</w:t>
      </w:r>
      <w:r w:rsidR="005E1B29" w:rsidRPr="008201CC">
        <w:rPr>
          <w:rFonts w:cs="Arial"/>
          <w:color w:val="0000FF"/>
          <w:sz w:val="23"/>
          <w:szCs w:val="23"/>
        </w:rPr>
        <w:t xml:space="preserve">) que comprove que a regularidade dos veículos e o ano de fabricação, conforme item </w:t>
      </w:r>
      <w:r w:rsidRPr="008201CC">
        <w:rPr>
          <w:rFonts w:cs="Arial"/>
          <w:color w:val="0000FF"/>
          <w:sz w:val="23"/>
          <w:szCs w:val="23"/>
        </w:rPr>
        <w:t>4</w:t>
      </w:r>
      <w:r w:rsidR="005E1B29" w:rsidRPr="008201CC">
        <w:rPr>
          <w:rFonts w:cs="Arial"/>
          <w:color w:val="0000FF"/>
          <w:sz w:val="23"/>
          <w:szCs w:val="23"/>
        </w:rPr>
        <w:t xml:space="preserve"> d</w:t>
      </w:r>
      <w:r w:rsidRPr="008201CC">
        <w:rPr>
          <w:rFonts w:cs="Arial"/>
          <w:color w:val="0000FF"/>
          <w:sz w:val="23"/>
          <w:szCs w:val="23"/>
        </w:rPr>
        <w:t>oTermo de Referência</w:t>
      </w:r>
      <w:r w:rsidR="005E1B29" w:rsidRPr="008201CC">
        <w:rPr>
          <w:rFonts w:cs="Arial"/>
          <w:color w:val="0000FF"/>
          <w:sz w:val="23"/>
          <w:szCs w:val="23"/>
        </w:rPr>
        <w:t>.</w:t>
      </w:r>
    </w:p>
    <w:p w:rsidR="005E1B29" w:rsidRPr="008201CC" w:rsidRDefault="00643994" w:rsidP="005E1B29">
      <w:pPr>
        <w:spacing w:before="120" w:line="360" w:lineRule="auto"/>
        <w:rPr>
          <w:rFonts w:cs="Arial"/>
          <w:color w:val="0000FF"/>
          <w:sz w:val="23"/>
          <w:szCs w:val="23"/>
        </w:rPr>
      </w:pPr>
      <w:r w:rsidRPr="008201CC">
        <w:rPr>
          <w:rFonts w:cs="Arial"/>
          <w:color w:val="0000FF"/>
          <w:sz w:val="23"/>
          <w:szCs w:val="23"/>
        </w:rPr>
        <w:t>5.10</w:t>
      </w:r>
      <w:r w:rsidR="005E1B29" w:rsidRPr="008201CC">
        <w:rPr>
          <w:rFonts w:cs="Arial"/>
          <w:color w:val="0000FF"/>
          <w:sz w:val="23"/>
          <w:szCs w:val="23"/>
        </w:rPr>
        <w:t xml:space="preserve">.2. Para a </w:t>
      </w:r>
      <w:r w:rsidRPr="008201CC">
        <w:rPr>
          <w:rFonts w:cs="Arial"/>
          <w:color w:val="0000FF"/>
          <w:sz w:val="23"/>
          <w:szCs w:val="23"/>
        </w:rPr>
        <w:t>RETROESCAVADEIRA</w:t>
      </w:r>
      <w:r w:rsidR="005E1B29" w:rsidRPr="008201CC">
        <w:rPr>
          <w:rFonts w:cs="Arial"/>
          <w:color w:val="0000FF"/>
          <w:sz w:val="23"/>
          <w:szCs w:val="23"/>
        </w:rPr>
        <w:t xml:space="preserve">, item 02: nota fiscal que comprove o ano de fabricação, conforme item </w:t>
      </w:r>
      <w:r w:rsidRPr="008201CC">
        <w:rPr>
          <w:rFonts w:cs="Arial"/>
          <w:color w:val="0000FF"/>
          <w:sz w:val="23"/>
          <w:szCs w:val="23"/>
        </w:rPr>
        <w:t>4 do Termo de Referência</w:t>
      </w:r>
      <w:r w:rsidR="005E1B29" w:rsidRPr="008201CC">
        <w:rPr>
          <w:rFonts w:cs="Arial"/>
          <w:color w:val="0000FF"/>
          <w:sz w:val="23"/>
          <w:szCs w:val="23"/>
        </w:rPr>
        <w:t>.</w:t>
      </w:r>
    </w:p>
    <w:p w:rsidR="005E1B29" w:rsidRPr="008201CC" w:rsidRDefault="00643994" w:rsidP="005E1B29">
      <w:pPr>
        <w:spacing w:before="120" w:line="360" w:lineRule="auto"/>
        <w:rPr>
          <w:rFonts w:cs="Arial"/>
          <w:color w:val="0000FF"/>
          <w:sz w:val="23"/>
          <w:szCs w:val="23"/>
        </w:rPr>
      </w:pPr>
      <w:r w:rsidRPr="008201CC">
        <w:rPr>
          <w:rFonts w:cs="Arial"/>
          <w:color w:val="0000FF"/>
          <w:sz w:val="23"/>
          <w:szCs w:val="23"/>
        </w:rPr>
        <w:t>5.10.3</w:t>
      </w:r>
      <w:r w:rsidR="005E1B29" w:rsidRPr="008201CC">
        <w:rPr>
          <w:rFonts w:cs="Arial"/>
          <w:color w:val="0000FF"/>
          <w:sz w:val="23"/>
          <w:szCs w:val="23"/>
        </w:rPr>
        <w:t xml:space="preserve">. Caso os veículos e equipamentos não sejam de propriedade da </w:t>
      </w:r>
      <w:r w:rsidRPr="008201CC">
        <w:rPr>
          <w:rFonts w:cs="Arial"/>
          <w:color w:val="0000FF"/>
          <w:sz w:val="23"/>
          <w:szCs w:val="23"/>
        </w:rPr>
        <w:t>Contratada</w:t>
      </w:r>
      <w:r w:rsidR="005E1B29" w:rsidRPr="008201CC">
        <w:rPr>
          <w:rFonts w:cs="Arial"/>
          <w:color w:val="0000FF"/>
          <w:sz w:val="23"/>
          <w:szCs w:val="23"/>
        </w:rPr>
        <w:t xml:space="preserve">, deverá ser apresentado além do documento do veículo e/ou equipamento, documento de vinculação com a proponente (Locação, Comodato, </w:t>
      </w:r>
      <w:proofErr w:type="spellStart"/>
      <w:r w:rsidR="005E1B29" w:rsidRPr="008201CC">
        <w:rPr>
          <w:rFonts w:cs="Arial"/>
          <w:color w:val="0000FF"/>
          <w:sz w:val="23"/>
          <w:szCs w:val="23"/>
        </w:rPr>
        <w:t>etc</w:t>
      </w:r>
      <w:proofErr w:type="spellEnd"/>
      <w:r w:rsidR="005E1B29" w:rsidRPr="008201CC">
        <w:rPr>
          <w:rFonts w:cs="Arial"/>
          <w:color w:val="0000FF"/>
          <w:sz w:val="23"/>
          <w:szCs w:val="23"/>
        </w:rPr>
        <w:t>). Os contratos de Locação, Comodato, e outros deverão estar registrados em Cartório de Títulos e Documentos.</w:t>
      </w:r>
    </w:p>
    <w:p w:rsidR="005E1B29" w:rsidRPr="008201CC" w:rsidRDefault="00643994" w:rsidP="005E1B29">
      <w:pPr>
        <w:spacing w:before="120" w:line="360" w:lineRule="auto"/>
        <w:rPr>
          <w:rFonts w:cs="Arial"/>
          <w:color w:val="0000FF"/>
          <w:sz w:val="23"/>
          <w:szCs w:val="23"/>
        </w:rPr>
      </w:pPr>
      <w:r w:rsidRPr="008201CC">
        <w:rPr>
          <w:rFonts w:cs="Arial"/>
          <w:color w:val="0000FF"/>
          <w:sz w:val="23"/>
          <w:szCs w:val="23"/>
        </w:rPr>
        <w:t>5.10.4</w:t>
      </w:r>
      <w:r w:rsidR="005E1B29" w:rsidRPr="008201CC">
        <w:rPr>
          <w:rFonts w:cs="Arial"/>
          <w:color w:val="0000FF"/>
          <w:sz w:val="23"/>
          <w:szCs w:val="23"/>
        </w:rPr>
        <w:t>. Carteira de habilitação dos motoristas/operadores, categorias “C”, “D” ou “E”.</w:t>
      </w:r>
    </w:p>
    <w:p w:rsidR="005E1B29" w:rsidRPr="008201CC" w:rsidRDefault="00643994" w:rsidP="005E1B29">
      <w:pPr>
        <w:spacing w:before="120" w:line="360" w:lineRule="auto"/>
        <w:rPr>
          <w:rFonts w:cs="Arial"/>
          <w:color w:val="0000FF"/>
          <w:sz w:val="23"/>
          <w:szCs w:val="23"/>
        </w:rPr>
      </w:pPr>
      <w:r w:rsidRPr="008201CC">
        <w:rPr>
          <w:rFonts w:cs="Arial"/>
          <w:color w:val="0000FF"/>
          <w:sz w:val="23"/>
          <w:szCs w:val="23"/>
        </w:rPr>
        <w:t>5.10.5</w:t>
      </w:r>
      <w:r w:rsidR="005E1B29" w:rsidRPr="008201CC">
        <w:rPr>
          <w:rFonts w:cs="Arial"/>
          <w:color w:val="0000FF"/>
          <w:sz w:val="23"/>
          <w:szCs w:val="23"/>
        </w:rPr>
        <w:t xml:space="preserve">. Declaração de disponibilidade dos equipamentos de acordo com </w:t>
      </w:r>
      <w:r w:rsidRPr="008201CC">
        <w:rPr>
          <w:rFonts w:cs="Arial"/>
          <w:color w:val="0000FF"/>
          <w:sz w:val="23"/>
          <w:szCs w:val="23"/>
        </w:rPr>
        <w:t>a especificação destes</w:t>
      </w:r>
      <w:r w:rsidR="005E1B29" w:rsidRPr="008201CC">
        <w:rPr>
          <w:rFonts w:cs="Arial"/>
          <w:color w:val="0000FF"/>
          <w:sz w:val="23"/>
          <w:szCs w:val="23"/>
        </w:rPr>
        <w:t>, para pronto atendimento após solicitação formal da CESAMA.</w:t>
      </w:r>
    </w:p>
    <w:p w:rsidR="005E1B29" w:rsidRPr="008201CC" w:rsidRDefault="00643994" w:rsidP="005E1B29">
      <w:pPr>
        <w:spacing w:before="120" w:line="360" w:lineRule="auto"/>
        <w:rPr>
          <w:rFonts w:cs="Arial"/>
          <w:color w:val="0000FF"/>
          <w:sz w:val="23"/>
          <w:szCs w:val="23"/>
        </w:rPr>
      </w:pPr>
      <w:r w:rsidRPr="008201CC">
        <w:rPr>
          <w:rFonts w:cs="Arial"/>
          <w:color w:val="0000FF"/>
          <w:sz w:val="23"/>
          <w:szCs w:val="23"/>
        </w:rPr>
        <w:t>5.10.6</w:t>
      </w:r>
      <w:r w:rsidR="005E1B29" w:rsidRPr="008201CC">
        <w:rPr>
          <w:rFonts w:cs="Arial"/>
          <w:color w:val="0000FF"/>
          <w:sz w:val="23"/>
          <w:szCs w:val="23"/>
        </w:rPr>
        <w:t xml:space="preserve">. Prova de que os veículos estão segurados, de forma a cobrir quaisquer danos causados a terceiros, sejam eles pessoais ou materiais, conforme item </w:t>
      </w:r>
      <w:r w:rsidRPr="008201CC">
        <w:rPr>
          <w:rFonts w:cs="Arial"/>
          <w:color w:val="0000FF"/>
          <w:sz w:val="23"/>
          <w:szCs w:val="23"/>
        </w:rPr>
        <w:t>4 do Termo de Referência</w:t>
      </w:r>
      <w:r w:rsidR="005E1B29" w:rsidRPr="008201CC">
        <w:rPr>
          <w:rFonts w:cs="Arial"/>
          <w:color w:val="0000FF"/>
          <w:sz w:val="23"/>
          <w:szCs w:val="23"/>
        </w:rPr>
        <w:t xml:space="preserve">. </w:t>
      </w:r>
    </w:p>
    <w:p w:rsidR="00643994" w:rsidRPr="008201CC" w:rsidRDefault="00643994" w:rsidP="005E1B29">
      <w:pPr>
        <w:spacing w:before="120" w:line="360" w:lineRule="auto"/>
        <w:rPr>
          <w:rFonts w:cs="Arial"/>
          <w:color w:val="0000FF"/>
          <w:sz w:val="23"/>
          <w:szCs w:val="23"/>
        </w:rPr>
      </w:pPr>
      <w:r w:rsidRPr="006B67CA">
        <w:rPr>
          <w:rFonts w:cs="Arial"/>
          <w:color w:val="0000FF"/>
          <w:sz w:val="23"/>
          <w:szCs w:val="23"/>
          <w:highlight w:val="yellow"/>
        </w:rPr>
        <w:t>5.11. Antes do início dos serviços, o caminhão deverá ser disponibilizado para que a CESAMA execute a desinfecção do tanque de água potável.</w:t>
      </w:r>
    </w:p>
    <w:p w:rsidR="0026672D" w:rsidRPr="008201CC" w:rsidRDefault="00A4534E" w:rsidP="0026672D">
      <w:pPr>
        <w:tabs>
          <w:tab w:val="left" w:pos="567"/>
        </w:tabs>
        <w:spacing w:before="120" w:line="360" w:lineRule="auto"/>
        <w:rPr>
          <w:rFonts w:eastAsia="Arial Unicode MS"/>
          <w:color w:val="FF0000"/>
          <w:sz w:val="23"/>
          <w:szCs w:val="23"/>
        </w:rPr>
      </w:pPr>
      <w:r w:rsidRPr="008201CC">
        <w:rPr>
          <w:rFonts w:cs="Arial"/>
          <w:color w:val="0000FF"/>
          <w:sz w:val="23"/>
          <w:szCs w:val="23"/>
        </w:rPr>
        <w:t>5.12.</w:t>
      </w:r>
      <w:r w:rsidR="006407E7">
        <w:rPr>
          <w:rFonts w:cs="Arial"/>
          <w:color w:val="0000FF"/>
          <w:sz w:val="23"/>
          <w:szCs w:val="23"/>
        </w:rPr>
        <w:t xml:space="preserve"> </w:t>
      </w:r>
      <w:r w:rsidR="0026672D" w:rsidRPr="008201CC">
        <w:rPr>
          <w:color w:val="FF0000"/>
          <w:sz w:val="23"/>
          <w:szCs w:val="23"/>
        </w:rPr>
        <w:t xml:space="preserve">A </w:t>
      </w:r>
      <w:r w:rsidR="0026672D" w:rsidRPr="008201CC">
        <w:rPr>
          <w:b/>
          <w:bCs/>
          <w:color w:val="FF0000"/>
          <w:sz w:val="23"/>
          <w:szCs w:val="23"/>
        </w:rPr>
        <w:t>CONTRATADA</w:t>
      </w:r>
      <w:r w:rsidR="0026672D" w:rsidRPr="008201CC">
        <w:rPr>
          <w:color w:val="FF0000"/>
          <w:sz w:val="23"/>
          <w:szCs w:val="23"/>
        </w:rPr>
        <w:t xml:space="preserve"> deverá cumprir o disposto da Portaria nº 3.214 e seus anexos, do Ministério do Trabalho e da Previdência, no tocante às exigências da Segurança e Medicina do Trabalho. </w:t>
      </w:r>
      <w:bookmarkStart w:id="0" w:name="_GoBack"/>
      <w:bookmarkEnd w:id="0"/>
    </w:p>
    <w:p w:rsidR="0026672D" w:rsidRPr="008201CC" w:rsidRDefault="0026672D" w:rsidP="0026672D">
      <w:pPr>
        <w:spacing w:before="120" w:line="360" w:lineRule="auto"/>
        <w:rPr>
          <w:rFonts w:eastAsia="Arial Unicode MS" w:cs="Arial"/>
          <w:color w:val="FF0000"/>
          <w:sz w:val="23"/>
          <w:szCs w:val="23"/>
        </w:rPr>
      </w:pPr>
      <w:r w:rsidRPr="008201CC">
        <w:rPr>
          <w:rFonts w:eastAsia="Arial Unicode MS" w:cs="Arial"/>
          <w:color w:val="FF0000"/>
          <w:sz w:val="23"/>
          <w:szCs w:val="23"/>
        </w:rPr>
        <w:lastRenderedPageBreak/>
        <w:t>5.</w:t>
      </w:r>
      <w:r w:rsidR="00A4534E" w:rsidRPr="008201CC">
        <w:rPr>
          <w:rFonts w:eastAsia="Arial Unicode MS" w:cs="Arial"/>
          <w:color w:val="FF0000"/>
          <w:sz w:val="23"/>
          <w:szCs w:val="23"/>
        </w:rPr>
        <w:t>13</w:t>
      </w:r>
      <w:r w:rsidRPr="008201CC">
        <w:rPr>
          <w:rFonts w:eastAsia="Arial Unicode MS" w:cs="Arial"/>
          <w:color w:val="FF0000"/>
          <w:sz w:val="23"/>
          <w:szCs w:val="23"/>
        </w:rPr>
        <w:t xml:space="preserve">. A </w:t>
      </w:r>
      <w:r w:rsidRPr="008201CC">
        <w:rPr>
          <w:rFonts w:eastAsia="Arial Unicode MS" w:cs="Arial"/>
          <w:b/>
          <w:color w:val="FF0000"/>
          <w:sz w:val="23"/>
          <w:szCs w:val="23"/>
        </w:rPr>
        <w:t>CONTRATADA</w:t>
      </w:r>
      <w:r w:rsidRPr="008201CC">
        <w:rPr>
          <w:rFonts w:eastAsia="Arial Unicode MS" w:cs="Arial"/>
          <w:color w:val="FF0000"/>
          <w:sz w:val="23"/>
          <w:szCs w:val="23"/>
        </w:rPr>
        <w:t xml:space="preserve"> deverá encaminhar antes do início dos serviços ao DEST - Departamento de Saúde e Segurança no Trabalho da CESAMA, através de e-mail (</w:t>
      </w:r>
      <w:hyperlink r:id="rId8" w:history="1">
        <w:r w:rsidRPr="008201CC">
          <w:rPr>
            <w:rStyle w:val="Hyperlink"/>
            <w:rFonts w:eastAsia="Arial Unicode MS" w:cs="Arial"/>
            <w:sz w:val="23"/>
            <w:szCs w:val="23"/>
          </w:rPr>
          <w:t>smt@cesama.com.br</w:t>
        </w:r>
      </w:hyperlink>
      <w:r w:rsidRPr="008201CC">
        <w:rPr>
          <w:rFonts w:eastAsia="Arial Unicode MS" w:cs="Arial"/>
          <w:color w:val="FF0000"/>
          <w:sz w:val="23"/>
          <w:szCs w:val="23"/>
        </w:rPr>
        <w:t>), os documentos abaixo relacionados, sem os quais não será emitida a Ordem de Serviço:</w:t>
      </w:r>
    </w:p>
    <w:p w:rsidR="0026672D" w:rsidRPr="008201CC" w:rsidRDefault="0026672D" w:rsidP="0026672D">
      <w:pPr>
        <w:widowControl w:val="0"/>
        <w:numPr>
          <w:ilvl w:val="0"/>
          <w:numId w:val="33"/>
        </w:numPr>
        <w:spacing w:before="120" w:line="360" w:lineRule="auto"/>
        <w:ind w:left="851" w:hanging="284"/>
        <w:rPr>
          <w:rFonts w:eastAsia="Arial Unicode MS" w:cs="Arial"/>
          <w:color w:val="FF0000"/>
          <w:sz w:val="23"/>
          <w:szCs w:val="23"/>
        </w:rPr>
      </w:pPr>
      <w:r w:rsidRPr="008201CC">
        <w:rPr>
          <w:rFonts w:eastAsia="Arial Unicode MS" w:cs="Arial"/>
          <w:color w:val="FF0000"/>
          <w:sz w:val="23"/>
          <w:szCs w:val="23"/>
        </w:rPr>
        <w:t>PCMSO – Programa de Controle Médico de Saúde Ocupacional;</w:t>
      </w:r>
    </w:p>
    <w:p w:rsidR="0026672D" w:rsidRPr="008201CC" w:rsidRDefault="0026672D" w:rsidP="0026672D">
      <w:pPr>
        <w:widowControl w:val="0"/>
        <w:numPr>
          <w:ilvl w:val="0"/>
          <w:numId w:val="33"/>
        </w:numPr>
        <w:spacing w:before="120" w:line="360" w:lineRule="auto"/>
        <w:ind w:left="851" w:hanging="284"/>
        <w:rPr>
          <w:rFonts w:eastAsia="Arial Unicode MS" w:cs="Arial"/>
          <w:color w:val="FF0000"/>
          <w:sz w:val="23"/>
          <w:szCs w:val="23"/>
        </w:rPr>
      </w:pPr>
      <w:r w:rsidRPr="008201CC">
        <w:rPr>
          <w:rFonts w:eastAsia="Arial Unicode MS" w:cs="Arial"/>
          <w:color w:val="FF0000"/>
          <w:sz w:val="23"/>
          <w:szCs w:val="23"/>
        </w:rPr>
        <w:t>PPRA – Programa de Prevenção de Riscos Ambientais</w:t>
      </w:r>
    </w:p>
    <w:p w:rsidR="0026672D" w:rsidRPr="008201CC" w:rsidRDefault="0026672D" w:rsidP="0026672D">
      <w:pPr>
        <w:widowControl w:val="0"/>
        <w:numPr>
          <w:ilvl w:val="0"/>
          <w:numId w:val="33"/>
        </w:numPr>
        <w:spacing w:before="120" w:line="360" w:lineRule="auto"/>
        <w:ind w:left="851" w:hanging="284"/>
        <w:rPr>
          <w:rFonts w:eastAsia="Arial Unicode MS" w:cs="Arial"/>
          <w:color w:val="FF0000"/>
          <w:sz w:val="23"/>
          <w:szCs w:val="23"/>
        </w:rPr>
      </w:pPr>
      <w:r w:rsidRPr="008201CC">
        <w:rPr>
          <w:rFonts w:eastAsia="Arial Unicode MS" w:cs="Arial"/>
          <w:color w:val="FF0000"/>
          <w:sz w:val="23"/>
          <w:szCs w:val="23"/>
        </w:rPr>
        <w:t>Cópia de Fichas de EPI dos funcionários, devidamente assinadas;</w:t>
      </w:r>
    </w:p>
    <w:p w:rsidR="0026672D" w:rsidRPr="008201CC" w:rsidRDefault="0026672D" w:rsidP="0026672D">
      <w:pPr>
        <w:widowControl w:val="0"/>
        <w:numPr>
          <w:ilvl w:val="0"/>
          <w:numId w:val="33"/>
        </w:numPr>
        <w:spacing w:before="120" w:line="360" w:lineRule="auto"/>
        <w:ind w:left="851" w:hanging="284"/>
        <w:rPr>
          <w:rFonts w:eastAsia="Arial Unicode MS" w:cs="Arial"/>
          <w:color w:val="FF0000"/>
          <w:sz w:val="23"/>
          <w:szCs w:val="23"/>
        </w:rPr>
      </w:pPr>
      <w:r w:rsidRPr="008201CC">
        <w:rPr>
          <w:rFonts w:eastAsia="Arial Unicode MS" w:cs="Arial"/>
          <w:color w:val="FF0000"/>
          <w:sz w:val="23"/>
          <w:szCs w:val="23"/>
        </w:rPr>
        <w:t xml:space="preserve"> ASO – Atestado de Saúde Ocupacional de todos os funcionários (admissional, periódico e </w:t>
      </w:r>
      <w:proofErr w:type="spellStart"/>
      <w:r w:rsidRPr="008201CC">
        <w:rPr>
          <w:rFonts w:eastAsia="Arial Unicode MS" w:cs="Arial"/>
          <w:color w:val="FF0000"/>
          <w:sz w:val="23"/>
          <w:szCs w:val="23"/>
        </w:rPr>
        <w:t>demissional</w:t>
      </w:r>
      <w:proofErr w:type="spellEnd"/>
      <w:r w:rsidRPr="008201CC">
        <w:rPr>
          <w:rFonts w:eastAsia="Arial Unicode MS" w:cs="Arial"/>
          <w:color w:val="FF0000"/>
          <w:sz w:val="23"/>
          <w:szCs w:val="23"/>
        </w:rPr>
        <w:t>);</w:t>
      </w:r>
    </w:p>
    <w:p w:rsidR="0026672D" w:rsidRPr="008201CC" w:rsidRDefault="0026672D" w:rsidP="0026672D">
      <w:pPr>
        <w:widowControl w:val="0"/>
        <w:numPr>
          <w:ilvl w:val="0"/>
          <w:numId w:val="33"/>
        </w:numPr>
        <w:spacing w:before="120" w:line="360" w:lineRule="auto"/>
        <w:ind w:left="851" w:hanging="284"/>
        <w:rPr>
          <w:rFonts w:eastAsia="Arial Unicode MS" w:cs="Arial"/>
          <w:color w:val="FF0000"/>
          <w:sz w:val="23"/>
          <w:szCs w:val="23"/>
        </w:rPr>
      </w:pPr>
      <w:r w:rsidRPr="008201CC">
        <w:rPr>
          <w:rFonts w:eastAsia="Arial Unicode MS" w:cs="Arial"/>
          <w:color w:val="FF0000"/>
          <w:sz w:val="23"/>
          <w:szCs w:val="23"/>
        </w:rPr>
        <w:t xml:space="preserve"> Apresentar o nome e telefone para contato do responsável pela Segurança e Medicina do Trabalho da </w:t>
      </w:r>
      <w:r w:rsidRPr="008201CC">
        <w:rPr>
          <w:rFonts w:eastAsia="Arial Unicode MS" w:cs="Arial"/>
          <w:b/>
          <w:color w:val="FF0000"/>
          <w:sz w:val="23"/>
          <w:szCs w:val="23"/>
        </w:rPr>
        <w:t>CONTRATADA</w:t>
      </w:r>
      <w:r w:rsidRPr="008201CC">
        <w:rPr>
          <w:rFonts w:eastAsia="Arial Unicode MS" w:cs="Arial"/>
          <w:color w:val="FF0000"/>
          <w:sz w:val="23"/>
          <w:szCs w:val="23"/>
        </w:rPr>
        <w:t>, antes da emissão de Ordem de Serviço;</w:t>
      </w:r>
    </w:p>
    <w:p w:rsidR="0026672D" w:rsidRPr="008201CC" w:rsidRDefault="0026672D" w:rsidP="0026672D">
      <w:pPr>
        <w:spacing w:before="120" w:line="360" w:lineRule="auto"/>
        <w:rPr>
          <w:rFonts w:eastAsia="Arial Unicode MS" w:cs="Arial"/>
          <w:color w:val="FF0000"/>
          <w:sz w:val="23"/>
          <w:szCs w:val="23"/>
        </w:rPr>
      </w:pPr>
      <w:r w:rsidRPr="008201CC">
        <w:rPr>
          <w:rFonts w:eastAsia="Arial Unicode MS" w:cs="Arial"/>
          <w:color w:val="FF0000"/>
          <w:sz w:val="23"/>
          <w:szCs w:val="23"/>
        </w:rPr>
        <w:t>5.</w:t>
      </w:r>
      <w:r w:rsidR="00A4534E" w:rsidRPr="008201CC">
        <w:rPr>
          <w:rFonts w:eastAsia="Arial Unicode MS" w:cs="Arial"/>
          <w:color w:val="FF0000"/>
          <w:sz w:val="23"/>
          <w:szCs w:val="23"/>
        </w:rPr>
        <w:t>14</w:t>
      </w:r>
      <w:r w:rsidRPr="008201CC">
        <w:rPr>
          <w:rFonts w:eastAsia="Arial Unicode MS" w:cs="Arial"/>
          <w:color w:val="FF0000"/>
          <w:sz w:val="23"/>
          <w:szCs w:val="23"/>
        </w:rPr>
        <w:t xml:space="preserve">. A </w:t>
      </w:r>
      <w:r w:rsidRPr="008201CC">
        <w:rPr>
          <w:rFonts w:eastAsia="Arial Unicode MS" w:cs="Arial"/>
          <w:b/>
          <w:color w:val="FF0000"/>
          <w:sz w:val="23"/>
          <w:szCs w:val="23"/>
        </w:rPr>
        <w:t>CONTRATADA</w:t>
      </w:r>
      <w:r w:rsidRPr="008201CC">
        <w:rPr>
          <w:rFonts w:eastAsia="Arial Unicode MS" w:cs="Arial"/>
          <w:color w:val="FF0000"/>
          <w:sz w:val="23"/>
          <w:szCs w:val="23"/>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26672D" w:rsidRPr="008201CC" w:rsidRDefault="0026672D" w:rsidP="0026672D">
      <w:pPr>
        <w:spacing w:before="120" w:line="360" w:lineRule="auto"/>
        <w:rPr>
          <w:rFonts w:eastAsia="Arial Unicode MS" w:cs="Arial"/>
          <w:color w:val="FF0000"/>
          <w:sz w:val="23"/>
          <w:szCs w:val="23"/>
        </w:rPr>
      </w:pPr>
      <w:r w:rsidRPr="008201CC">
        <w:rPr>
          <w:rFonts w:eastAsia="Arial Unicode MS" w:cs="Arial"/>
          <w:color w:val="FF0000"/>
          <w:sz w:val="23"/>
          <w:szCs w:val="23"/>
        </w:rPr>
        <w:t>5.</w:t>
      </w:r>
      <w:r w:rsidR="00A4534E" w:rsidRPr="008201CC">
        <w:rPr>
          <w:rFonts w:eastAsia="Arial Unicode MS" w:cs="Arial"/>
          <w:color w:val="FF0000"/>
          <w:sz w:val="23"/>
          <w:szCs w:val="23"/>
        </w:rPr>
        <w:t>15</w:t>
      </w:r>
      <w:r w:rsidRPr="008201CC">
        <w:rPr>
          <w:rFonts w:eastAsia="Arial Unicode MS" w:cs="Arial"/>
          <w:color w:val="FF0000"/>
          <w:sz w:val="23"/>
          <w:szCs w:val="23"/>
        </w:rPr>
        <w:t xml:space="preserve">. Fica a </w:t>
      </w:r>
      <w:r w:rsidRPr="008201CC">
        <w:rPr>
          <w:rFonts w:eastAsia="Arial Unicode MS" w:cs="Arial"/>
          <w:b/>
          <w:color w:val="FF0000"/>
          <w:sz w:val="23"/>
          <w:szCs w:val="23"/>
        </w:rPr>
        <w:t>CONTRATADA</w:t>
      </w:r>
      <w:r w:rsidRPr="008201CC">
        <w:rPr>
          <w:rFonts w:eastAsia="Arial Unicode MS" w:cs="Arial"/>
          <w:color w:val="FF0000"/>
          <w:sz w:val="23"/>
          <w:szCs w:val="23"/>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8201CC">
        <w:rPr>
          <w:rFonts w:eastAsia="Arial Unicode MS" w:cs="Arial"/>
          <w:b/>
          <w:color w:val="FF0000"/>
          <w:sz w:val="23"/>
          <w:szCs w:val="23"/>
        </w:rPr>
        <w:t>CONTRATADA</w:t>
      </w:r>
      <w:r w:rsidRPr="008201CC">
        <w:rPr>
          <w:rFonts w:eastAsia="Arial Unicode MS" w:cs="Arial"/>
          <w:color w:val="FF0000"/>
          <w:sz w:val="23"/>
          <w:szCs w:val="23"/>
        </w:rPr>
        <w:t>;</w:t>
      </w:r>
    </w:p>
    <w:p w:rsidR="00D30BD8" w:rsidRPr="008201CC" w:rsidRDefault="00D30BD8" w:rsidP="00D30BD8">
      <w:pPr>
        <w:spacing w:before="120" w:line="360" w:lineRule="auto"/>
        <w:rPr>
          <w:rFonts w:eastAsia="Arial Unicode MS" w:cs="Arial"/>
          <w:sz w:val="23"/>
          <w:szCs w:val="23"/>
        </w:rPr>
      </w:pPr>
      <w:r w:rsidRPr="008201CC">
        <w:rPr>
          <w:rFonts w:eastAsia="Arial Unicode MS" w:cs="Arial"/>
          <w:sz w:val="23"/>
          <w:szCs w:val="23"/>
        </w:rPr>
        <w:t xml:space="preserve">5.15.1. A </w:t>
      </w:r>
      <w:r w:rsidRPr="008201CC">
        <w:rPr>
          <w:rFonts w:eastAsia="Arial Unicode MS" w:cs="Arial"/>
          <w:b/>
          <w:sz w:val="23"/>
          <w:szCs w:val="23"/>
        </w:rPr>
        <w:t>CONTRATADA</w:t>
      </w:r>
      <w:r w:rsidRPr="008201CC">
        <w:rPr>
          <w:rFonts w:eastAsia="Arial Unicode MS" w:cs="Arial"/>
          <w:sz w:val="23"/>
          <w:szCs w:val="23"/>
        </w:rPr>
        <w:t xml:space="preserve"> assume as seguintes obrigações: </w:t>
      </w:r>
    </w:p>
    <w:p w:rsidR="00D30BD8" w:rsidRPr="008201CC" w:rsidRDefault="00D30BD8" w:rsidP="00D30BD8">
      <w:pPr>
        <w:spacing w:before="120" w:line="360" w:lineRule="auto"/>
        <w:rPr>
          <w:rFonts w:eastAsia="Arial Unicode MS" w:cs="Arial"/>
          <w:sz w:val="23"/>
          <w:szCs w:val="23"/>
        </w:rPr>
      </w:pPr>
      <w:r w:rsidRPr="008201CC">
        <w:rPr>
          <w:rFonts w:eastAsia="Arial Unicode MS" w:cs="Arial"/>
          <w:sz w:val="23"/>
          <w:szCs w:val="23"/>
        </w:rPr>
        <w:t xml:space="preserve">a) Garantir, nos postos de trabalho, suprimento de água potável, filtrada, fresca, fornecida em recipientes portáteis hermeticamente fechados, confeccionados em material apropriado, na impossibilidade de instalar bebedouro dentro dos </w:t>
      </w:r>
      <w:proofErr w:type="gramStart"/>
      <w:r w:rsidRPr="008201CC">
        <w:rPr>
          <w:rFonts w:eastAsia="Arial Unicode MS" w:cs="Arial"/>
          <w:sz w:val="23"/>
          <w:szCs w:val="23"/>
        </w:rPr>
        <w:t>limites  referidos</w:t>
      </w:r>
      <w:proofErr w:type="gramEnd"/>
      <w:r w:rsidRPr="008201CC">
        <w:rPr>
          <w:rFonts w:eastAsia="Arial Unicode MS" w:cs="Arial"/>
          <w:sz w:val="23"/>
          <w:szCs w:val="23"/>
        </w:rPr>
        <w:t xml:space="preserve"> no  subitem 18.37.2.1 da NR-18, sendo proibido o uso de copos coletivos no fornecimento de água potável (subitem 18.37.2.2 da NR-18);</w:t>
      </w:r>
    </w:p>
    <w:p w:rsidR="00D30BD8" w:rsidRPr="008201CC" w:rsidRDefault="00D30BD8" w:rsidP="00D30BD8">
      <w:pPr>
        <w:spacing w:before="120" w:line="360" w:lineRule="auto"/>
        <w:rPr>
          <w:rFonts w:eastAsia="Arial Unicode MS" w:cs="Arial"/>
          <w:sz w:val="23"/>
          <w:szCs w:val="23"/>
        </w:rPr>
      </w:pPr>
      <w:r w:rsidRPr="008201CC">
        <w:rPr>
          <w:rFonts w:eastAsia="Arial Unicode MS" w:cs="Arial"/>
          <w:sz w:val="23"/>
          <w:szCs w:val="23"/>
        </w:rPr>
        <w:lastRenderedPageBreak/>
        <w:t xml:space="preserve">b) Dotar canteiro de obras de local exclusivo para o aquecimento de refeições, com equipamento adequado e seguro para o aquecimento (subitem 18.4.2.11.3 da NR-18); </w:t>
      </w:r>
    </w:p>
    <w:p w:rsidR="00D30BD8" w:rsidRPr="008201CC" w:rsidRDefault="00D30BD8" w:rsidP="00D30BD8">
      <w:pPr>
        <w:spacing w:before="120" w:line="360" w:lineRule="auto"/>
        <w:rPr>
          <w:rFonts w:eastAsia="Arial Unicode MS" w:cs="Arial"/>
          <w:sz w:val="23"/>
          <w:szCs w:val="23"/>
        </w:rPr>
      </w:pPr>
      <w:r w:rsidRPr="008201CC">
        <w:rPr>
          <w:rFonts w:eastAsia="Arial Unicode MS" w:cs="Arial"/>
          <w:sz w:val="23"/>
          <w:szCs w:val="23"/>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rsidR="00D30BD8" w:rsidRPr="008201CC" w:rsidRDefault="00D30BD8" w:rsidP="0026672D">
      <w:pPr>
        <w:spacing w:before="120" w:line="360" w:lineRule="auto"/>
        <w:rPr>
          <w:rFonts w:eastAsia="Arial Unicode MS" w:cs="Arial"/>
          <w:sz w:val="23"/>
          <w:szCs w:val="23"/>
        </w:rPr>
      </w:pPr>
      <w:r w:rsidRPr="008201CC">
        <w:rPr>
          <w:rFonts w:eastAsia="Arial Unicode MS" w:cs="Arial"/>
          <w:sz w:val="23"/>
          <w:szCs w:val="23"/>
        </w:rPr>
        <w:t xml:space="preserve">c1) A </w:t>
      </w:r>
      <w:r w:rsidRPr="008201CC">
        <w:rPr>
          <w:rFonts w:eastAsia="Arial Unicode MS" w:cs="Arial"/>
          <w:b/>
          <w:sz w:val="23"/>
          <w:szCs w:val="23"/>
        </w:rPr>
        <w:t>CONTRATADA</w:t>
      </w:r>
      <w:r w:rsidRPr="008201CC">
        <w:rPr>
          <w:rFonts w:eastAsia="Arial Unicode MS" w:cs="Arial"/>
          <w:sz w:val="23"/>
          <w:szCs w:val="23"/>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FB494C" w:rsidRPr="008201CC" w:rsidRDefault="00FB494C" w:rsidP="00FB494C">
      <w:pPr>
        <w:spacing w:before="480" w:line="360" w:lineRule="auto"/>
        <w:rPr>
          <w:color w:val="FF0000"/>
          <w:sz w:val="23"/>
          <w:szCs w:val="23"/>
        </w:rPr>
      </w:pPr>
      <w:r w:rsidRPr="008201CC">
        <w:rPr>
          <w:rFonts w:eastAsia="Arial Unicode MS" w:cs="Arial"/>
          <w:b/>
          <w:bCs/>
          <w:sz w:val="23"/>
          <w:szCs w:val="23"/>
        </w:rPr>
        <w:t xml:space="preserve">CLÁUSULA SEXTA: GARANTIA </w:t>
      </w:r>
    </w:p>
    <w:p w:rsidR="00FB494C" w:rsidRPr="008201CC" w:rsidRDefault="00FB494C" w:rsidP="005E1B29">
      <w:pPr>
        <w:spacing w:before="120" w:line="360" w:lineRule="auto"/>
        <w:rPr>
          <w:rFonts w:cs="Arial"/>
          <w:b/>
          <w:bCs/>
          <w:sz w:val="23"/>
          <w:szCs w:val="23"/>
        </w:rPr>
      </w:pPr>
      <w:r w:rsidRPr="008201CC">
        <w:rPr>
          <w:rFonts w:cs="Arial"/>
          <w:sz w:val="23"/>
          <w:szCs w:val="23"/>
        </w:rPr>
        <w:t xml:space="preserve">6.1. </w:t>
      </w:r>
      <w:r w:rsidRPr="008201CC">
        <w:rPr>
          <w:rFonts w:eastAsia="Arial Unicode MS" w:cs="Arial"/>
          <w:sz w:val="23"/>
          <w:szCs w:val="23"/>
        </w:rPr>
        <w:t xml:space="preserve">Para garantia do fiel cumprimento dos compromissos firmados no presente contrato, a </w:t>
      </w:r>
      <w:r w:rsidRPr="008201CC">
        <w:rPr>
          <w:rFonts w:eastAsia="Arial Unicode MS" w:cs="Arial"/>
          <w:b/>
          <w:bCs/>
          <w:sz w:val="23"/>
          <w:szCs w:val="23"/>
        </w:rPr>
        <w:t>CONTRATADA</w:t>
      </w:r>
      <w:r w:rsidRPr="008201CC">
        <w:rPr>
          <w:rFonts w:eastAsia="Arial Unicode MS" w:cs="Arial"/>
          <w:sz w:val="23"/>
          <w:szCs w:val="23"/>
        </w:rPr>
        <w:t xml:space="preserve"> deixa depositada na </w:t>
      </w:r>
      <w:r w:rsidRPr="008201CC">
        <w:rPr>
          <w:rFonts w:eastAsia="Arial Unicode MS" w:cs="Arial"/>
          <w:b/>
          <w:bCs/>
          <w:sz w:val="23"/>
          <w:szCs w:val="23"/>
        </w:rPr>
        <w:t xml:space="preserve">CESAMA </w:t>
      </w:r>
      <w:r w:rsidRPr="00A92177">
        <w:rPr>
          <w:rFonts w:eastAsia="Arial Unicode MS" w:cs="Arial"/>
          <w:b/>
          <w:bCs/>
          <w:sz w:val="23"/>
          <w:szCs w:val="23"/>
        </w:rPr>
        <w:t xml:space="preserve">a quantia de R$ </w:t>
      </w:r>
      <w:r w:rsidR="00A92177" w:rsidRPr="00A92177">
        <w:rPr>
          <w:rFonts w:eastAsia="Arial Unicode MS" w:cs="Arial"/>
          <w:b/>
          <w:bCs/>
          <w:sz w:val="23"/>
          <w:szCs w:val="23"/>
        </w:rPr>
        <w:t>110.160,65 (cento e dez mil, cento e sessenta reais e sessenta e cinco centavos)</w:t>
      </w:r>
      <w:r w:rsidRPr="00A92177">
        <w:rPr>
          <w:rFonts w:eastAsia="Arial Unicode MS" w:cs="Arial"/>
          <w:b/>
          <w:bCs/>
          <w:sz w:val="23"/>
          <w:szCs w:val="23"/>
        </w:rPr>
        <w:t>,</w:t>
      </w:r>
      <w:r w:rsidRPr="008201CC">
        <w:rPr>
          <w:rFonts w:eastAsia="Arial Unicode MS" w:cs="Arial"/>
          <w:b/>
          <w:bCs/>
          <w:sz w:val="23"/>
          <w:szCs w:val="23"/>
        </w:rPr>
        <w:t xml:space="preserve"> </w:t>
      </w:r>
      <w:r w:rsidRPr="00A92177">
        <w:rPr>
          <w:rFonts w:eastAsia="Arial Unicode MS" w:cs="Arial"/>
          <w:b/>
          <w:bCs/>
          <w:sz w:val="23"/>
          <w:szCs w:val="23"/>
        </w:rPr>
        <w:t>correspondente</w:t>
      </w:r>
      <w:r w:rsidRPr="008201CC">
        <w:rPr>
          <w:rFonts w:eastAsia="Arial Unicode MS" w:cs="Arial"/>
          <w:bCs/>
          <w:sz w:val="23"/>
          <w:szCs w:val="23"/>
        </w:rPr>
        <w:t xml:space="preserve"> a</w:t>
      </w:r>
      <w:r w:rsidR="006B67CA">
        <w:rPr>
          <w:rFonts w:eastAsia="Arial Unicode MS" w:cs="Arial"/>
          <w:bCs/>
          <w:sz w:val="23"/>
          <w:szCs w:val="23"/>
        </w:rPr>
        <w:t xml:space="preserve"> </w:t>
      </w:r>
      <w:r w:rsidRPr="008201CC">
        <w:rPr>
          <w:rFonts w:eastAsia="Arial Unicode MS" w:cs="Arial"/>
          <w:bCs/>
          <w:sz w:val="23"/>
          <w:szCs w:val="23"/>
        </w:rPr>
        <w:t>5% (cinco por cento)</w:t>
      </w:r>
      <w:r w:rsidRPr="008201CC">
        <w:rPr>
          <w:rFonts w:eastAsia="Arial Unicode MS" w:cs="Arial"/>
          <w:sz w:val="23"/>
          <w:szCs w:val="23"/>
        </w:rPr>
        <w:t xml:space="preserve"> do valor contratual, podendo optar pelas seguintes modalidades: </w:t>
      </w:r>
      <w:r w:rsidRPr="008201CC">
        <w:rPr>
          <w:rFonts w:cs="Arial"/>
          <w:sz w:val="23"/>
          <w:szCs w:val="23"/>
        </w:rPr>
        <w:t>Caução em dinheiro, Seguro-Garantia ou Carta de fiança bancária</w:t>
      </w:r>
      <w:r w:rsidRPr="008201CC">
        <w:rPr>
          <w:rFonts w:eastAsia="Arial Unicode MS" w:cs="Arial"/>
          <w:sz w:val="23"/>
          <w:szCs w:val="23"/>
        </w:rPr>
        <w:t xml:space="preserve">, com </w:t>
      </w:r>
      <w:r w:rsidRPr="008201CC">
        <w:rPr>
          <w:rFonts w:eastAsia="Arial Unicode MS" w:cs="Arial"/>
          <w:b/>
          <w:bCs/>
          <w:sz w:val="23"/>
          <w:szCs w:val="23"/>
        </w:rPr>
        <w:t xml:space="preserve">prazo de validade não inferior a </w:t>
      </w:r>
      <w:r w:rsidR="005E1B29" w:rsidRPr="008201CC">
        <w:rPr>
          <w:rFonts w:eastAsia="Arial Unicode MS" w:cs="Arial"/>
          <w:b/>
          <w:bCs/>
          <w:sz w:val="23"/>
          <w:szCs w:val="23"/>
        </w:rPr>
        <w:t>16</w:t>
      </w:r>
      <w:r w:rsidRPr="008201CC">
        <w:rPr>
          <w:rFonts w:eastAsia="Arial Unicode MS" w:cs="Arial"/>
          <w:b/>
          <w:bCs/>
          <w:sz w:val="23"/>
          <w:szCs w:val="23"/>
        </w:rPr>
        <w:t xml:space="preserve"> (</w:t>
      </w:r>
      <w:r w:rsidR="005E1B29" w:rsidRPr="008201CC">
        <w:rPr>
          <w:rFonts w:eastAsia="Arial Unicode MS" w:cs="Arial"/>
          <w:b/>
          <w:bCs/>
          <w:sz w:val="23"/>
          <w:szCs w:val="23"/>
        </w:rPr>
        <w:t>dezesseis</w:t>
      </w:r>
      <w:r w:rsidRPr="008201CC">
        <w:rPr>
          <w:rFonts w:eastAsia="Arial Unicode MS" w:cs="Arial"/>
          <w:b/>
          <w:bCs/>
          <w:sz w:val="23"/>
          <w:szCs w:val="23"/>
        </w:rPr>
        <w:t>) meses</w:t>
      </w:r>
      <w:r w:rsidR="005E1B29" w:rsidRPr="008201CC">
        <w:rPr>
          <w:rFonts w:eastAsia="Arial Unicode MS" w:cs="Arial"/>
          <w:sz w:val="23"/>
          <w:szCs w:val="23"/>
        </w:rPr>
        <w:t>.</w:t>
      </w:r>
    </w:p>
    <w:p w:rsidR="00FB494C" w:rsidRPr="008201CC" w:rsidRDefault="00FB494C" w:rsidP="005E1B29">
      <w:pPr>
        <w:pStyle w:val="Recuodecorpodetexto2"/>
        <w:spacing w:after="0" w:line="360" w:lineRule="auto"/>
        <w:ind w:left="0" w:firstLine="0"/>
        <w:rPr>
          <w:sz w:val="23"/>
          <w:szCs w:val="23"/>
        </w:rPr>
      </w:pPr>
      <w:r w:rsidRPr="008201CC">
        <w:rPr>
          <w:sz w:val="23"/>
          <w:szCs w:val="23"/>
        </w:rPr>
        <w:t>6.1.</w:t>
      </w:r>
      <w:r w:rsidR="00383AC3" w:rsidRPr="008201CC">
        <w:rPr>
          <w:sz w:val="23"/>
          <w:szCs w:val="23"/>
        </w:rPr>
        <w:t>1</w:t>
      </w:r>
      <w:r w:rsidRPr="008201CC">
        <w:rPr>
          <w:sz w:val="23"/>
          <w:szCs w:val="23"/>
        </w:rPr>
        <w:t xml:space="preserve">. A garantia prestada pelo contratado será liberada ou restituída, </w:t>
      </w:r>
      <w:r w:rsidRPr="008201CC">
        <w:rPr>
          <w:b/>
          <w:sz w:val="23"/>
          <w:szCs w:val="23"/>
        </w:rPr>
        <w:t>04 (quatro) meses</w:t>
      </w:r>
      <w:r w:rsidRPr="008201CC">
        <w:rPr>
          <w:sz w:val="23"/>
          <w:szCs w:val="23"/>
        </w:rPr>
        <w:t xml:space="preserve"> após a execução do contrato e comprovação de cumprimento de todas as obrigações assumidas, inclusive, fiscais, trabalhistas e previdenciárias, devendo ser atualizada monetariamente quando for caução em dinheiro. </w:t>
      </w:r>
    </w:p>
    <w:p w:rsidR="00FB494C" w:rsidRPr="008201CC" w:rsidRDefault="00FB494C" w:rsidP="005E1B29">
      <w:pPr>
        <w:pStyle w:val="Recuodecorpodetexto2"/>
        <w:spacing w:after="0" w:line="360" w:lineRule="auto"/>
        <w:ind w:left="0" w:firstLine="0"/>
        <w:rPr>
          <w:sz w:val="23"/>
          <w:szCs w:val="23"/>
        </w:rPr>
      </w:pPr>
      <w:r w:rsidRPr="008201CC">
        <w:rPr>
          <w:sz w:val="23"/>
          <w:szCs w:val="23"/>
        </w:rPr>
        <w:t>6.1.</w:t>
      </w:r>
      <w:r w:rsidR="00383AC3" w:rsidRPr="008201CC">
        <w:rPr>
          <w:sz w:val="23"/>
          <w:szCs w:val="23"/>
        </w:rPr>
        <w:t>2</w:t>
      </w:r>
      <w:r w:rsidRPr="008201CC">
        <w:rPr>
          <w:sz w:val="23"/>
          <w:szCs w:val="23"/>
        </w:rPr>
        <w:t>. No caso de alteração do valor do contrato, ou prorrogação de sua vigência, a garantia deverá ser ajustada à nova situação ou renovada, no ato da assinatura do termo aditivo, seguindo os mesmos parâmetros utilizados quando da contratação.</w:t>
      </w:r>
    </w:p>
    <w:p w:rsidR="005C604C" w:rsidRPr="008201CC" w:rsidRDefault="005C604C" w:rsidP="005C604C">
      <w:pPr>
        <w:spacing w:before="480" w:line="360" w:lineRule="auto"/>
        <w:rPr>
          <w:rFonts w:eastAsia="Arial Unicode MS" w:cs="Arial"/>
          <w:b/>
          <w:bCs/>
          <w:sz w:val="23"/>
          <w:szCs w:val="23"/>
        </w:rPr>
      </w:pPr>
      <w:r w:rsidRPr="008201CC">
        <w:rPr>
          <w:rFonts w:eastAsia="Arial Unicode MS" w:cs="Arial"/>
          <w:b/>
          <w:bCs/>
          <w:sz w:val="23"/>
          <w:szCs w:val="23"/>
        </w:rPr>
        <w:t xml:space="preserve">CLÁUSULA </w:t>
      </w:r>
      <w:r w:rsidR="00383AC3" w:rsidRPr="008201CC">
        <w:rPr>
          <w:rFonts w:eastAsia="Arial Unicode MS" w:cs="Arial"/>
          <w:b/>
          <w:bCs/>
          <w:sz w:val="23"/>
          <w:szCs w:val="23"/>
        </w:rPr>
        <w:t>SÉTIMA</w:t>
      </w:r>
      <w:r w:rsidRPr="008201CC">
        <w:rPr>
          <w:rFonts w:eastAsia="Arial Unicode MS" w:cs="Arial"/>
          <w:b/>
          <w:bCs/>
          <w:sz w:val="23"/>
          <w:szCs w:val="23"/>
        </w:rPr>
        <w:t>: RECEBIMENTO DO OBJETO</w:t>
      </w:r>
    </w:p>
    <w:p w:rsidR="005C604C" w:rsidRPr="008201CC" w:rsidRDefault="00545174" w:rsidP="005C604C">
      <w:pPr>
        <w:spacing w:before="120" w:line="360" w:lineRule="auto"/>
        <w:rPr>
          <w:rFonts w:cs="Arial"/>
          <w:sz w:val="23"/>
          <w:szCs w:val="23"/>
        </w:rPr>
      </w:pPr>
      <w:r w:rsidRPr="008201CC">
        <w:rPr>
          <w:rFonts w:eastAsia="Arial Unicode MS" w:cs="Arial"/>
          <w:bCs/>
          <w:sz w:val="23"/>
          <w:szCs w:val="23"/>
        </w:rPr>
        <w:t>7</w:t>
      </w:r>
      <w:r w:rsidR="005C604C" w:rsidRPr="008201CC">
        <w:rPr>
          <w:rFonts w:eastAsia="Arial Unicode MS" w:cs="Arial"/>
          <w:bCs/>
          <w:sz w:val="23"/>
          <w:szCs w:val="23"/>
        </w:rPr>
        <w:t xml:space="preserve">.1 </w:t>
      </w:r>
      <w:r w:rsidR="005C604C" w:rsidRPr="008201CC">
        <w:rPr>
          <w:rFonts w:cs="Arial"/>
          <w:sz w:val="23"/>
          <w:szCs w:val="23"/>
        </w:rPr>
        <w:t xml:space="preserve">Executado o Contrato </w:t>
      </w:r>
      <w:r w:rsidR="005C604C" w:rsidRPr="008201CC">
        <w:rPr>
          <w:rFonts w:cs="Arial"/>
          <w:color w:val="FF0000"/>
          <w:sz w:val="23"/>
          <w:szCs w:val="23"/>
        </w:rPr>
        <w:t>ou as etapas do mesmo</w:t>
      </w:r>
      <w:r w:rsidR="005C604C" w:rsidRPr="008201CC">
        <w:rPr>
          <w:rFonts w:cs="Arial"/>
          <w:sz w:val="23"/>
          <w:szCs w:val="23"/>
        </w:rPr>
        <w:t>, o seu objeto deverá ser recebido:</w:t>
      </w:r>
    </w:p>
    <w:p w:rsidR="005C604C" w:rsidRPr="008201CC" w:rsidRDefault="005C604C" w:rsidP="005C604C">
      <w:pPr>
        <w:spacing w:before="120" w:line="360" w:lineRule="auto"/>
        <w:ind w:left="709" w:hanging="425"/>
        <w:rPr>
          <w:sz w:val="23"/>
          <w:szCs w:val="23"/>
        </w:rPr>
      </w:pPr>
      <w:r w:rsidRPr="008201CC">
        <w:rPr>
          <w:sz w:val="23"/>
          <w:szCs w:val="23"/>
        </w:rPr>
        <w:t>a)</w:t>
      </w:r>
      <w:r w:rsidRPr="008201CC">
        <w:rPr>
          <w:sz w:val="23"/>
          <w:szCs w:val="23"/>
        </w:rPr>
        <w:tab/>
        <w:t>provisoriamente, pelo fiscal responsável por seu acompanhamento e fiscalização, mediante termo circunstanciado, assinado pelas partes em até 15 (quinze) dias da comunicação escrita da CONTRATADA; ou</w:t>
      </w:r>
    </w:p>
    <w:p w:rsidR="005C604C" w:rsidRPr="008201CC" w:rsidRDefault="005C604C" w:rsidP="005C604C">
      <w:pPr>
        <w:spacing w:before="120" w:line="360" w:lineRule="auto"/>
        <w:ind w:left="709" w:hanging="425"/>
        <w:rPr>
          <w:rFonts w:eastAsia="Arial Unicode MS" w:cs="Arial"/>
          <w:bCs/>
          <w:sz w:val="23"/>
          <w:szCs w:val="23"/>
        </w:rPr>
      </w:pPr>
      <w:r w:rsidRPr="008201CC">
        <w:rPr>
          <w:sz w:val="23"/>
          <w:szCs w:val="23"/>
        </w:rPr>
        <w:t xml:space="preserve"> b)</w:t>
      </w:r>
      <w:r w:rsidRPr="008201CC">
        <w:rPr>
          <w:sz w:val="23"/>
          <w:szCs w:val="23"/>
        </w:rPr>
        <w:tab/>
        <w:t xml:space="preserve">definitivamente, pelo fiscal e pelo Gestor do Contrato, mediante termo circunstanciado, assinado pelas partes, após o decurso do prazo de observação </w:t>
      </w:r>
      <w:r w:rsidRPr="008201CC">
        <w:rPr>
          <w:sz w:val="23"/>
          <w:szCs w:val="23"/>
        </w:rPr>
        <w:lastRenderedPageBreak/>
        <w:t>ou vistoria que comprove a adequação do objeto aos termos contratuais, no prazo máximo de 90 (noventa) dias contado do recebimento provisório.</w:t>
      </w:r>
    </w:p>
    <w:p w:rsidR="005C604C" w:rsidRPr="008201CC" w:rsidRDefault="00545174" w:rsidP="005C604C">
      <w:pPr>
        <w:spacing w:before="120" w:line="360" w:lineRule="auto"/>
        <w:rPr>
          <w:sz w:val="23"/>
          <w:szCs w:val="23"/>
        </w:rPr>
      </w:pPr>
      <w:r w:rsidRPr="008201CC">
        <w:rPr>
          <w:sz w:val="23"/>
          <w:szCs w:val="23"/>
        </w:rPr>
        <w:t>7</w:t>
      </w:r>
      <w:r w:rsidR="005C604C" w:rsidRPr="008201CC">
        <w:rPr>
          <w:sz w:val="23"/>
          <w:szCs w:val="23"/>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8201CC" w:rsidRDefault="005C604C" w:rsidP="005C604C">
      <w:pPr>
        <w:spacing w:before="480" w:line="360" w:lineRule="auto"/>
        <w:rPr>
          <w:rFonts w:eastAsia="Arial Unicode MS" w:cs="Arial"/>
          <w:b/>
          <w:bCs/>
          <w:sz w:val="23"/>
          <w:szCs w:val="23"/>
        </w:rPr>
      </w:pPr>
      <w:r w:rsidRPr="008201CC">
        <w:rPr>
          <w:rFonts w:eastAsia="Arial Unicode MS" w:cs="Arial"/>
          <w:b/>
          <w:bCs/>
          <w:sz w:val="23"/>
          <w:szCs w:val="23"/>
        </w:rPr>
        <w:t xml:space="preserve">CLÁUSULA </w:t>
      </w:r>
      <w:r w:rsidR="00545174" w:rsidRPr="008201CC">
        <w:rPr>
          <w:rFonts w:eastAsia="Arial Unicode MS" w:cs="Arial"/>
          <w:b/>
          <w:bCs/>
          <w:sz w:val="23"/>
          <w:szCs w:val="23"/>
        </w:rPr>
        <w:t>OITAVA</w:t>
      </w:r>
      <w:r w:rsidRPr="008201CC">
        <w:rPr>
          <w:rFonts w:eastAsia="Arial Unicode MS" w:cs="Arial"/>
          <w:b/>
          <w:bCs/>
          <w:sz w:val="23"/>
          <w:szCs w:val="23"/>
        </w:rPr>
        <w:t>: MEDIÇÕES E PAGAMENTO</w:t>
      </w:r>
    </w:p>
    <w:p w:rsidR="005C604C" w:rsidRPr="008201CC" w:rsidRDefault="00545174" w:rsidP="005C604C">
      <w:pPr>
        <w:spacing w:before="240" w:line="360" w:lineRule="auto"/>
        <w:rPr>
          <w:rFonts w:eastAsia="Arial Unicode MS" w:cs="Arial"/>
          <w:b/>
          <w:bCs/>
          <w:sz w:val="23"/>
          <w:szCs w:val="23"/>
        </w:rPr>
      </w:pPr>
      <w:r w:rsidRPr="008201CC">
        <w:rPr>
          <w:rFonts w:eastAsia="Arial Unicode MS" w:cs="Arial"/>
          <w:b/>
          <w:iCs/>
          <w:sz w:val="23"/>
          <w:szCs w:val="23"/>
        </w:rPr>
        <w:t>8</w:t>
      </w:r>
      <w:r w:rsidR="005C604C" w:rsidRPr="008201CC">
        <w:rPr>
          <w:rFonts w:eastAsia="Arial Unicode MS" w:cs="Arial"/>
          <w:b/>
          <w:iCs/>
          <w:sz w:val="23"/>
          <w:szCs w:val="23"/>
        </w:rPr>
        <w:t>.1.</w:t>
      </w:r>
      <w:r w:rsidR="005C604C" w:rsidRPr="008201CC">
        <w:rPr>
          <w:rFonts w:eastAsia="Arial Unicode MS" w:cs="Arial"/>
          <w:b/>
          <w:iCs/>
          <w:sz w:val="23"/>
          <w:szCs w:val="23"/>
          <w:u w:val="single"/>
        </w:rPr>
        <w:t>DAS MEDIÇÕES</w:t>
      </w:r>
    </w:p>
    <w:p w:rsidR="005C604C" w:rsidRPr="008201CC" w:rsidRDefault="00545174" w:rsidP="005C604C">
      <w:pPr>
        <w:tabs>
          <w:tab w:val="left" w:pos="567"/>
        </w:tabs>
        <w:spacing w:before="120" w:line="360" w:lineRule="auto"/>
        <w:rPr>
          <w:rFonts w:eastAsia="Arial Unicode MS" w:cs="Arial"/>
          <w:iCs/>
          <w:sz w:val="23"/>
          <w:szCs w:val="23"/>
        </w:rPr>
      </w:pPr>
      <w:r w:rsidRPr="008201CC">
        <w:rPr>
          <w:rFonts w:eastAsia="Arial Unicode MS" w:cs="Arial"/>
          <w:iCs/>
          <w:sz w:val="23"/>
          <w:szCs w:val="23"/>
        </w:rPr>
        <w:t>8</w:t>
      </w:r>
      <w:r w:rsidR="005C604C" w:rsidRPr="008201CC">
        <w:rPr>
          <w:rFonts w:eastAsia="Arial Unicode MS" w:cs="Arial"/>
          <w:iCs/>
          <w:sz w:val="23"/>
          <w:szCs w:val="23"/>
        </w:rPr>
        <w:t xml:space="preserve">.1.1 As medições serão elaboradas </w:t>
      </w:r>
      <w:r w:rsidR="005C604C" w:rsidRPr="008201CC">
        <w:rPr>
          <w:rFonts w:eastAsia="Arial Unicode MS" w:cs="Arial"/>
          <w:iCs/>
          <w:color w:val="FF0000"/>
          <w:sz w:val="23"/>
          <w:szCs w:val="23"/>
        </w:rPr>
        <w:t>mensalmente</w:t>
      </w:r>
      <w:r w:rsidR="005C604C" w:rsidRPr="008201CC">
        <w:rPr>
          <w:rFonts w:eastAsia="Arial Unicode MS" w:cs="Arial"/>
          <w:iCs/>
          <w:sz w:val="23"/>
          <w:szCs w:val="23"/>
        </w:rPr>
        <w:t xml:space="preserv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rsidR="005C604C" w:rsidRPr="008201CC" w:rsidRDefault="00545174" w:rsidP="005C604C">
      <w:pPr>
        <w:tabs>
          <w:tab w:val="left" w:pos="567"/>
        </w:tabs>
        <w:spacing w:before="120" w:line="360" w:lineRule="auto"/>
        <w:rPr>
          <w:rFonts w:eastAsia="Arial Unicode MS" w:cs="Arial"/>
          <w:iCs/>
          <w:sz w:val="23"/>
          <w:szCs w:val="23"/>
        </w:rPr>
      </w:pPr>
      <w:r w:rsidRPr="008201CC">
        <w:rPr>
          <w:rFonts w:eastAsia="Arial Unicode MS" w:cs="Arial"/>
          <w:iCs/>
          <w:sz w:val="23"/>
          <w:szCs w:val="23"/>
        </w:rPr>
        <w:t>8</w:t>
      </w:r>
      <w:r w:rsidR="005C604C" w:rsidRPr="008201CC">
        <w:rPr>
          <w:rFonts w:eastAsia="Arial Unicode MS" w:cs="Arial"/>
          <w:iCs/>
          <w:sz w:val="23"/>
          <w:szCs w:val="23"/>
        </w:rPr>
        <w:t xml:space="preserve">.1.2 As medições somente serão efetuadas se ocorrerem serviços no período supramencionado, </w:t>
      </w:r>
      <w:r w:rsidR="005C604C" w:rsidRPr="008201CC">
        <w:rPr>
          <w:rFonts w:eastAsia="Arial Unicode MS" w:cs="Arial"/>
          <w:iCs/>
          <w:color w:val="FF0000"/>
          <w:sz w:val="23"/>
          <w:szCs w:val="23"/>
        </w:rPr>
        <w:t>respeitado o cronograma físico financeiro anexado a este instrumento</w:t>
      </w:r>
      <w:r w:rsidR="005C604C" w:rsidRPr="008201CC">
        <w:rPr>
          <w:rFonts w:eastAsia="Arial Unicode MS" w:cs="Arial"/>
          <w:iCs/>
          <w:sz w:val="23"/>
          <w:szCs w:val="23"/>
        </w:rPr>
        <w:t>.</w:t>
      </w:r>
    </w:p>
    <w:p w:rsidR="005C604C" w:rsidRPr="008201CC" w:rsidRDefault="00545174" w:rsidP="005C604C">
      <w:pPr>
        <w:tabs>
          <w:tab w:val="left" w:pos="567"/>
        </w:tabs>
        <w:spacing w:before="120" w:line="360" w:lineRule="auto"/>
        <w:rPr>
          <w:rFonts w:eastAsia="Arial Unicode MS" w:cs="Arial"/>
          <w:iCs/>
          <w:sz w:val="23"/>
          <w:szCs w:val="23"/>
        </w:rPr>
      </w:pPr>
      <w:r w:rsidRPr="008201CC">
        <w:rPr>
          <w:rFonts w:eastAsia="Arial Unicode MS" w:cs="Arial"/>
          <w:iCs/>
          <w:sz w:val="23"/>
          <w:szCs w:val="23"/>
        </w:rPr>
        <w:t>8</w:t>
      </w:r>
      <w:r w:rsidR="005C604C" w:rsidRPr="008201CC">
        <w:rPr>
          <w:rFonts w:eastAsia="Arial Unicode MS" w:cs="Arial"/>
          <w:iCs/>
          <w:sz w:val="23"/>
          <w:szCs w:val="23"/>
        </w:rPr>
        <w:t xml:space="preserve">.1.3 As medições poderão ser efetivadas até dez dias do mês subsequente ao período considerado no item </w:t>
      </w:r>
      <w:r w:rsidRPr="008201CC">
        <w:rPr>
          <w:rFonts w:eastAsia="Arial Unicode MS" w:cs="Arial"/>
          <w:iCs/>
          <w:sz w:val="23"/>
          <w:szCs w:val="23"/>
        </w:rPr>
        <w:t>8</w:t>
      </w:r>
      <w:r w:rsidR="005C604C" w:rsidRPr="008201CC">
        <w:rPr>
          <w:rFonts w:eastAsia="Arial Unicode MS" w:cs="Arial"/>
          <w:iCs/>
          <w:sz w:val="23"/>
          <w:szCs w:val="23"/>
        </w:rPr>
        <w:t>.1.1, data limite para emissão pela CESAMA da ordem de faturamento.</w:t>
      </w:r>
    </w:p>
    <w:p w:rsidR="00E62447" w:rsidRPr="008201CC" w:rsidRDefault="00E62447" w:rsidP="005C604C">
      <w:pPr>
        <w:tabs>
          <w:tab w:val="left" w:pos="567"/>
        </w:tabs>
        <w:spacing w:before="120" w:line="360" w:lineRule="auto"/>
        <w:rPr>
          <w:rFonts w:eastAsia="Arial Unicode MS" w:cs="Arial"/>
          <w:iCs/>
          <w:sz w:val="23"/>
          <w:szCs w:val="23"/>
        </w:rPr>
      </w:pPr>
      <w:r w:rsidRPr="008201CC">
        <w:rPr>
          <w:rFonts w:eastAsia="Arial Unicode MS" w:cs="Arial"/>
          <w:iCs/>
          <w:sz w:val="23"/>
          <w:szCs w:val="23"/>
        </w:rPr>
        <w:t>8.1.4</w:t>
      </w:r>
      <w:r w:rsidRPr="008201CC">
        <w:rPr>
          <w:rFonts w:eastAsia="Arial Unicode MS" w:cs="Arial"/>
          <w:iCs/>
          <w:sz w:val="23"/>
          <w:szCs w:val="23"/>
        </w:rPr>
        <w:tab/>
        <w:t xml:space="preserve"> A medição só será efetuada se ocorrer o serviço.</w:t>
      </w:r>
    </w:p>
    <w:p w:rsidR="005C604C" w:rsidRPr="008201CC" w:rsidRDefault="00545174" w:rsidP="005C604C">
      <w:pPr>
        <w:spacing w:before="240" w:line="360" w:lineRule="auto"/>
        <w:rPr>
          <w:rFonts w:eastAsia="Arial Unicode MS" w:cs="Arial"/>
          <w:iCs/>
          <w:sz w:val="23"/>
          <w:szCs w:val="23"/>
        </w:rPr>
      </w:pPr>
      <w:r w:rsidRPr="008201CC">
        <w:rPr>
          <w:rFonts w:eastAsia="Arial Unicode MS" w:cs="Arial"/>
          <w:b/>
          <w:iCs/>
          <w:sz w:val="23"/>
          <w:szCs w:val="23"/>
        </w:rPr>
        <w:t>8</w:t>
      </w:r>
      <w:r w:rsidR="005C604C" w:rsidRPr="008201CC">
        <w:rPr>
          <w:rFonts w:eastAsia="Arial Unicode MS" w:cs="Arial"/>
          <w:b/>
          <w:iCs/>
          <w:sz w:val="23"/>
          <w:szCs w:val="23"/>
        </w:rPr>
        <w:t>.2.</w:t>
      </w:r>
      <w:r w:rsidR="005C604C" w:rsidRPr="008201CC">
        <w:rPr>
          <w:rFonts w:eastAsia="Arial Unicode MS" w:cs="Arial"/>
          <w:b/>
          <w:iCs/>
          <w:sz w:val="23"/>
          <w:szCs w:val="23"/>
          <w:u w:val="single"/>
        </w:rPr>
        <w:t>DO PAGAMENTO</w:t>
      </w:r>
    </w:p>
    <w:p w:rsidR="005C604C" w:rsidRPr="008201CC" w:rsidRDefault="00545174" w:rsidP="005C604C">
      <w:pPr>
        <w:tabs>
          <w:tab w:val="left" w:pos="0"/>
        </w:tabs>
        <w:spacing w:before="120" w:line="360" w:lineRule="auto"/>
        <w:rPr>
          <w:rFonts w:cs="Arial"/>
          <w:color w:val="000000"/>
          <w:sz w:val="23"/>
          <w:szCs w:val="23"/>
        </w:rPr>
      </w:pPr>
      <w:r w:rsidRPr="008201CC">
        <w:rPr>
          <w:rFonts w:eastAsia="Arial Unicode MS" w:cs="Arial"/>
          <w:sz w:val="23"/>
          <w:szCs w:val="23"/>
        </w:rPr>
        <w:t>8</w:t>
      </w:r>
      <w:r w:rsidR="005C604C" w:rsidRPr="008201CC">
        <w:rPr>
          <w:rFonts w:eastAsia="Arial Unicode MS" w:cs="Arial"/>
          <w:sz w:val="23"/>
          <w:szCs w:val="23"/>
        </w:rPr>
        <w:t xml:space="preserve">.2.1 A CESAMA efetuará os pagamentos relativos aos compromissos assumidos, através de </w:t>
      </w:r>
      <w:r w:rsidR="005C604C" w:rsidRPr="008201CC">
        <w:rPr>
          <w:rFonts w:eastAsia="Arial Unicode MS" w:cs="Arial"/>
          <w:color w:val="FF0000"/>
          <w:sz w:val="23"/>
          <w:szCs w:val="23"/>
        </w:rPr>
        <w:t xml:space="preserve">medições mensais, 30 (trinta) </w:t>
      </w:r>
      <w:r w:rsidR="005C604C" w:rsidRPr="008201CC">
        <w:rPr>
          <w:rFonts w:eastAsia="Arial Unicode MS" w:cs="Arial"/>
          <w:sz w:val="23"/>
          <w:szCs w:val="23"/>
        </w:rPr>
        <w:t>dias após a execução dos serviços com a apresentação e aceitação da Nota Fiscal / Fatura pelo departamento competente da CESAMA</w:t>
      </w:r>
      <w:r w:rsidR="005C604C" w:rsidRPr="008201CC">
        <w:rPr>
          <w:rFonts w:cs="Arial"/>
          <w:color w:val="000000"/>
          <w:sz w:val="23"/>
          <w:szCs w:val="23"/>
        </w:rPr>
        <w:t>.</w:t>
      </w:r>
    </w:p>
    <w:p w:rsidR="00D03A42" w:rsidRPr="008201CC" w:rsidRDefault="00D03A42" w:rsidP="005C604C">
      <w:pPr>
        <w:tabs>
          <w:tab w:val="left" w:pos="0"/>
        </w:tabs>
        <w:spacing w:before="120" w:line="360" w:lineRule="auto"/>
        <w:rPr>
          <w:rFonts w:cs="Arial"/>
          <w:color w:val="000000"/>
          <w:sz w:val="23"/>
          <w:szCs w:val="23"/>
        </w:rPr>
      </w:pPr>
      <w:r w:rsidRPr="008201CC">
        <w:rPr>
          <w:rFonts w:cs="Arial"/>
          <w:color w:val="000000"/>
          <w:sz w:val="23"/>
          <w:szCs w:val="23"/>
        </w:rPr>
        <w:t xml:space="preserve">8.2.1.1 Caso o vencimento ocorra no sábado, domingo, feriado ou ponto facultativo para a Cesama, o pagamento será realizado no primeiro dia útil subseqüente. </w:t>
      </w:r>
    </w:p>
    <w:p w:rsidR="005C604C" w:rsidRPr="008201CC" w:rsidRDefault="00545174" w:rsidP="005C604C">
      <w:pPr>
        <w:tabs>
          <w:tab w:val="left" w:pos="0"/>
        </w:tabs>
        <w:spacing w:before="120" w:line="360" w:lineRule="auto"/>
        <w:rPr>
          <w:rFonts w:cs="Arial"/>
          <w:color w:val="000000"/>
          <w:sz w:val="23"/>
          <w:szCs w:val="23"/>
        </w:rPr>
      </w:pPr>
      <w:r w:rsidRPr="008201CC">
        <w:rPr>
          <w:rFonts w:cs="Arial"/>
          <w:color w:val="000000"/>
          <w:sz w:val="23"/>
          <w:szCs w:val="23"/>
        </w:rPr>
        <w:t>8</w:t>
      </w:r>
      <w:r w:rsidR="005C604C" w:rsidRPr="008201CC">
        <w:rPr>
          <w:rFonts w:cs="Arial"/>
          <w:color w:val="000000"/>
          <w:sz w:val="23"/>
          <w:szCs w:val="23"/>
        </w:rPr>
        <w:t>.2.1.</w:t>
      </w:r>
      <w:r w:rsidR="00D03A42" w:rsidRPr="008201CC">
        <w:rPr>
          <w:rFonts w:cs="Arial"/>
          <w:color w:val="000000"/>
          <w:sz w:val="23"/>
          <w:szCs w:val="23"/>
        </w:rPr>
        <w:t>2</w:t>
      </w:r>
      <w:r w:rsidR="005C604C" w:rsidRPr="008201CC">
        <w:rPr>
          <w:rFonts w:cs="Arial"/>
          <w:color w:val="000000"/>
          <w:sz w:val="23"/>
          <w:szCs w:val="23"/>
        </w:rPr>
        <w:t xml:space="preserve"> A nota fiscal eletrônica deverá ser enviada para o e-mail </w:t>
      </w:r>
      <w:hyperlink r:id="rId9" w:history="1">
        <w:r w:rsidR="005C604C" w:rsidRPr="008201CC">
          <w:rPr>
            <w:rStyle w:val="Hyperlink"/>
            <w:rFonts w:cs="Arial"/>
            <w:sz w:val="23"/>
            <w:szCs w:val="23"/>
          </w:rPr>
          <w:t>nfe@cesama.com.br</w:t>
        </w:r>
      </w:hyperlink>
      <w:r w:rsidR="005C604C" w:rsidRPr="008201CC">
        <w:rPr>
          <w:rFonts w:cs="Arial"/>
          <w:color w:val="000000"/>
          <w:sz w:val="23"/>
          <w:szCs w:val="23"/>
        </w:rPr>
        <w:t>.</w:t>
      </w:r>
    </w:p>
    <w:p w:rsidR="005C604C" w:rsidRPr="008201CC" w:rsidRDefault="00545174" w:rsidP="005C604C">
      <w:pPr>
        <w:tabs>
          <w:tab w:val="left" w:pos="0"/>
        </w:tabs>
        <w:spacing w:before="120" w:line="360" w:lineRule="auto"/>
        <w:rPr>
          <w:rFonts w:cs="Arial"/>
          <w:color w:val="000000"/>
          <w:sz w:val="23"/>
          <w:szCs w:val="23"/>
        </w:rPr>
      </w:pPr>
      <w:r w:rsidRPr="008201CC">
        <w:rPr>
          <w:rFonts w:cs="Arial"/>
          <w:color w:val="000000"/>
          <w:sz w:val="23"/>
          <w:szCs w:val="23"/>
        </w:rPr>
        <w:t>8</w:t>
      </w:r>
      <w:r w:rsidR="005C604C" w:rsidRPr="008201CC">
        <w:rPr>
          <w:rFonts w:cs="Arial"/>
          <w:color w:val="000000"/>
          <w:sz w:val="23"/>
          <w:szCs w:val="23"/>
        </w:rPr>
        <w:t>.2.1.</w:t>
      </w:r>
      <w:r w:rsidR="00D03A42" w:rsidRPr="008201CC">
        <w:rPr>
          <w:rFonts w:cs="Arial"/>
          <w:color w:val="000000"/>
          <w:sz w:val="23"/>
          <w:szCs w:val="23"/>
        </w:rPr>
        <w:t>3</w:t>
      </w:r>
      <w:r w:rsidR="005C604C" w:rsidRPr="008201CC">
        <w:rPr>
          <w:rFonts w:cs="Arial"/>
          <w:color w:val="000000"/>
          <w:sz w:val="23"/>
          <w:szCs w:val="23"/>
        </w:rPr>
        <w:t xml:space="preserve"> Na </w:t>
      </w:r>
      <w:r w:rsidR="005C604C" w:rsidRPr="008201CC">
        <w:rPr>
          <w:rFonts w:eastAsia="Arial Unicode MS" w:cs="Arial"/>
          <w:sz w:val="23"/>
          <w:szCs w:val="23"/>
        </w:rPr>
        <w:t>Nota Fiscal / Fatura deverão ser informados os números da licitação e do Contrato.</w:t>
      </w:r>
    </w:p>
    <w:p w:rsidR="005C604C" w:rsidRPr="008201CC" w:rsidRDefault="00545174" w:rsidP="005C604C">
      <w:pPr>
        <w:tabs>
          <w:tab w:val="left" w:pos="-142"/>
          <w:tab w:val="left" w:pos="567"/>
        </w:tabs>
        <w:spacing w:before="120" w:line="360" w:lineRule="auto"/>
        <w:rPr>
          <w:sz w:val="23"/>
          <w:szCs w:val="23"/>
        </w:rPr>
      </w:pPr>
      <w:r w:rsidRPr="008201CC">
        <w:rPr>
          <w:rFonts w:eastAsia="Arial Unicode MS" w:cs="Arial"/>
          <w:sz w:val="23"/>
          <w:szCs w:val="23"/>
        </w:rPr>
        <w:lastRenderedPageBreak/>
        <w:t>8</w:t>
      </w:r>
      <w:r w:rsidR="005C604C" w:rsidRPr="008201CC">
        <w:rPr>
          <w:rFonts w:eastAsia="Arial Unicode MS" w:cs="Arial"/>
          <w:sz w:val="23"/>
          <w:szCs w:val="23"/>
        </w:rPr>
        <w:t xml:space="preserve">.2.2 </w:t>
      </w:r>
      <w:r w:rsidR="005C604C" w:rsidRPr="008201CC">
        <w:rPr>
          <w:rFonts w:cs="Arial"/>
          <w:sz w:val="23"/>
          <w:szCs w:val="23"/>
        </w:rPr>
        <w:t xml:space="preserve">O pagamento será efetuado através de depósito em conta bancária ou via </w:t>
      </w:r>
      <w:r w:rsidR="005C604C" w:rsidRPr="008201CC">
        <w:rPr>
          <w:rFonts w:cs="Arial"/>
          <w:b/>
          <w:bCs/>
          <w:sz w:val="23"/>
          <w:szCs w:val="23"/>
        </w:rPr>
        <w:t>TED</w:t>
      </w:r>
      <w:r w:rsidR="005C604C" w:rsidRPr="008201CC">
        <w:rPr>
          <w:rFonts w:cs="Arial"/>
          <w:sz w:val="23"/>
          <w:szCs w:val="23"/>
        </w:rPr>
        <w:t xml:space="preserve"> (transferência eletrônica disponível), cujas tarifas extras correrão por conta da </w:t>
      </w:r>
      <w:r w:rsidR="005C604C" w:rsidRPr="008201CC">
        <w:rPr>
          <w:rFonts w:cs="Arial"/>
          <w:b/>
          <w:bCs/>
          <w:sz w:val="23"/>
          <w:szCs w:val="23"/>
        </w:rPr>
        <w:t>CONTRATADA</w:t>
      </w:r>
      <w:r w:rsidR="005C604C" w:rsidRPr="008201CC">
        <w:rPr>
          <w:sz w:val="23"/>
          <w:szCs w:val="23"/>
        </w:rPr>
        <w:t>.</w:t>
      </w:r>
    </w:p>
    <w:p w:rsidR="00342219" w:rsidRPr="008201CC" w:rsidRDefault="00342219" w:rsidP="00342219">
      <w:pPr>
        <w:tabs>
          <w:tab w:val="left" w:pos="-142"/>
          <w:tab w:val="left" w:pos="567"/>
        </w:tabs>
        <w:spacing w:before="120" w:line="360" w:lineRule="auto"/>
        <w:rPr>
          <w:rFonts w:eastAsia="Arial Unicode MS" w:cs="Arial"/>
          <w:sz w:val="23"/>
          <w:szCs w:val="23"/>
        </w:rPr>
      </w:pPr>
      <w:r w:rsidRPr="008201CC">
        <w:rPr>
          <w:sz w:val="23"/>
          <w:szCs w:val="23"/>
        </w:rPr>
        <w:t xml:space="preserve">8.2.2.1 O pagamento só poderá ser realizado em nome do fornecedor e os boletos não poderão, em hipótese nenhuma, ser pagos em nome de outro beneficiário. </w:t>
      </w:r>
    </w:p>
    <w:p w:rsidR="005C604C" w:rsidRPr="008201CC" w:rsidRDefault="00545174" w:rsidP="005C604C">
      <w:pPr>
        <w:tabs>
          <w:tab w:val="left" w:pos="567"/>
          <w:tab w:val="left" w:pos="1110"/>
        </w:tabs>
        <w:spacing w:before="120" w:line="360" w:lineRule="auto"/>
        <w:rPr>
          <w:rFonts w:eastAsia="Arial Unicode MS" w:cs="Arial"/>
          <w:sz w:val="23"/>
          <w:szCs w:val="23"/>
        </w:rPr>
      </w:pPr>
      <w:r w:rsidRPr="008201CC">
        <w:rPr>
          <w:rFonts w:eastAsia="Arial Unicode MS" w:cs="Arial"/>
          <w:sz w:val="23"/>
          <w:szCs w:val="23"/>
        </w:rPr>
        <w:t>8</w:t>
      </w:r>
      <w:r w:rsidR="005C604C" w:rsidRPr="008201CC">
        <w:rPr>
          <w:rFonts w:eastAsia="Arial Unicode MS" w:cs="Arial"/>
          <w:sz w:val="23"/>
          <w:szCs w:val="23"/>
        </w:rPr>
        <w:t xml:space="preserve">.2.3 O pagamento </w:t>
      </w:r>
      <w:r w:rsidR="005C604C" w:rsidRPr="008201CC">
        <w:rPr>
          <w:rFonts w:eastAsia="Arial Unicode MS" w:cs="Arial"/>
          <w:b/>
          <w:bCs/>
          <w:sz w:val="23"/>
          <w:szCs w:val="23"/>
        </w:rPr>
        <w:t>SOMENTE</w:t>
      </w:r>
      <w:r w:rsidR="005C604C" w:rsidRPr="008201CC">
        <w:rPr>
          <w:rFonts w:eastAsia="Arial Unicode MS" w:cs="Arial"/>
          <w:sz w:val="23"/>
          <w:szCs w:val="23"/>
        </w:rPr>
        <w:t xml:space="preserve"> será efetuado:</w:t>
      </w:r>
    </w:p>
    <w:p w:rsidR="005C604C" w:rsidRPr="008201CC" w:rsidRDefault="005C604C" w:rsidP="005C604C">
      <w:pPr>
        <w:spacing w:before="120" w:line="360" w:lineRule="auto"/>
        <w:ind w:left="567" w:hanging="284"/>
        <w:rPr>
          <w:rFonts w:eastAsia="Arial Unicode MS" w:cs="Arial"/>
          <w:sz w:val="23"/>
          <w:szCs w:val="23"/>
        </w:rPr>
      </w:pPr>
      <w:r w:rsidRPr="008201CC">
        <w:rPr>
          <w:rFonts w:eastAsia="Arial Unicode MS" w:cs="Arial"/>
          <w:sz w:val="23"/>
          <w:szCs w:val="23"/>
        </w:rPr>
        <w:t>a)</w:t>
      </w:r>
      <w:r w:rsidRPr="008201CC">
        <w:rPr>
          <w:rFonts w:eastAsia="Arial Unicode MS" w:cs="Arial"/>
          <w:sz w:val="23"/>
          <w:szCs w:val="23"/>
        </w:rPr>
        <w:tab/>
      </w:r>
      <w:r w:rsidRPr="008201CC">
        <w:rPr>
          <w:rFonts w:cs="Arial"/>
          <w:sz w:val="23"/>
          <w:szCs w:val="23"/>
        </w:rPr>
        <w:t xml:space="preserve">Após a </w:t>
      </w:r>
      <w:r w:rsidRPr="008201CC">
        <w:rPr>
          <w:rFonts w:cs="Arial"/>
          <w:bCs/>
          <w:sz w:val="23"/>
          <w:szCs w:val="23"/>
        </w:rPr>
        <w:t>aceitação</w:t>
      </w:r>
      <w:r w:rsidRPr="008201CC">
        <w:rPr>
          <w:rFonts w:cs="Arial"/>
          <w:sz w:val="23"/>
          <w:szCs w:val="23"/>
        </w:rPr>
        <w:t xml:space="preserve"> da </w:t>
      </w:r>
      <w:r w:rsidRPr="008201CC">
        <w:rPr>
          <w:rFonts w:eastAsia="Arial Unicode MS" w:cs="Arial"/>
          <w:sz w:val="23"/>
          <w:szCs w:val="23"/>
        </w:rPr>
        <w:t>Nota Fiscal / Fatura</w:t>
      </w:r>
      <w:r w:rsidRPr="008201CC">
        <w:rPr>
          <w:rFonts w:cs="Arial"/>
          <w:sz w:val="23"/>
          <w:szCs w:val="23"/>
        </w:rPr>
        <w:t>;</w:t>
      </w:r>
    </w:p>
    <w:p w:rsidR="005C604C" w:rsidRPr="008201CC" w:rsidRDefault="005C604C" w:rsidP="005C604C">
      <w:pPr>
        <w:pStyle w:val="Recuodecorpodetexto2"/>
        <w:tabs>
          <w:tab w:val="left" w:pos="-3402"/>
        </w:tabs>
        <w:spacing w:after="0" w:line="360" w:lineRule="auto"/>
        <w:ind w:left="567" w:hanging="284"/>
        <w:rPr>
          <w:rFonts w:eastAsia="Arial Unicode MS"/>
          <w:sz w:val="23"/>
          <w:szCs w:val="23"/>
        </w:rPr>
      </w:pPr>
      <w:r w:rsidRPr="008201CC">
        <w:rPr>
          <w:rFonts w:eastAsia="Arial Unicode MS"/>
          <w:sz w:val="23"/>
          <w:szCs w:val="23"/>
        </w:rPr>
        <w:t>b)</w:t>
      </w:r>
      <w:r w:rsidRPr="008201CC">
        <w:rPr>
          <w:rFonts w:eastAsia="Arial Unicode MS"/>
          <w:sz w:val="23"/>
          <w:szCs w:val="23"/>
        </w:rPr>
        <w:tab/>
        <w:t>Após o recolhimento pela adjudicatária de quaisquer multas que lhe tenham sido impostas em decorrência de inadimplemento contratual.</w:t>
      </w:r>
    </w:p>
    <w:p w:rsidR="005C604C" w:rsidRPr="008201CC" w:rsidRDefault="00545174" w:rsidP="005C604C">
      <w:pPr>
        <w:spacing w:before="120" w:line="360" w:lineRule="auto"/>
        <w:rPr>
          <w:rFonts w:eastAsia="Arial Unicode MS" w:cs="Arial"/>
          <w:iCs/>
          <w:sz w:val="23"/>
          <w:szCs w:val="23"/>
        </w:rPr>
      </w:pPr>
      <w:r w:rsidRPr="008201CC">
        <w:rPr>
          <w:rFonts w:eastAsia="Arial Unicode MS" w:cs="Arial"/>
          <w:bCs/>
          <w:iCs/>
          <w:sz w:val="23"/>
          <w:szCs w:val="23"/>
        </w:rPr>
        <w:t>8</w:t>
      </w:r>
      <w:r w:rsidR="005C604C" w:rsidRPr="008201CC">
        <w:rPr>
          <w:rFonts w:eastAsia="Arial Unicode MS" w:cs="Arial"/>
          <w:bCs/>
          <w:iCs/>
          <w:sz w:val="23"/>
          <w:szCs w:val="23"/>
        </w:rPr>
        <w:t>.2.4 Deverão ser anexadas n</w:t>
      </w:r>
      <w:r w:rsidR="005C604C" w:rsidRPr="008201CC">
        <w:rPr>
          <w:rFonts w:eastAsia="Arial Unicode MS" w:cs="Arial"/>
          <w:iCs/>
          <w:sz w:val="23"/>
          <w:szCs w:val="23"/>
        </w:rPr>
        <w:t xml:space="preserve">a </w:t>
      </w:r>
      <w:r w:rsidR="005C604C" w:rsidRPr="008201CC">
        <w:rPr>
          <w:rFonts w:eastAsia="Arial Unicode MS" w:cs="Arial"/>
          <w:sz w:val="23"/>
          <w:szCs w:val="23"/>
        </w:rPr>
        <w:t>Nota Fiscal / Fatura</w:t>
      </w:r>
      <w:r w:rsidR="005C604C" w:rsidRPr="008201CC">
        <w:rPr>
          <w:rFonts w:eastAsia="Arial Unicode MS" w:cs="Arial"/>
          <w:iCs/>
          <w:sz w:val="23"/>
          <w:szCs w:val="23"/>
        </w:rPr>
        <w:t xml:space="preserve"> (em duas vias) as certidões atualizadas de regularidade junto ao INSS, ao FGTS e a Justiça do Trabalho;</w:t>
      </w:r>
    </w:p>
    <w:p w:rsidR="005C604C" w:rsidRPr="008201CC" w:rsidRDefault="00545174" w:rsidP="005C604C">
      <w:pPr>
        <w:tabs>
          <w:tab w:val="left" w:pos="567"/>
        </w:tabs>
        <w:spacing w:before="120" w:line="360" w:lineRule="auto"/>
        <w:rPr>
          <w:rFonts w:eastAsia="Arial Unicode MS" w:cs="Arial"/>
          <w:iCs/>
          <w:sz w:val="23"/>
          <w:szCs w:val="23"/>
        </w:rPr>
      </w:pPr>
      <w:r w:rsidRPr="008201CC">
        <w:rPr>
          <w:rFonts w:eastAsia="Arial Unicode MS" w:cs="Arial"/>
          <w:iCs/>
          <w:sz w:val="23"/>
          <w:szCs w:val="23"/>
        </w:rPr>
        <w:t>8</w:t>
      </w:r>
      <w:r w:rsidR="005C604C" w:rsidRPr="008201CC">
        <w:rPr>
          <w:rFonts w:eastAsia="Arial Unicode MS" w:cs="Arial"/>
          <w:iCs/>
          <w:sz w:val="23"/>
          <w:szCs w:val="23"/>
        </w:rPr>
        <w:t>.2.5 Os pagamentos a serem efetuados em favor da CONTRATADA, quando couber, estarão sujeitos à retenção, na fonte, dos tributos que incidirem sobre o objeto deste Contrato.</w:t>
      </w:r>
    </w:p>
    <w:p w:rsidR="005C604C" w:rsidRPr="008201CC" w:rsidRDefault="00545174" w:rsidP="005C604C">
      <w:pPr>
        <w:tabs>
          <w:tab w:val="left" w:pos="567"/>
        </w:tabs>
        <w:spacing w:before="120" w:line="360" w:lineRule="auto"/>
        <w:rPr>
          <w:rFonts w:eastAsia="Arial Unicode MS" w:cs="Arial"/>
          <w:iCs/>
          <w:sz w:val="23"/>
          <w:szCs w:val="23"/>
        </w:rPr>
      </w:pPr>
      <w:r w:rsidRPr="008201CC">
        <w:rPr>
          <w:rFonts w:eastAsia="Arial Unicode MS" w:cs="Arial"/>
          <w:iCs/>
          <w:sz w:val="23"/>
          <w:szCs w:val="23"/>
        </w:rPr>
        <w:t>8</w:t>
      </w:r>
      <w:r w:rsidR="005C604C" w:rsidRPr="008201CC">
        <w:rPr>
          <w:rFonts w:eastAsia="Arial Unicode MS" w:cs="Arial"/>
          <w:iCs/>
          <w:sz w:val="23"/>
          <w:szCs w:val="23"/>
        </w:rPr>
        <w:t xml:space="preserve">.2.6 Na hipótese de ocorrer atraso no pagamento da </w:t>
      </w:r>
      <w:r w:rsidR="005C604C" w:rsidRPr="008201CC">
        <w:rPr>
          <w:rFonts w:eastAsia="Arial Unicode MS" w:cs="Arial"/>
          <w:sz w:val="23"/>
          <w:szCs w:val="23"/>
        </w:rPr>
        <w:t>Nota Fiscal / Fatura</w:t>
      </w:r>
      <w:r w:rsidR="005C604C" w:rsidRPr="008201CC">
        <w:rPr>
          <w:rFonts w:eastAsia="Arial Unicode MS" w:cs="Arial"/>
          <w:iCs/>
          <w:sz w:val="23"/>
          <w:szCs w:val="23"/>
        </w:rPr>
        <w:t xml:space="preserve"> por responsabilidade da CESAMA, esta se compromete a aplicar, conforme legislação em vigor, juros de mora sobre o valor devido </w:t>
      </w:r>
      <w:r w:rsidR="005C604C" w:rsidRPr="008201CC">
        <w:rPr>
          <w:rFonts w:eastAsia="Arial Unicode MS" w:cs="Arial"/>
          <w:i/>
          <w:iCs/>
          <w:sz w:val="23"/>
          <w:szCs w:val="23"/>
        </w:rPr>
        <w:t>“pro rata”</w:t>
      </w:r>
      <w:r w:rsidR="005C604C" w:rsidRPr="008201CC">
        <w:rPr>
          <w:rFonts w:eastAsia="Arial Unicode MS" w:cs="Arial"/>
          <w:iCs/>
          <w:sz w:val="23"/>
          <w:szCs w:val="23"/>
        </w:rPr>
        <w:t xml:space="preserve"> entre a data do vencimento e o efetivo pagamento.</w:t>
      </w:r>
    </w:p>
    <w:p w:rsidR="00D03A42" w:rsidRPr="008201CC" w:rsidRDefault="00D03A42" w:rsidP="005C604C">
      <w:pPr>
        <w:tabs>
          <w:tab w:val="left" w:pos="567"/>
        </w:tabs>
        <w:spacing w:before="120" w:line="360" w:lineRule="auto"/>
        <w:rPr>
          <w:rFonts w:eastAsia="Arial Unicode MS" w:cs="Arial"/>
          <w:iCs/>
          <w:sz w:val="23"/>
          <w:szCs w:val="23"/>
        </w:rPr>
      </w:pPr>
      <w:r w:rsidRPr="008201CC">
        <w:rPr>
          <w:rFonts w:eastAsia="Arial Unicode MS" w:cs="Arial"/>
          <w:iCs/>
          <w:sz w:val="23"/>
          <w:szCs w:val="23"/>
        </w:rPr>
        <w:t>8.2.7 A antecipação do pagamento só poderá ocorrer caso o serviço tenha sido executado.</w:t>
      </w:r>
    </w:p>
    <w:p w:rsidR="00D03A42" w:rsidRPr="008201CC" w:rsidRDefault="00D03A42" w:rsidP="005C604C">
      <w:pPr>
        <w:tabs>
          <w:tab w:val="left" w:pos="567"/>
        </w:tabs>
        <w:spacing w:before="120" w:line="360" w:lineRule="auto"/>
        <w:rPr>
          <w:rFonts w:eastAsia="Arial Unicode MS" w:cs="Arial"/>
          <w:iCs/>
          <w:sz w:val="23"/>
          <w:szCs w:val="23"/>
        </w:rPr>
      </w:pPr>
      <w:r w:rsidRPr="008201CC">
        <w:rPr>
          <w:rFonts w:eastAsia="Arial Unicode MS" w:cs="Arial"/>
          <w:iCs/>
          <w:sz w:val="23"/>
          <w:szCs w:val="23"/>
        </w:rPr>
        <w:t>8.2.7.1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8201CC">
        <w:rPr>
          <w:rFonts w:eastAsia="Arial Unicode MS" w:cs="Arial"/>
          <w:i/>
          <w:iCs/>
          <w:sz w:val="23"/>
          <w:szCs w:val="23"/>
        </w:rPr>
        <w:t>pro rata</w:t>
      </w:r>
      <w:r w:rsidRPr="008201CC">
        <w:rPr>
          <w:rFonts w:eastAsia="Arial Unicode MS" w:cs="Arial"/>
          <w:iCs/>
          <w:sz w:val="23"/>
          <w:szCs w:val="23"/>
        </w:rPr>
        <w:t>”.</w:t>
      </w:r>
    </w:p>
    <w:p w:rsidR="005C604C" w:rsidRPr="008201CC" w:rsidRDefault="005C604C" w:rsidP="005C604C">
      <w:pPr>
        <w:pStyle w:val="Ttulo2"/>
        <w:spacing w:before="480" w:line="360" w:lineRule="auto"/>
        <w:jc w:val="both"/>
        <w:rPr>
          <w:rFonts w:ascii="Arial" w:eastAsia="Arial Unicode MS" w:hAnsi="Arial" w:cs="Arial"/>
          <w:sz w:val="23"/>
          <w:szCs w:val="23"/>
        </w:rPr>
      </w:pPr>
      <w:r w:rsidRPr="008201CC">
        <w:rPr>
          <w:rFonts w:ascii="Arial" w:eastAsia="Arial Unicode MS" w:hAnsi="Arial" w:cs="Arial"/>
          <w:sz w:val="23"/>
          <w:szCs w:val="23"/>
        </w:rPr>
        <w:t xml:space="preserve">CLÁUSULA </w:t>
      </w:r>
      <w:r w:rsidR="00545174" w:rsidRPr="008201CC">
        <w:rPr>
          <w:rFonts w:ascii="Arial" w:eastAsia="Arial Unicode MS" w:hAnsi="Arial" w:cs="Arial"/>
          <w:sz w:val="23"/>
          <w:szCs w:val="23"/>
        </w:rPr>
        <w:t>NONA</w:t>
      </w:r>
      <w:r w:rsidRPr="008201CC">
        <w:rPr>
          <w:rFonts w:ascii="Arial" w:eastAsia="Arial Unicode MS" w:hAnsi="Arial" w:cs="Arial"/>
          <w:sz w:val="23"/>
          <w:szCs w:val="23"/>
        </w:rPr>
        <w:t xml:space="preserve">: REVISÃO / REAJUSTE </w:t>
      </w:r>
    </w:p>
    <w:p w:rsidR="005C604C" w:rsidRPr="008201CC" w:rsidRDefault="00545174" w:rsidP="005C604C">
      <w:pPr>
        <w:tabs>
          <w:tab w:val="left" w:pos="567"/>
        </w:tabs>
        <w:spacing w:before="120" w:line="360" w:lineRule="auto"/>
        <w:rPr>
          <w:rFonts w:eastAsia="Arial Unicode MS" w:cs="Arial"/>
          <w:b/>
          <w:sz w:val="23"/>
          <w:szCs w:val="23"/>
        </w:rPr>
      </w:pPr>
      <w:r w:rsidRPr="008201CC">
        <w:rPr>
          <w:rFonts w:eastAsia="Arial Unicode MS" w:cs="Arial"/>
          <w:b/>
          <w:sz w:val="23"/>
          <w:szCs w:val="23"/>
        </w:rPr>
        <w:t>9</w:t>
      </w:r>
      <w:r w:rsidR="005C604C" w:rsidRPr="008201CC">
        <w:rPr>
          <w:rFonts w:eastAsia="Arial Unicode MS" w:cs="Arial"/>
          <w:b/>
          <w:sz w:val="23"/>
          <w:szCs w:val="23"/>
        </w:rPr>
        <w:t>.1. Revisão</w:t>
      </w:r>
    </w:p>
    <w:p w:rsidR="005C604C" w:rsidRPr="008201CC" w:rsidRDefault="00545174" w:rsidP="005C604C">
      <w:pPr>
        <w:tabs>
          <w:tab w:val="left" w:pos="567"/>
        </w:tabs>
        <w:spacing w:before="120" w:line="360" w:lineRule="auto"/>
        <w:rPr>
          <w:rFonts w:eastAsia="Arial Unicode MS" w:cs="Arial"/>
          <w:sz w:val="23"/>
          <w:szCs w:val="23"/>
        </w:rPr>
      </w:pPr>
      <w:r w:rsidRPr="008201CC">
        <w:rPr>
          <w:rFonts w:eastAsia="Arial Unicode MS" w:cs="Arial"/>
          <w:sz w:val="23"/>
          <w:szCs w:val="23"/>
        </w:rPr>
        <w:lastRenderedPageBreak/>
        <w:t>9</w:t>
      </w:r>
      <w:r w:rsidR="005C604C" w:rsidRPr="008201CC">
        <w:rPr>
          <w:rFonts w:eastAsia="Arial Unicode MS" w:cs="Arial"/>
          <w:sz w:val="23"/>
          <w:szCs w:val="23"/>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8201CC" w:rsidRDefault="00545174" w:rsidP="005C604C">
      <w:pPr>
        <w:tabs>
          <w:tab w:val="left" w:pos="567"/>
        </w:tabs>
        <w:spacing w:before="120" w:line="360" w:lineRule="auto"/>
        <w:rPr>
          <w:rFonts w:eastAsia="Arial Unicode MS" w:cs="Arial"/>
          <w:sz w:val="23"/>
          <w:szCs w:val="23"/>
        </w:rPr>
      </w:pPr>
      <w:r w:rsidRPr="008201CC">
        <w:rPr>
          <w:rFonts w:eastAsia="Arial Unicode MS" w:cs="Arial"/>
          <w:sz w:val="23"/>
          <w:szCs w:val="23"/>
        </w:rPr>
        <w:t>9</w:t>
      </w:r>
      <w:r w:rsidR="005C604C" w:rsidRPr="008201CC">
        <w:rPr>
          <w:rFonts w:eastAsia="Arial Unicode MS" w:cs="Arial"/>
          <w:sz w:val="23"/>
          <w:szCs w:val="23"/>
        </w:rPr>
        <w:t>.1.2. O reequilíbrio econômico-financeiro pode ser concedido a qualquer tempo, independentemente de previsão contratual, desde que verificados os seguintes requisitos:</w:t>
      </w:r>
    </w:p>
    <w:p w:rsidR="005C604C" w:rsidRPr="008201CC" w:rsidRDefault="005C604C" w:rsidP="005C604C">
      <w:pPr>
        <w:numPr>
          <w:ilvl w:val="0"/>
          <w:numId w:val="22"/>
        </w:numPr>
        <w:spacing w:before="120" w:line="360" w:lineRule="auto"/>
        <w:ind w:left="851" w:hanging="284"/>
        <w:rPr>
          <w:rFonts w:eastAsia="Arial Unicode MS" w:cs="Arial"/>
          <w:sz w:val="23"/>
          <w:szCs w:val="23"/>
        </w:rPr>
      </w:pPr>
      <w:proofErr w:type="gramStart"/>
      <w:r w:rsidRPr="008201CC">
        <w:rPr>
          <w:rFonts w:eastAsia="Arial Unicode MS" w:cs="Arial"/>
          <w:sz w:val="23"/>
          <w:szCs w:val="23"/>
        </w:rPr>
        <w:t>o</w:t>
      </w:r>
      <w:proofErr w:type="gramEnd"/>
      <w:r w:rsidRPr="008201CC">
        <w:rPr>
          <w:rFonts w:eastAsia="Arial Unicode MS" w:cs="Arial"/>
          <w:sz w:val="23"/>
          <w:szCs w:val="23"/>
        </w:rPr>
        <w:t xml:space="preserve"> evento seja futuro e incerto;</w:t>
      </w:r>
    </w:p>
    <w:p w:rsidR="005C604C" w:rsidRPr="008201CC" w:rsidRDefault="005C604C" w:rsidP="005C604C">
      <w:pPr>
        <w:numPr>
          <w:ilvl w:val="0"/>
          <w:numId w:val="22"/>
        </w:numPr>
        <w:spacing w:before="120" w:line="360" w:lineRule="auto"/>
        <w:ind w:left="851" w:hanging="284"/>
        <w:rPr>
          <w:rFonts w:eastAsia="Arial Unicode MS" w:cs="Arial"/>
          <w:sz w:val="23"/>
          <w:szCs w:val="23"/>
        </w:rPr>
      </w:pPr>
      <w:proofErr w:type="gramStart"/>
      <w:r w:rsidRPr="008201CC">
        <w:rPr>
          <w:rFonts w:eastAsia="Arial Unicode MS" w:cs="Arial"/>
          <w:sz w:val="23"/>
          <w:szCs w:val="23"/>
        </w:rPr>
        <w:t>o</w:t>
      </w:r>
      <w:proofErr w:type="gramEnd"/>
      <w:r w:rsidRPr="008201CC">
        <w:rPr>
          <w:rFonts w:eastAsia="Arial Unicode MS" w:cs="Arial"/>
          <w:sz w:val="23"/>
          <w:szCs w:val="23"/>
        </w:rPr>
        <w:t xml:space="preserve"> evento ocorra após a apresentação da proposta;</w:t>
      </w:r>
    </w:p>
    <w:p w:rsidR="005C604C" w:rsidRPr="008201CC" w:rsidRDefault="005C604C" w:rsidP="005C604C">
      <w:pPr>
        <w:numPr>
          <w:ilvl w:val="0"/>
          <w:numId w:val="22"/>
        </w:numPr>
        <w:spacing w:before="120" w:line="360" w:lineRule="auto"/>
        <w:ind w:left="851" w:hanging="284"/>
        <w:rPr>
          <w:rFonts w:eastAsia="Arial Unicode MS" w:cs="Arial"/>
          <w:sz w:val="23"/>
          <w:szCs w:val="23"/>
        </w:rPr>
      </w:pPr>
      <w:proofErr w:type="gramStart"/>
      <w:r w:rsidRPr="008201CC">
        <w:rPr>
          <w:rFonts w:eastAsia="Arial Unicode MS" w:cs="Arial"/>
          <w:sz w:val="23"/>
          <w:szCs w:val="23"/>
        </w:rPr>
        <w:t>o</w:t>
      </w:r>
      <w:proofErr w:type="gramEnd"/>
      <w:r w:rsidRPr="008201CC">
        <w:rPr>
          <w:rFonts w:eastAsia="Arial Unicode MS" w:cs="Arial"/>
          <w:sz w:val="23"/>
          <w:szCs w:val="23"/>
        </w:rPr>
        <w:t xml:space="preserve"> evento não ocorra por culpa da CONTRATADA;</w:t>
      </w:r>
    </w:p>
    <w:p w:rsidR="005C604C" w:rsidRPr="008201CC" w:rsidRDefault="005C604C" w:rsidP="005C604C">
      <w:pPr>
        <w:numPr>
          <w:ilvl w:val="0"/>
          <w:numId w:val="22"/>
        </w:numPr>
        <w:spacing w:before="120" w:line="360" w:lineRule="auto"/>
        <w:ind w:left="851" w:hanging="284"/>
        <w:rPr>
          <w:rFonts w:eastAsia="Arial Unicode MS" w:cs="Arial"/>
          <w:sz w:val="23"/>
          <w:szCs w:val="23"/>
        </w:rPr>
      </w:pPr>
      <w:proofErr w:type="gramStart"/>
      <w:r w:rsidRPr="008201CC">
        <w:rPr>
          <w:rFonts w:eastAsia="Arial Unicode MS" w:cs="Arial"/>
          <w:sz w:val="23"/>
          <w:szCs w:val="23"/>
        </w:rPr>
        <w:t>a</w:t>
      </w:r>
      <w:proofErr w:type="gramEnd"/>
      <w:r w:rsidRPr="008201CC">
        <w:rPr>
          <w:rFonts w:eastAsia="Arial Unicode MS" w:cs="Arial"/>
          <w:sz w:val="23"/>
          <w:szCs w:val="23"/>
        </w:rPr>
        <w:t xml:space="preserve"> possibilidade da revisão contratual seja aventada pela CONTRATADA ou pela CESAMA;</w:t>
      </w:r>
    </w:p>
    <w:p w:rsidR="005C604C" w:rsidRPr="008201CC" w:rsidRDefault="005C604C" w:rsidP="005C604C">
      <w:pPr>
        <w:numPr>
          <w:ilvl w:val="0"/>
          <w:numId w:val="22"/>
        </w:numPr>
        <w:spacing w:before="120" w:line="360" w:lineRule="auto"/>
        <w:ind w:left="851" w:hanging="284"/>
        <w:rPr>
          <w:rFonts w:eastAsia="Arial Unicode MS" w:cs="Arial"/>
          <w:sz w:val="23"/>
          <w:szCs w:val="23"/>
        </w:rPr>
      </w:pPr>
      <w:proofErr w:type="gramStart"/>
      <w:r w:rsidRPr="008201CC">
        <w:rPr>
          <w:rFonts w:eastAsia="Arial Unicode MS" w:cs="Arial"/>
          <w:sz w:val="23"/>
          <w:szCs w:val="23"/>
        </w:rPr>
        <w:t>a</w:t>
      </w:r>
      <w:proofErr w:type="gramEnd"/>
      <w:r w:rsidRPr="008201CC">
        <w:rPr>
          <w:rFonts w:eastAsia="Arial Unicode MS" w:cs="Arial"/>
          <w:sz w:val="23"/>
          <w:szCs w:val="23"/>
        </w:rPr>
        <w:t xml:space="preserve"> modificação seja substancial nas condições contratadas, de forma que seja caracterizada alteração desproporcional entre os encargos da CONTRATADA e a retribuição da CESAMA;</w:t>
      </w:r>
    </w:p>
    <w:p w:rsidR="005C604C" w:rsidRPr="008201CC" w:rsidRDefault="005C604C" w:rsidP="005C604C">
      <w:pPr>
        <w:numPr>
          <w:ilvl w:val="0"/>
          <w:numId w:val="22"/>
        </w:numPr>
        <w:spacing w:before="120" w:line="360" w:lineRule="auto"/>
        <w:ind w:left="851" w:hanging="284"/>
        <w:rPr>
          <w:rFonts w:eastAsia="Arial Unicode MS" w:cs="Arial"/>
          <w:sz w:val="23"/>
          <w:szCs w:val="23"/>
        </w:rPr>
      </w:pPr>
      <w:proofErr w:type="gramStart"/>
      <w:r w:rsidRPr="008201CC">
        <w:rPr>
          <w:rFonts w:eastAsia="Arial Unicode MS" w:cs="Arial"/>
          <w:sz w:val="23"/>
          <w:szCs w:val="23"/>
        </w:rPr>
        <w:t>haja</w:t>
      </w:r>
      <w:proofErr w:type="gramEnd"/>
      <w:r w:rsidRPr="008201CC">
        <w:rPr>
          <w:rFonts w:eastAsia="Arial Unicode MS" w:cs="Arial"/>
          <w:sz w:val="23"/>
          <w:szCs w:val="23"/>
        </w:rPr>
        <w:t xml:space="preserve"> nexo causal entre a alteração dos custos com o evento ocorrido e a necessidade de recomposição da remuneração correspondente em função da majoração ou minoração dos encargos da CONTRATADA;</w:t>
      </w:r>
    </w:p>
    <w:p w:rsidR="005C604C" w:rsidRPr="008201CC" w:rsidRDefault="005C604C" w:rsidP="005C604C">
      <w:pPr>
        <w:numPr>
          <w:ilvl w:val="0"/>
          <w:numId w:val="22"/>
        </w:numPr>
        <w:spacing w:before="120" w:line="360" w:lineRule="auto"/>
        <w:ind w:left="851" w:hanging="284"/>
        <w:rPr>
          <w:rFonts w:eastAsia="Arial Unicode MS" w:cs="Arial"/>
          <w:sz w:val="23"/>
          <w:szCs w:val="23"/>
        </w:rPr>
      </w:pPr>
      <w:proofErr w:type="gramStart"/>
      <w:r w:rsidRPr="008201CC">
        <w:rPr>
          <w:rFonts w:eastAsia="Arial Unicode MS" w:cs="Arial"/>
          <w:sz w:val="23"/>
          <w:szCs w:val="23"/>
        </w:rPr>
        <w:t>seja</w:t>
      </w:r>
      <w:proofErr w:type="gramEnd"/>
      <w:r w:rsidRPr="008201CC">
        <w:rPr>
          <w:rFonts w:eastAsia="Arial Unicode MS" w:cs="Arial"/>
          <w:sz w:val="23"/>
          <w:szCs w:val="23"/>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8201CC" w:rsidRDefault="00545174" w:rsidP="00422E91">
      <w:pPr>
        <w:spacing w:before="120" w:line="360" w:lineRule="auto"/>
        <w:rPr>
          <w:rFonts w:eastAsia="Arial Unicode MS" w:cs="Arial"/>
          <w:color w:val="000000"/>
          <w:sz w:val="23"/>
          <w:szCs w:val="23"/>
        </w:rPr>
      </w:pPr>
      <w:r w:rsidRPr="008201CC">
        <w:rPr>
          <w:rFonts w:eastAsia="Arial Unicode MS" w:cs="Arial"/>
          <w:color w:val="000000"/>
          <w:sz w:val="23"/>
          <w:szCs w:val="23"/>
        </w:rPr>
        <w:t>9</w:t>
      </w:r>
      <w:r w:rsidR="00422E91" w:rsidRPr="008201CC">
        <w:rPr>
          <w:rFonts w:eastAsia="Arial Unicode MS" w:cs="Arial"/>
          <w:color w:val="000000"/>
          <w:sz w:val="23"/>
          <w:szCs w:val="23"/>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8201CC" w:rsidRDefault="00545174" w:rsidP="00422E91">
      <w:pPr>
        <w:spacing w:before="120" w:line="360" w:lineRule="auto"/>
        <w:rPr>
          <w:rFonts w:eastAsia="Arial Unicode MS" w:cs="Arial"/>
          <w:color w:val="000000"/>
          <w:sz w:val="23"/>
          <w:szCs w:val="23"/>
        </w:rPr>
      </w:pPr>
      <w:r w:rsidRPr="008201CC">
        <w:rPr>
          <w:rFonts w:eastAsia="Arial Unicode MS" w:cs="Arial"/>
          <w:color w:val="000000"/>
          <w:sz w:val="23"/>
          <w:szCs w:val="23"/>
        </w:rPr>
        <w:t>9</w:t>
      </w:r>
      <w:r w:rsidR="00422E91" w:rsidRPr="008201CC">
        <w:rPr>
          <w:rFonts w:eastAsia="Arial Unicode MS" w:cs="Arial"/>
          <w:color w:val="000000"/>
          <w:sz w:val="23"/>
          <w:szCs w:val="23"/>
        </w:rPr>
        <w:t xml:space="preserve">.1.4.  A repactuação do contrato deverá ser pleiteada pela contratada até 60 (sessenta) dias antes do encerramento do prazo de vigência, sob pena de ocorrer preclusão do exercício do direito. </w:t>
      </w:r>
    </w:p>
    <w:p w:rsidR="00422E91" w:rsidRPr="008201CC" w:rsidRDefault="00545174" w:rsidP="00422E91">
      <w:pPr>
        <w:spacing w:before="120" w:line="360" w:lineRule="auto"/>
        <w:rPr>
          <w:rFonts w:eastAsia="Arial Unicode MS" w:cs="Arial"/>
          <w:color w:val="000000"/>
          <w:sz w:val="23"/>
          <w:szCs w:val="23"/>
        </w:rPr>
      </w:pPr>
      <w:r w:rsidRPr="008201CC">
        <w:rPr>
          <w:rFonts w:eastAsia="Arial Unicode MS" w:cs="Arial"/>
          <w:color w:val="000000"/>
          <w:sz w:val="23"/>
          <w:szCs w:val="23"/>
        </w:rPr>
        <w:t>9</w:t>
      </w:r>
      <w:r w:rsidR="00422E91" w:rsidRPr="008201CC">
        <w:rPr>
          <w:rFonts w:eastAsia="Arial Unicode MS" w:cs="Arial"/>
          <w:color w:val="000000"/>
          <w:sz w:val="23"/>
          <w:szCs w:val="23"/>
        </w:rPr>
        <w:t xml:space="preserve">.1.5.  É vedada a inclusão, por ocasião da repactuação do contrato, de benefícios não previstos na proposta inicial, exceto quando se tornarem obrigatórios por força de instrumento legal. </w:t>
      </w:r>
    </w:p>
    <w:p w:rsidR="00422E91" w:rsidRPr="008201CC" w:rsidRDefault="00545174" w:rsidP="00422E91">
      <w:pPr>
        <w:spacing w:before="120" w:line="360" w:lineRule="auto"/>
        <w:rPr>
          <w:rFonts w:eastAsia="Arial Unicode MS" w:cs="Arial"/>
          <w:color w:val="000000"/>
          <w:sz w:val="23"/>
          <w:szCs w:val="23"/>
        </w:rPr>
      </w:pPr>
      <w:r w:rsidRPr="008201CC">
        <w:rPr>
          <w:rFonts w:eastAsia="Arial Unicode MS" w:cs="Arial"/>
          <w:color w:val="000000"/>
          <w:sz w:val="23"/>
          <w:szCs w:val="23"/>
        </w:rPr>
        <w:lastRenderedPageBreak/>
        <w:t>9</w:t>
      </w:r>
      <w:r w:rsidR="00422E91" w:rsidRPr="008201CC">
        <w:rPr>
          <w:rFonts w:eastAsia="Arial Unicode MS" w:cs="Arial"/>
          <w:color w:val="000000"/>
          <w:sz w:val="23"/>
          <w:szCs w:val="23"/>
        </w:rPr>
        <w:t xml:space="preserve">.1.6.  Quando da solicitação da repactuação do contrato, esta somente será concedida mediante negociação entre as partes, considerando-se: </w:t>
      </w:r>
    </w:p>
    <w:p w:rsidR="00422E91" w:rsidRPr="008201CC" w:rsidRDefault="00422E91" w:rsidP="00422E91">
      <w:pPr>
        <w:spacing w:before="120" w:line="360" w:lineRule="auto"/>
        <w:ind w:left="567"/>
        <w:rPr>
          <w:rFonts w:eastAsia="Arial Unicode MS" w:cs="Arial"/>
          <w:color w:val="000000"/>
          <w:sz w:val="23"/>
          <w:szCs w:val="23"/>
        </w:rPr>
      </w:pPr>
      <w:r w:rsidRPr="008201CC">
        <w:rPr>
          <w:rFonts w:eastAsia="Arial Unicode MS" w:cs="Arial"/>
          <w:color w:val="000000"/>
          <w:sz w:val="23"/>
          <w:szCs w:val="23"/>
        </w:rPr>
        <w:t xml:space="preserve">a. os preços praticados no mercado e ou em outros contratos da Administração; </w:t>
      </w:r>
    </w:p>
    <w:p w:rsidR="00422E91" w:rsidRPr="008201CC" w:rsidRDefault="00422E91" w:rsidP="00422E91">
      <w:pPr>
        <w:spacing w:before="120" w:line="360" w:lineRule="auto"/>
        <w:ind w:left="567"/>
        <w:rPr>
          <w:rFonts w:eastAsia="Arial Unicode MS" w:cs="Arial"/>
          <w:color w:val="000000"/>
          <w:sz w:val="23"/>
          <w:szCs w:val="23"/>
        </w:rPr>
      </w:pPr>
      <w:r w:rsidRPr="008201CC">
        <w:rPr>
          <w:rFonts w:eastAsia="Arial Unicode MS" w:cs="Arial"/>
          <w:color w:val="000000"/>
          <w:sz w:val="23"/>
          <w:szCs w:val="23"/>
        </w:rPr>
        <w:t xml:space="preserve">b. as particularidades do contrato em vigência; </w:t>
      </w:r>
    </w:p>
    <w:p w:rsidR="00422E91" w:rsidRPr="008201CC" w:rsidRDefault="00422E91" w:rsidP="00422E91">
      <w:pPr>
        <w:spacing w:before="120" w:line="360" w:lineRule="auto"/>
        <w:ind w:left="567"/>
        <w:rPr>
          <w:rFonts w:eastAsia="Arial Unicode MS" w:cs="Arial"/>
          <w:color w:val="000000"/>
          <w:sz w:val="23"/>
          <w:szCs w:val="23"/>
        </w:rPr>
      </w:pPr>
      <w:r w:rsidRPr="008201CC">
        <w:rPr>
          <w:rFonts w:eastAsia="Arial Unicode MS" w:cs="Arial"/>
          <w:color w:val="000000"/>
          <w:sz w:val="23"/>
          <w:szCs w:val="23"/>
        </w:rPr>
        <w:t xml:space="preserve">c. o novo acordo ou convenção coletiva das categorias profissionais; </w:t>
      </w:r>
    </w:p>
    <w:p w:rsidR="00422E91" w:rsidRPr="008201CC" w:rsidRDefault="00422E91" w:rsidP="00422E91">
      <w:pPr>
        <w:spacing w:before="120" w:line="360" w:lineRule="auto"/>
        <w:ind w:left="567"/>
        <w:rPr>
          <w:rFonts w:eastAsia="Arial Unicode MS" w:cs="Arial"/>
          <w:color w:val="000000"/>
          <w:sz w:val="23"/>
          <w:szCs w:val="23"/>
        </w:rPr>
      </w:pPr>
      <w:r w:rsidRPr="008201CC">
        <w:rPr>
          <w:rFonts w:eastAsia="Arial Unicode MS" w:cs="Arial"/>
          <w:color w:val="000000"/>
          <w:sz w:val="23"/>
          <w:szCs w:val="23"/>
        </w:rPr>
        <w:t xml:space="preserve">d. a nova planilha com a variação dos custos apresentada; </w:t>
      </w:r>
    </w:p>
    <w:p w:rsidR="00422E91" w:rsidRPr="008201CC" w:rsidRDefault="00422E91" w:rsidP="00422E91">
      <w:pPr>
        <w:spacing w:before="120" w:line="360" w:lineRule="auto"/>
        <w:ind w:left="567"/>
        <w:rPr>
          <w:rFonts w:eastAsia="Arial Unicode MS" w:cs="Arial"/>
          <w:color w:val="000000"/>
          <w:sz w:val="23"/>
          <w:szCs w:val="23"/>
        </w:rPr>
      </w:pPr>
      <w:r w:rsidRPr="008201CC">
        <w:rPr>
          <w:rFonts w:eastAsia="Arial Unicode MS" w:cs="Arial"/>
          <w:color w:val="000000"/>
          <w:sz w:val="23"/>
          <w:szCs w:val="23"/>
        </w:rPr>
        <w:t xml:space="preserve">e. indicadores setoriais, tabelas de fabricantes, valores oficiais de referência, tarifas públicas ou outros equivalentes; e </w:t>
      </w:r>
    </w:p>
    <w:p w:rsidR="00422E91" w:rsidRPr="008201CC" w:rsidRDefault="00422E91" w:rsidP="00422E91">
      <w:pPr>
        <w:spacing w:before="120" w:line="360" w:lineRule="auto"/>
        <w:ind w:left="567"/>
        <w:rPr>
          <w:rFonts w:eastAsia="Arial Unicode MS" w:cs="Arial"/>
          <w:color w:val="000000"/>
          <w:sz w:val="23"/>
          <w:szCs w:val="23"/>
        </w:rPr>
      </w:pPr>
      <w:r w:rsidRPr="008201CC">
        <w:rPr>
          <w:rFonts w:eastAsia="Arial Unicode MS" w:cs="Arial"/>
          <w:color w:val="000000"/>
          <w:sz w:val="23"/>
          <w:szCs w:val="23"/>
        </w:rPr>
        <w:t xml:space="preserve">f. a disponibilidade orçamentária da Cesama. </w:t>
      </w:r>
    </w:p>
    <w:p w:rsidR="00422E91" w:rsidRPr="008201CC" w:rsidRDefault="00545174" w:rsidP="00422E91">
      <w:pPr>
        <w:spacing w:before="120" w:line="360" w:lineRule="auto"/>
        <w:rPr>
          <w:rFonts w:eastAsia="Arial Unicode MS" w:cs="Arial"/>
          <w:color w:val="000000"/>
          <w:sz w:val="23"/>
          <w:szCs w:val="23"/>
        </w:rPr>
      </w:pPr>
      <w:r w:rsidRPr="008201CC">
        <w:rPr>
          <w:rFonts w:eastAsia="Arial Unicode MS" w:cs="Arial"/>
          <w:color w:val="000000"/>
          <w:sz w:val="23"/>
          <w:szCs w:val="23"/>
        </w:rPr>
        <w:t>9</w:t>
      </w:r>
      <w:r w:rsidR="00422E91" w:rsidRPr="008201CC">
        <w:rPr>
          <w:rFonts w:eastAsia="Arial Unicode MS" w:cs="Arial"/>
          <w:color w:val="000000"/>
          <w:sz w:val="23"/>
          <w:szCs w:val="23"/>
        </w:rPr>
        <w:t xml:space="preserve">.1.7.  A decisão sobre o pedido de repactuação do contrato deve ser feita no prazo máximo de 30 (trinta) dias, contados a partir da solicitação e da entrega dos comprovantes de variação dos custos. </w:t>
      </w:r>
    </w:p>
    <w:p w:rsidR="00422E91" w:rsidRPr="008201CC" w:rsidRDefault="00545174" w:rsidP="00422E91">
      <w:pPr>
        <w:spacing w:before="120" w:line="360" w:lineRule="auto"/>
        <w:rPr>
          <w:rFonts w:eastAsia="Arial Unicode MS" w:cs="Arial"/>
          <w:color w:val="000000"/>
          <w:sz w:val="23"/>
          <w:szCs w:val="23"/>
        </w:rPr>
      </w:pPr>
      <w:r w:rsidRPr="008201CC">
        <w:rPr>
          <w:rFonts w:eastAsia="Arial Unicode MS" w:cs="Arial"/>
          <w:color w:val="000000"/>
          <w:sz w:val="23"/>
          <w:szCs w:val="23"/>
        </w:rPr>
        <w:t>9</w:t>
      </w:r>
      <w:r w:rsidR="00422E91" w:rsidRPr="008201CC">
        <w:rPr>
          <w:rFonts w:eastAsia="Arial Unicode MS" w:cs="Arial"/>
          <w:color w:val="000000"/>
          <w:sz w:val="23"/>
          <w:szCs w:val="23"/>
        </w:rPr>
        <w:t xml:space="preserve">.1.8.  O prazo referido no item anterior ficará suspenso enquanto a contratada não cumprir os atos ou apresentar a documentação solicitada pela Cesama para a comprovação da variação dos custos. </w:t>
      </w:r>
    </w:p>
    <w:p w:rsidR="00422E91" w:rsidRPr="008201CC" w:rsidRDefault="00545174" w:rsidP="00422E91">
      <w:pPr>
        <w:spacing w:before="120" w:line="360" w:lineRule="auto"/>
        <w:rPr>
          <w:rFonts w:eastAsia="Arial Unicode MS" w:cs="Arial"/>
          <w:color w:val="000000"/>
          <w:sz w:val="23"/>
          <w:szCs w:val="23"/>
        </w:rPr>
      </w:pPr>
      <w:r w:rsidRPr="008201CC">
        <w:rPr>
          <w:rFonts w:eastAsia="Arial Unicode MS" w:cs="Arial"/>
          <w:color w:val="000000"/>
          <w:sz w:val="23"/>
          <w:szCs w:val="23"/>
        </w:rPr>
        <w:t>9</w:t>
      </w:r>
      <w:r w:rsidR="00422E91" w:rsidRPr="008201CC">
        <w:rPr>
          <w:rFonts w:eastAsia="Arial Unicode MS" w:cs="Arial"/>
          <w:color w:val="000000"/>
          <w:sz w:val="23"/>
          <w:szCs w:val="23"/>
        </w:rPr>
        <w:t xml:space="preserve">.1.9. A Cesama poderá realizar diligências para conferir a variação de custos alegada pela contratada. </w:t>
      </w:r>
    </w:p>
    <w:p w:rsidR="00422E91" w:rsidRPr="008201CC" w:rsidRDefault="00545174" w:rsidP="00422E91">
      <w:pPr>
        <w:spacing w:before="120" w:line="360" w:lineRule="auto"/>
        <w:rPr>
          <w:rFonts w:eastAsia="Arial Unicode MS" w:cs="Arial"/>
          <w:color w:val="000000"/>
          <w:sz w:val="23"/>
          <w:szCs w:val="23"/>
        </w:rPr>
      </w:pPr>
      <w:r w:rsidRPr="008201CC">
        <w:rPr>
          <w:rFonts w:eastAsia="Arial Unicode MS" w:cs="Arial"/>
          <w:color w:val="000000"/>
          <w:sz w:val="23"/>
          <w:szCs w:val="23"/>
        </w:rPr>
        <w:t>9</w:t>
      </w:r>
      <w:r w:rsidR="00422E91" w:rsidRPr="008201CC">
        <w:rPr>
          <w:rFonts w:eastAsia="Arial Unicode MS" w:cs="Arial"/>
          <w:color w:val="000000"/>
          <w:sz w:val="23"/>
          <w:szCs w:val="23"/>
        </w:rPr>
        <w:t xml:space="preserve">.1.10. Os novos valores contratuais decorrentes das repactuações terão suas vigências iniciadas observando-se o seguinte: </w:t>
      </w:r>
    </w:p>
    <w:p w:rsidR="00422E91" w:rsidRPr="008201CC" w:rsidRDefault="00422E91" w:rsidP="00422E91">
      <w:pPr>
        <w:spacing w:before="120" w:line="360" w:lineRule="auto"/>
        <w:ind w:left="567"/>
        <w:rPr>
          <w:rFonts w:eastAsia="Arial Unicode MS" w:cs="Arial"/>
          <w:color w:val="000000"/>
          <w:sz w:val="23"/>
          <w:szCs w:val="23"/>
        </w:rPr>
      </w:pPr>
      <w:r w:rsidRPr="008201CC">
        <w:rPr>
          <w:rFonts w:eastAsia="Arial Unicode MS" w:cs="Arial"/>
          <w:color w:val="000000"/>
          <w:sz w:val="23"/>
          <w:szCs w:val="23"/>
        </w:rPr>
        <w:t xml:space="preserve">a. a partir da assinatura da apostila ou termo aditivo; </w:t>
      </w:r>
    </w:p>
    <w:p w:rsidR="00422E91" w:rsidRPr="008201CC" w:rsidRDefault="00422E91" w:rsidP="00422E91">
      <w:pPr>
        <w:spacing w:before="120" w:line="360" w:lineRule="auto"/>
        <w:ind w:left="567"/>
        <w:rPr>
          <w:rFonts w:eastAsia="Arial Unicode MS" w:cs="Arial"/>
          <w:color w:val="000000"/>
          <w:sz w:val="23"/>
          <w:szCs w:val="23"/>
        </w:rPr>
      </w:pPr>
      <w:r w:rsidRPr="008201CC">
        <w:rPr>
          <w:rFonts w:eastAsia="Arial Unicode MS" w:cs="Arial"/>
          <w:color w:val="000000"/>
          <w:sz w:val="23"/>
          <w:szCs w:val="23"/>
        </w:rPr>
        <w:t xml:space="preserve">b. em data futura, desde que acordada entre as partes, sem prejuízo da contagem de periodicidade para concessão das repactuações futuras; ou </w:t>
      </w:r>
    </w:p>
    <w:p w:rsidR="00422E91" w:rsidRPr="008201CC" w:rsidRDefault="00422E91" w:rsidP="00422E91">
      <w:pPr>
        <w:spacing w:before="120" w:line="360" w:lineRule="auto"/>
        <w:ind w:left="567"/>
        <w:rPr>
          <w:rFonts w:eastAsia="Arial Unicode MS" w:cs="Arial"/>
          <w:color w:val="000000"/>
          <w:sz w:val="23"/>
          <w:szCs w:val="23"/>
        </w:rPr>
      </w:pPr>
      <w:r w:rsidRPr="008201CC">
        <w:rPr>
          <w:rFonts w:eastAsia="Arial Unicode MS" w:cs="Arial"/>
          <w:color w:val="000000"/>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8201CC" w:rsidRDefault="00545174" w:rsidP="00422E91">
      <w:pPr>
        <w:spacing w:before="120" w:line="360" w:lineRule="auto"/>
        <w:rPr>
          <w:rFonts w:eastAsia="Arial Unicode MS" w:cs="Arial"/>
          <w:color w:val="000000"/>
          <w:sz w:val="23"/>
          <w:szCs w:val="23"/>
        </w:rPr>
      </w:pPr>
      <w:r w:rsidRPr="008201CC">
        <w:rPr>
          <w:rFonts w:eastAsia="Arial Unicode MS" w:cs="Arial"/>
          <w:color w:val="000000"/>
          <w:sz w:val="23"/>
          <w:szCs w:val="23"/>
        </w:rPr>
        <w:lastRenderedPageBreak/>
        <w:t>9</w:t>
      </w:r>
      <w:r w:rsidR="00422E91" w:rsidRPr="008201CC">
        <w:rPr>
          <w:rFonts w:eastAsia="Arial Unicode MS" w:cs="Arial"/>
          <w:color w:val="000000"/>
          <w:sz w:val="23"/>
          <w:szCs w:val="23"/>
        </w:rPr>
        <w:t xml:space="preserve">.1.11.  No caso previsto na alínea “c”, o pagamento retroativo deverá ser concedido exclusivamente para os itens que motivaram a retroatividade, e apenas em relação à diferença porventura existente. </w:t>
      </w:r>
    </w:p>
    <w:p w:rsidR="00422E91" w:rsidRPr="008201CC" w:rsidRDefault="00545174" w:rsidP="00422E91">
      <w:pPr>
        <w:spacing w:before="120" w:line="360" w:lineRule="auto"/>
        <w:rPr>
          <w:rFonts w:eastAsia="Arial Unicode MS" w:cs="Arial"/>
          <w:color w:val="000000"/>
          <w:sz w:val="23"/>
          <w:szCs w:val="23"/>
        </w:rPr>
      </w:pPr>
      <w:r w:rsidRPr="008201CC">
        <w:rPr>
          <w:rFonts w:eastAsia="Arial Unicode MS" w:cs="Arial"/>
          <w:color w:val="000000"/>
          <w:sz w:val="23"/>
          <w:szCs w:val="23"/>
        </w:rPr>
        <w:t>9</w:t>
      </w:r>
      <w:r w:rsidR="00422E91" w:rsidRPr="008201CC">
        <w:rPr>
          <w:rFonts w:eastAsia="Arial Unicode MS" w:cs="Arial"/>
          <w:color w:val="000000"/>
          <w:sz w:val="23"/>
          <w:szCs w:val="23"/>
        </w:rPr>
        <w:t>.1.12.  A Cesama deverá assegurar-se de que os preços contratados são compatíveis com aqueles praticados no mercado, de forma a garantir a continuidade da contratação mais vantajosa.</w:t>
      </w:r>
    </w:p>
    <w:p w:rsidR="005C604C" w:rsidRPr="008201CC" w:rsidRDefault="00545174" w:rsidP="005C604C">
      <w:pPr>
        <w:tabs>
          <w:tab w:val="left" w:pos="567"/>
        </w:tabs>
        <w:spacing w:before="120" w:line="360" w:lineRule="auto"/>
        <w:rPr>
          <w:rFonts w:eastAsia="Arial Unicode MS" w:cs="Arial"/>
          <w:b/>
          <w:sz w:val="23"/>
          <w:szCs w:val="23"/>
        </w:rPr>
      </w:pPr>
      <w:r w:rsidRPr="008201CC">
        <w:rPr>
          <w:rFonts w:eastAsia="Arial Unicode MS" w:cs="Arial"/>
          <w:b/>
          <w:sz w:val="23"/>
          <w:szCs w:val="23"/>
        </w:rPr>
        <w:t>9</w:t>
      </w:r>
      <w:r w:rsidR="005C604C" w:rsidRPr="008201CC">
        <w:rPr>
          <w:rFonts w:eastAsia="Arial Unicode MS" w:cs="Arial"/>
          <w:b/>
          <w:sz w:val="23"/>
          <w:szCs w:val="23"/>
        </w:rPr>
        <w:t>.2. Reajuste</w:t>
      </w:r>
    </w:p>
    <w:p w:rsidR="005C604C" w:rsidRPr="008201CC" w:rsidRDefault="00545174" w:rsidP="005C604C">
      <w:pPr>
        <w:spacing w:before="120" w:line="360" w:lineRule="auto"/>
        <w:rPr>
          <w:rFonts w:eastAsia="Arial Unicode MS" w:cs="Arial"/>
          <w:color w:val="FF0000"/>
          <w:sz w:val="23"/>
          <w:szCs w:val="23"/>
        </w:rPr>
      </w:pPr>
      <w:r w:rsidRPr="008201CC">
        <w:rPr>
          <w:rFonts w:eastAsia="Arial Unicode MS" w:cs="Arial"/>
          <w:color w:val="FF0000"/>
          <w:sz w:val="23"/>
          <w:szCs w:val="23"/>
        </w:rPr>
        <w:t>9</w:t>
      </w:r>
      <w:r w:rsidR="005C604C" w:rsidRPr="008201CC">
        <w:rPr>
          <w:rFonts w:eastAsia="Arial Unicode MS" w:cs="Arial"/>
          <w:color w:val="FF0000"/>
          <w:sz w:val="23"/>
          <w:szCs w:val="23"/>
        </w:rPr>
        <w:t>.2.1. Aplica-se o disposto no Decreto Municipal nº 8.542/2005, que regulamenta o reajuste de preços nos contratos da Administração Pública Municipal direta e indireta e dá outras providências.</w:t>
      </w:r>
    </w:p>
    <w:p w:rsidR="005C604C" w:rsidRPr="008201CC" w:rsidRDefault="00545174" w:rsidP="005C604C">
      <w:pPr>
        <w:spacing w:before="120" w:line="360" w:lineRule="auto"/>
        <w:rPr>
          <w:rFonts w:eastAsia="Arial Unicode MS" w:cs="Arial"/>
          <w:sz w:val="23"/>
          <w:szCs w:val="23"/>
        </w:rPr>
      </w:pPr>
      <w:r w:rsidRPr="008201CC">
        <w:rPr>
          <w:rFonts w:eastAsia="Arial Unicode MS" w:cs="Arial"/>
          <w:sz w:val="23"/>
          <w:szCs w:val="23"/>
        </w:rPr>
        <w:t>9</w:t>
      </w:r>
      <w:r w:rsidR="005C604C" w:rsidRPr="008201CC">
        <w:rPr>
          <w:rFonts w:eastAsia="Arial Unicode MS" w:cs="Arial"/>
          <w:sz w:val="23"/>
          <w:szCs w:val="23"/>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8201CC" w:rsidRDefault="00545174" w:rsidP="005C604C">
      <w:pPr>
        <w:spacing w:before="120" w:line="360" w:lineRule="auto"/>
        <w:rPr>
          <w:rFonts w:eastAsia="Arial Unicode MS" w:cs="Arial"/>
          <w:sz w:val="23"/>
          <w:szCs w:val="23"/>
        </w:rPr>
      </w:pPr>
      <w:r w:rsidRPr="008201CC">
        <w:rPr>
          <w:rFonts w:eastAsia="Arial Unicode MS" w:cs="Arial"/>
          <w:sz w:val="23"/>
          <w:szCs w:val="23"/>
        </w:rPr>
        <w:t>9</w:t>
      </w:r>
      <w:r w:rsidR="005C604C" w:rsidRPr="008201CC">
        <w:rPr>
          <w:rFonts w:eastAsia="Arial Unicode MS" w:cs="Arial"/>
          <w:sz w:val="23"/>
          <w:szCs w:val="23"/>
        </w:rPr>
        <w:t>.2.3. O reajuste de preços previsto neste Contrato para fazer face à elevação dos custos da contratação, respeitada a anualidade, e que vier a ocorrer durante a vigência do Contrato, deverá ser solicitado pela CONTRATADA.</w:t>
      </w:r>
    </w:p>
    <w:p w:rsidR="005C604C" w:rsidRPr="008201CC" w:rsidRDefault="00545174" w:rsidP="005C604C">
      <w:pPr>
        <w:spacing w:before="120" w:line="360" w:lineRule="auto"/>
        <w:rPr>
          <w:rFonts w:eastAsia="Arial Unicode MS" w:cs="Arial"/>
          <w:b/>
          <w:sz w:val="23"/>
          <w:szCs w:val="23"/>
        </w:rPr>
      </w:pPr>
      <w:r w:rsidRPr="008201CC">
        <w:rPr>
          <w:rFonts w:eastAsia="Arial Unicode MS" w:cs="Arial"/>
          <w:b/>
          <w:color w:val="FF0000"/>
          <w:sz w:val="23"/>
          <w:szCs w:val="23"/>
        </w:rPr>
        <w:t>9</w:t>
      </w:r>
      <w:r w:rsidR="005C604C" w:rsidRPr="008201CC">
        <w:rPr>
          <w:rFonts w:eastAsia="Arial Unicode MS" w:cs="Arial"/>
          <w:b/>
          <w:color w:val="FF0000"/>
          <w:sz w:val="23"/>
          <w:szCs w:val="23"/>
        </w:rPr>
        <w:t>.2.4. O marco inicial para a concessão do reajustamento de preços é a data limite da apresentação da proposta</w:t>
      </w:r>
      <w:r w:rsidR="005C604C" w:rsidRPr="008201CC">
        <w:rPr>
          <w:rFonts w:eastAsia="Arial Unicode MS" w:cs="Arial"/>
          <w:b/>
          <w:sz w:val="23"/>
          <w:szCs w:val="23"/>
        </w:rPr>
        <w:t>.</w:t>
      </w:r>
    </w:p>
    <w:p w:rsidR="005C604C" w:rsidRPr="008201CC" w:rsidRDefault="005C604C" w:rsidP="005C604C">
      <w:pPr>
        <w:pStyle w:val="Recuodecorpodetexto"/>
        <w:spacing w:before="480" w:line="360" w:lineRule="auto"/>
        <w:ind w:firstLine="0"/>
        <w:rPr>
          <w:rFonts w:ascii="Arial" w:eastAsia="Arial Unicode MS" w:hAnsi="Arial" w:cs="Arial"/>
          <w:b/>
          <w:bCs/>
          <w:sz w:val="23"/>
          <w:szCs w:val="23"/>
        </w:rPr>
      </w:pPr>
      <w:r w:rsidRPr="008201CC">
        <w:rPr>
          <w:rFonts w:ascii="Arial" w:eastAsia="Arial Unicode MS" w:hAnsi="Arial" w:cs="Arial"/>
          <w:b/>
          <w:bCs/>
          <w:sz w:val="23"/>
          <w:szCs w:val="23"/>
        </w:rPr>
        <w:t xml:space="preserve">CLÁUSULA </w:t>
      </w:r>
      <w:r w:rsidR="00545174" w:rsidRPr="008201CC">
        <w:rPr>
          <w:rFonts w:ascii="Arial" w:eastAsia="Arial Unicode MS" w:hAnsi="Arial" w:cs="Arial"/>
          <w:b/>
          <w:bCs/>
          <w:sz w:val="23"/>
          <w:szCs w:val="23"/>
        </w:rPr>
        <w:t>DÉCIMA</w:t>
      </w:r>
      <w:r w:rsidRPr="008201CC">
        <w:rPr>
          <w:rFonts w:ascii="Arial" w:eastAsia="Arial Unicode MS" w:hAnsi="Arial" w:cs="Arial"/>
          <w:b/>
          <w:bCs/>
          <w:sz w:val="23"/>
          <w:szCs w:val="23"/>
        </w:rPr>
        <w:t>:  PENALIDADES</w:t>
      </w:r>
    </w:p>
    <w:p w:rsidR="00422E91" w:rsidRPr="008201CC" w:rsidRDefault="00545174" w:rsidP="00422E91">
      <w:pPr>
        <w:spacing w:before="120" w:line="360" w:lineRule="auto"/>
        <w:rPr>
          <w:rFonts w:eastAsia="Arial Unicode MS" w:cs="Arial"/>
          <w:bCs/>
          <w:color w:val="FF0000"/>
          <w:sz w:val="23"/>
          <w:szCs w:val="23"/>
          <w:lang w:val="de-DE"/>
        </w:rPr>
      </w:pPr>
      <w:r w:rsidRPr="008201CC">
        <w:rPr>
          <w:rFonts w:eastAsia="Arial Unicode MS" w:cs="Arial"/>
          <w:bCs/>
          <w:color w:val="FF0000"/>
          <w:sz w:val="23"/>
          <w:szCs w:val="23"/>
          <w:lang w:val="de-DE"/>
        </w:rPr>
        <w:t>10</w:t>
      </w:r>
      <w:r w:rsidR="00422E91" w:rsidRPr="008201CC">
        <w:rPr>
          <w:rFonts w:eastAsia="Arial Unicode MS" w:cs="Arial"/>
          <w:bCs/>
          <w:color w:val="FF0000"/>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8201CC" w:rsidRDefault="00545174" w:rsidP="005C604C">
      <w:pPr>
        <w:spacing w:before="120" w:line="360" w:lineRule="auto"/>
        <w:rPr>
          <w:rFonts w:eastAsia="Arial Unicode MS" w:cs="Arial"/>
          <w:sz w:val="23"/>
          <w:szCs w:val="23"/>
        </w:rPr>
      </w:pPr>
      <w:r w:rsidRPr="008201CC">
        <w:rPr>
          <w:rFonts w:eastAsia="Arial Unicode MS" w:cs="Arial"/>
          <w:bCs/>
          <w:sz w:val="23"/>
          <w:szCs w:val="23"/>
          <w:lang w:val="de-DE"/>
        </w:rPr>
        <w:t>10</w:t>
      </w:r>
      <w:r w:rsidR="005C604C" w:rsidRPr="008201CC">
        <w:rPr>
          <w:rFonts w:eastAsia="Arial Unicode MS" w:cs="Arial"/>
          <w:bCs/>
          <w:sz w:val="23"/>
          <w:szCs w:val="23"/>
        </w:rPr>
        <w:t>.</w:t>
      </w:r>
      <w:r w:rsidR="00C216D2" w:rsidRPr="008201CC">
        <w:rPr>
          <w:rFonts w:eastAsia="Arial Unicode MS" w:cs="Arial"/>
          <w:bCs/>
          <w:sz w:val="23"/>
          <w:szCs w:val="23"/>
        </w:rPr>
        <w:t>2</w:t>
      </w:r>
      <w:r w:rsidR="005C604C" w:rsidRPr="008201CC">
        <w:rPr>
          <w:rFonts w:eastAsia="Arial Unicode MS" w:cs="Arial"/>
          <w:bCs/>
          <w:sz w:val="23"/>
          <w:szCs w:val="23"/>
        </w:rPr>
        <w:t xml:space="preserve">. </w:t>
      </w:r>
      <w:r w:rsidR="005C604C" w:rsidRPr="008201CC">
        <w:rPr>
          <w:rFonts w:eastAsia="Arial Unicode MS" w:cs="Arial"/>
          <w:sz w:val="23"/>
          <w:szCs w:val="23"/>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8201CC" w:rsidRDefault="00545174" w:rsidP="005C604C">
      <w:pPr>
        <w:spacing w:before="120" w:line="360" w:lineRule="auto"/>
        <w:rPr>
          <w:rFonts w:eastAsia="Arial Unicode MS" w:cs="Arial"/>
          <w:sz w:val="23"/>
          <w:szCs w:val="23"/>
        </w:rPr>
      </w:pPr>
      <w:r w:rsidRPr="008201CC">
        <w:rPr>
          <w:rFonts w:eastAsia="Arial Unicode MS" w:cs="Arial"/>
          <w:bCs/>
          <w:sz w:val="23"/>
          <w:szCs w:val="23"/>
        </w:rPr>
        <w:t>10</w:t>
      </w:r>
      <w:r w:rsidR="005C604C" w:rsidRPr="008201CC">
        <w:rPr>
          <w:rFonts w:eastAsia="Arial Unicode MS" w:cs="Arial"/>
          <w:bCs/>
          <w:sz w:val="23"/>
          <w:szCs w:val="23"/>
        </w:rPr>
        <w:t>.</w:t>
      </w:r>
      <w:r w:rsidR="00C216D2" w:rsidRPr="008201CC">
        <w:rPr>
          <w:rFonts w:eastAsia="Arial Unicode MS" w:cs="Arial"/>
          <w:bCs/>
          <w:sz w:val="23"/>
          <w:szCs w:val="23"/>
        </w:rPr>
        <w:t>2</w:t>
      </w:r>
      <w:r w:rsidR="005C604C" w:rsidRPr="008201CC">
        <w:rPr>
          <w:rFonts w:eastAsia="Arial Unicode MS" w:cs="Arial"/>
          <w:bCs/>
          <w:sz w:val="23"/>
          <w:szCs w:val="23"/>
        </w:rPr>
        <w:t xml:space="preserve">.1. </w:t>
      </w:r>
      <w:r w:rsidR="005C604C" w:rsidRPr="008201CC">
        <w:rPr>
          <w:rFonts w:eastAsia="Arial Unicode MS" w:cs="Arial"/>
          <w:sz w:val="23"/>
          <w:szCs w:val="23"/>
        </w:rPr>
        <w:t xml:space="preserve">A multa a que alude o item </w:t>
      </w:r>
      <w:r w:rsidRPr="008201CC">
        <w:rPr>
          <w:rFonts w:eastAsia="Arial Unicode MS" w:cs="Arial"/>
          <w:sz w:val="23"/>
          <w:szCs w:val="23"/>
        </w:rPr>
        <w:t>10</w:t>
      </w:r>
      <w:r w:rsidR="005C604C" w:rsidRPr="008201CC">
        <w:rPr>
          <w:rFonts w:eastAsia="Arial Unicode MS" w:cs="Arial"/>
          <w:sz w:val="23"/>
          <w:szCs w:val="23"/>
        </w:rPr>
        <w:t>.</w:t>
      </w:r>
      <w:r w:rsidR="00C216D2" w:rsidRPr="008201CC">
        <w:rPr>
          <w:rFonts w:eastAsia="Arial Unicode MS" w:cs="Arial"/>
          <w:sz w:val="23"/>
          <w:szCs w:val="23"/>
        </w:rPr>
        <w:t>2</w:t>
      </w:r>
      <w:r w:rsidR="005C604C" w:rsidRPr="008201CC">
        <w:rPr>
          <w:rFonts w:eastAsia="Arial Unicode MS" w:cs="Arial"/>
          <w:sz w:val="23"/>
          <w:szCs w:val="23"/>
        </w:rPr>
        <w:t xml:space="preserve"> não impede que a CESAMA rescinda o Contrato e aplique as outras sanções previstas neste instrumento e em Lei.</w:t>
      </w:r>
    </w:p>
    <w:p w:rsidR="005C604C" w:rsidRPr="008201CC" w:rsidRDefault="00545174" w:rsidP="005C604C">
      <w:pPr>
        <w:spacing w:before="120" w:line="360" w:lineRule="auto"/>
        <w:rPr>
          <w:rFonts w:eastAsia="Arial Unicode MS" w:cs="Arial"/>
          <w:bCs/>
          <w:sz w:val="23"/>
          <w:szCs w:val="23"/>
        </w:rPr>
      </w:pPr>
      <w:r w:rsidRPr="008201CC">
        <w:rPr>
          <w:rFonts w:eastAsia="Arial Unicode MS" w:cs="Arial"/>
          <w:bCs/>
          <w:sz w:val="23"/>
          <w:szCs w:val="23"/>
        </w:rPr>
        <w:lastRenderedPageBreak/>
        <w:t>10</w:t>
      </w:r>
      <w:r w:rsidR="005C604C" w:rsidRPr="008201CC">
        <w:rPr>
          <w:rFonts w:eastAsia="Arial Unicode MS" w:cs="Arial"/>
          <w:bCs/>
          <w:sz w:val="23"/>
          <w:szCs w:val="23"/>
        </w:rPr>
        <w:t>.</w:t>
      </w:r>
      <w:r w:rsidR="00C216D2" w:rsidRPr="008201CC">
        <w:rPr>
          <w:rFonts w:eastAsia="Arial Unicode MS" w:cs="Arial"/>
          <w:bCs/>
          <w:sz w:val="23"/>
          <w:szCs w:val="23"/>
        </w:rPr>
        <w:t>2</w:t>
      </w:r>
      <w:r w:rsidR="005C604C" w:rsidRPr="008201CC">
        <w:rPr>
          <w:rFonts w:eastAsia="Arial Unicode MS" w:cs="Arial"/>
          <w:bCs/>
          <w:sz w:val="23"/>
          <w:szCs w:val="23"/>
        </w:rPr>
        <w:t>.2. A multa, aplicada após regular processo administrativo, será descontada da garantia do respectivo contratado.</w:t>
      </w:r>
    </w:p>
    <w:p w:rsidR="005C604C" w:rsidRPr="008201CC" w:rsidRDefault="00545174" w:rsidP="005C604C">
      <w:pPr>
        <w:spacing w:before="120" w:line="360" w:lineRule="auto"/>
        <w:rPr>
          <w:rFonts w:eastAsia="Arial Unicode MS" w:cs="Arial"/>
          <w:bCs/>
          <w:sz w:val="23"/>
          <w:szCs w:val="23"/>
        </w:rPr>
      </w:pPr>
      <w:r w:rsidRPr="008201CC">
        <w:rPr>
          <w:rFonts w:eastAsia="Arial Unicode MS" w:cs="Arial"/>
          <w:bCs/>
          <w:sz w:val="23"/>
          <w:szCs w:val="23"/>
        </w:rPr>
        <w:t>10</w:t>
      </w:r>
      <w:r w:rsidR="005C604C" w:rsidRPr="008201CC">
        <w:rPr>
          <w:rFonts w:eastAsia="Arial Unicode MS" w:cs="Arial"/>
          <w:bCs/>
          <w:sz w:val="23"/>
          <w:szCs w:val="23"/>
        </w:rPr>
        <w:t>.</w:t>
      </w:r>
      <w:r w:rsidR="00C216D2" w:rsidRPr="008201CC">
        <w:rPr>
          <w:rFonts w:eastAsia="Arial Unicode MS" w:cs="Arial"/>
          <w:bCs/>
          <w:sz w:val="23"/>
          <w:szCs w:val="23"/>
        </w:rPr>
        <w:t>2</w:t>
      </w:r>
      <w:r w:rsidR="005C604C" w:rsidRPr="008201CC">
        <w:rPr>
          <w:rFonts w:eastAsia="Arial Unicode MS" w:cs="Arial"/>
          <w:bCs/>
          <w:sz w:val="23"/>
          <w:szCs w:val="23"/>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8201CC" w:rsidRDefault="00B66DB2" w:rsidP="005C604C">
      <w:pPr>
        <w:spacing w:before="120" w:line="360" w:lineRule="auto"/>
        <w:rPr>
          <w:rFonts w:eastAsia="Arial Unicode MS" w:cs="Arial"/>
          <w:bCs/>
          <w:sz w:val="23"/>
          <w:szCs w:val="23"/>
        </w:rPr>
      </w:pPr>
      <w:r w:rsidRPr="008201CC">
        <w:rPr>
          <w:rFonts w:eastAsia="Arial Unicode MS" w:cs="Arial"/>
          <w:bCs/>
          <w:sz w:val="23"/>
          <w:szCs w:val="23"/>
        </w:rPr>
        <w:t xml:space="preserve">10.2.4. A multa poderá ser descontada do pagamento devido à Contratada. </w:t>
      </w:r>
    </w:p>
    <w:p w:rsidR="005C604C" w:rsidRPr="008201CC" w:rsidRDefault="00545174" w:rsidP="005C604C">
      <w:pPr>
        <w:spacing w:before="120" w:line="360" w:lineRule="auto"/>
        <w:rPr>
          <w:rFonts w:eastAsia="Arial Unicode MS" w:cs="Arial"/>
          <w:bCs/>
          <w:sz w:val="23"/>
          <w:szCs w:val="23"/>
        </w:rPr>
      </w:pPr>
      <w:r w:rsidRPr="008201CC">
        <w:rPr>
          <w:rFonts w:eastAsia="Arial Unicode MS" w:cs="Arial"/>
          <w:bCs/>
          <w:sz w:val="23"/>
          <w:szCs w:val="23"/>
        </w:rPr>
        <w:t>10</w:t>
      </w:r>
      <w:r w:rsidR="005C604C" w:rsidRPr="008201CC">
        <w:rPr>
          <w:rFonts w:eastAsia="Arial Unicode MS" w:cs="Arial"/>
          <w:bCs/>
          <w:sz w:val="23"/>
          <w:szCs w:val="23"/>
        </w:rPr>
        <w:t>.</w:t>
      </w:r>
      <w:r w:rsidR="00C216D2" w:rsidRPr="008201CC">
        <w:rPr>
          <w:rFonts w:eastAsia="Arial Unicode MS" w:cs="Arial"/>
          <w:bCs/>
          <w:sz w:val="23"/>
          <w:szCs w:val="23"/>
        </w:rPr>
        <w:t>3</w:t>
      </w:r>
      <w:r w:rsidR="005C604C" w:rsidRPr="008201CC">
        <w:rPr>
          <w:rFonts w:eastAsia="Arial Unicode MS" w:cs="Arial"/>
          <w:bCs/>
          <w:sz w:val="23"/>
          <w:szCs w:val="23"/>
        </w:rPr>
        <w:t>. Pelo cometimento de quaisquer infrações prevista neste Contrato e no RILC, garantida a prévia defesa, a CESAMA poderá aplicar as seguintes sanções:</w:t>
      </w:r>
    </w:p>
    <w:p w:rsidR="005C604C" w:rsidRPr="008201CC" w:rsidRDefault="005C604C" w:rsidP="005C604C">
      <w:pPr>
        <w:numPr>
          <w:ilvl w:val="0"/>
          <w:numId w:val="23"/>
        </w:numPr>
        <w:spacing w:before="120" w:line="360" w:lineRule="auto"/>
        <w:ind w:left="851" w:hanging="284"/>
        <w:rPr>
          <w:rFonts w:eastAsia="Arial Unicode MS" w:cs="Arial"/>
          <w:bCs/>
          <w:sz w:val="23"/>
          <w:szCs w:val="23"/>
        </w:rPr>
      </w:pPr>
      <w:proofErr w:type="gramStart"/>
      <w:r w:rsidRPr="008201CC">
        <w:rPr>
          <w:rFonts w:eastAsia="Arial Unicode MS" w:cs="Arial"/>
          <w:bCs/>
          <w:sz w:val="23"/>
          <w:szCs w:val="23"/>
        </w:rPr>
        <w:t>advertência</w:t>
      </w:r>
      <w:proofErr w:type="gramEnd"/>
      <w:r w:rsidRPr="008201CC">
        <w:rPr>
          <w:rFonts w:eastAsia="Arial Unicode MS" w:cs="Arial"/>
          <w:bCs/>
          <w:sz w:val="23"/>
          <w:szCs w:val="23"/>
        </w:rPr>
        <w:t>;</w:t>
      </w:r>
    </w:p>
    <w:p w:rsidR="005C604C" w:rsidRPr="008201CC" w:rsidRDefault="005C604C" w:rsidP="005C604C">
      <w:pPr>
        <w:numPr>
          <w:ilvl w:val="0"/>
          <w:numId w:val="23"/>
        </w:numPr>
        <w:spacing w:before="120" w:line="360" w:lineRule="auto"/>
        <w:ind w:left="851" w:hanging="284"/>
        <w:rPr>
          <w:rFonts w:eastAsia="Arial Unicode MS" w:cs="Arial"/>
          <w:bCs/>
          <w:sz w:val="23"/>
          <w:szCs w:val="23"/>
        </w:rPr>
      </w:pPr>
      <w:proofErr w:type="gramStart"/>
      <w:r w:rsidRPr="008201CC">
        <w:rPr>
          <w:rFonts w:eastAsia="Arial Unicode MS" w:cs="Arial"/>
          <w:bCs/>
          <w:sz w:val="23"/>
          <w:szCs w:val="23"/>
        </w:rPr>
        <w:t>multa</w:t>
      </w:r>
      <w:proofErr w:type="gramEnd"/>
      <w:r w:rsidRPr="008201CC">
        <w:rPr>
          <w:rFonts w:eastAsia="Arial Unicode MS" w:cs="Arial"/>
          <w:bCs/>
          <w:sz w:val="23"/>
          <w:szCs w:val="23"/>
        </w:rPr>
        <w:t xml:space="preserve"> moratória, na forma prevista no item </w:t>
      </w:r>
      <w:r w:rsidR="001C2B06" w:rsidRPr="008201CC">
        <w:rPr>
          <w:rFonts w:eastAsia="Arial Unicode MS" w:cs="Arial"/>
          <w:bCs/>
          <w:sz w:val="23"/>
          <w:szCs w:val="23"/>
        </w:rPr>
        <w:t>10</w:t>
      </w:r>
      <w:r w:rsidRPr="008201CC">
        <w:rPr>
          <w:rFonts w:eastAsia="Arial Unicode MS" w:cs="Arial"/>
          <w:bCs/>
          <w:sz w:val="23"/>
          <w:szCs w:val="23"/>
        </w:rPr>
        <w:t>.</w:t>
      </w:r>
      <w:r w:rsidR="00C216D2" w:rsidRPr="008201CC">
        <w:rPr>
          <w:rFonts w:eastAsia="Arial Unicode MS" w:cs="Arial"/>
          <w:bCs/>
          <w:sz w:val="23"/>
          <w:szCs w:val="23"/>
        </w:rPr>
        <w:t>2</w:t>
      </w:r>
      <w:r w:rsidRPr="008201CC">
        <w:rPr>
          <w:rFonts w:eastAsia="Arial Unicode MS" w:cs="Arial"/>
          <w:bCs/>
          <w:sz w:val="23"/>
          <w:szCs w:val="23"/>
        </w:rPr>
        <w:t xml:space="preserve"> deste Contrato;</w:t>
      </w:r>
    </w:p>
    <w:p w:rsidR="005C604C" w:rsidRPr="008201CC" w:rsidRDefault="005C604C" w:rsidP="005C604C">
      <w:pPr>
        <w:numPr>
          <w:ilvl w:val="0"/>
          <w:numId w:val="23"/>
        </w:numPr>
        <w:spacing w:before="120" w:line="360" w:lineRule="auto"/>
        <w:ind w:left="851" w:hanging="284"/>
        <w:rPr>
          <w:rFonts w:eastAsia="Arial Unicode MS" w:cs="Arial"/>
          <w:bCs/>
          <w:sz w:val="23"/>
          <w:szCs w:val="23"/>
        </w:rPr>
      </w:pPr>
      <w:proofErr w:type="gramStart"/>
      <w:r w:rsidRPr="008201CC">
        <w:rPr>
          <w:rFonts w:eastAsia="Arial Unicode MS" w:cs="Arial"/>
          <w:bCs/>
          <w:sz w:val="23"/>
          <w:szCs w:val="23"/>
        </w:rPr>
        <w:t>multa</w:t>
      </w:r>
      <w:proofErr w:type="gramEnd"/>
      <w:r w:rsidRPr="008201CC">
        <w:rPr>
          <w:rFonts w:eastAsia="Arial Unicode MS" w:cs="Arial"/>
          <w:bCs/>
          <w:sz w:val="23"/>
          <w:szCs w:val="23"/>
        </w:rPr>
        <w:t xml:space="preserve"> compensatória de até 3% (três por cento) do valor do Contrato;</w:t>
      </w:r>
    </w:p>
    <w:p w:rsidR="005C604C" w:rsidRPr="008201CC" w:rsidRDefault="005C604C" w:rsidP="005C604C">
      <w:pPr>
        <w:numPr>
          <w:ilvl w:val="0"/>
          <w:numId w:val="23"/>
        </w:numPr>
        <w:spacing w:before="120" w:line="360" w:lineRule="auto"/>
        <w:ind w:left="851" w:hanging="284"/>
        <w:rPr>
          <w:rFonts w:eastAsia="Arial Unicode MS" w:cs="Arial"/>
          <w:bCs/>
          <w:sz w:val="23"/>
          <w:szCs w:val="23"/>
        </w:rPr>
      </w:pPr>
      <w:proofErr w:type="gramStart"/>
      <w:r w:rsidRPr="008201CC">
        <w:rPr>
          <w:rFonts w:eastAsia="Arial Unicode MS" w:cs="Arial"/>
          <w:bCs/>
          <w:sz w:val="23"/>
          <w:szCs w:val="23"/>
        </w:rPr>
        <w:t>suspensão</w:t>
      </w:r>
      <w:proofErr w:type="gramEnd"/>
      <w:r w:rsidRPr="008201CC">
        <w:rPr>
          <w:rFonts w:eastAsia="Arial Unicode MS" w:cs="Arial"/>
          <w:bCs/>
          <w:sz w:val="23"/>
          <w:szCs w:val="23"/>
        </w:rPr>
        <w:t xml:space="preserve"> do direito de participar de licitação e impedimento de contratar com a CESAMA, por até 02 (dois) anos.</w:t>
      </w:r>
    </w:p>
    <w:p w:rsidR="005C604C" w:rsidRPr="008201CC" w:rsidRDefault="00545174" w:rsidP="005C604C">
      <w:pPr>
        <w:spacing w:before="120" w:line="360" w:lineRule="auto"/>
        <w:rPr>
          <w:rFonts w:eastAsia="Arial Unicode MS" w:cs="Arial"/>
          <w:bCs/>
          <w:sz w:val="23"/>
          <w:szCs w:val="23"/>
        </w:rPr>
      </w:pPr>
      <w:r w:rsidRPr="008201CC">
        <w:rPr>
          <w:rFonts w:eastAsia="Arial Unicode MS" w:cs="Arial"/>
          <w:bCs/>
          <w:sz w:val="23"/>
          <w:szCs w:val="23"/>
        </w:rPr>
        <w:t>10</w:t>
      </w:r>
      <w:r w:rsidR="005C604C" w:rsidRPr="008201CC">
        <w:rPr>
          <w:rFonts w:eastAsia="Arial Unicode MS" w:cs="Arial"/>
          <w:bCs/>
          <w:sz w:val="23"/>
          <w:szCs w:val="23"/>
        </w:rPr>
        <w:t>.</w:t>
      </w:r>
      <w:r w:rsidR="00C216D2" w:rsidRPr="008201CC">
        <w:rPr>
          <w:rFonts w:eastAsia="Arial Unicode MS" w:cs="Arial"/>
          <w:bCs/>
          <w:sz w:val="23"/>
          <w:szCs w:val="23"/>
        </w:rPr>
        <w:t>3</w:t>
      </w:r>
      <w:r w:rsidR="005C604C" w:rsidRPr="008201CC">
        <w:rPr>
          <w:rFonts w:eastAsia="Arial Unicode MS" w:cs="Arial"/>
          <w:bCs/>
          <w:sz w:val="23"/>
          <w:szCs w:val="23"/>
        </w:rPr>
        <w:t>.1. As sanções previstas nas alíneas “a” e “c” poderão ser aplicadas juntamente com a da alínea “b”.</w:t>
      </w:r>
    </w:p>
    <w:p w:rsidR="005C604C" w:rsidRPr="008201CC" w:rsidRDefault="00545174" w:rsidP="005C604C">
      <w:pPr>
        <w:spacing w:before="120" w:line="360" w:lineRule="auto"/>
        <w:rPr>
          <w:rFonts w:eastAsia="Arial Unicode MS" w:cs="Arial"/>
          <w:bCs/>
          <w:sz w:val="23"/>
          <w:szCs w:val="23"/>
        </w:rPr>
      </w:pPr>
      <w:r w:rsidRPr="008201CC">
        <w:rPr>
          <w:rFonts w:eastAsia="Arial Unicode MS" w:cs="Arial"/>
          <w:bCs/>
          <w:sz w:val="23"/>
          <w:szCs w:val="23"/>
        </w:rPr>
        <w:t>10</w:t>
      </w:r>
      <w:r w:rsidR="005C604C" w:rsidRPr="008201CC">
        <w:rPr>
          <w:rFonts w:eastAsia="Arial Unicode MS" w:cs="Arial"/>
          <w:bCs/>
          <w:sz w:val="23"/>
          <w:szCs w:val="23"/>
        </w:rPr>
        <w:t>.</w:t>
      </w:r>
      <w:r w:rsidR="00C216D2" w:rsidRPr="008201CC">
        <w:rPr>
          <w:rFonts w:eastAsia="Arial Unicode MS" w:cs="Arial"/>
          <w:bCs/>
          <w:sz w:val="23"/>
          <w:szCs w:val="23"/>
        </w:rPr>
        <w:t>3</w:t>
      </w:r>
      <w:r w:rsidR="005C604C" w:rsidRPr="008201CC">
        <w:rPr>
          <w:rFonts w:eastAsia="Arial Unicode MS" w:cs="Arial"/>
          <w:bCs/>
          <w:sz w:val="23"/>
          <w:szCs w:val="23"/>
        </w:rPr>
        <w:t>.2. A sanção de advertência é cabível sempre que o ato praticado, ainda que ilícito, não seja suficiente para acarretar danos à CESAMA, suas instalações, pessoas, imagem, meio ambiente, ou a terceiros.</w:t>
      </w:r>
    </w:p>
    <w:p w:rsidR="005C604C" w:rsidRPr="008201CC" w:rsidRDefault="00545174" w:rsidP="005C604C">
      <w:pPr>
        <w:spacing w:before="120" w:line="360" w:lineRule="auto"/>
        <w:rPr>
          <w:rFonts w:eastAsia="Arial Unicode MS" w:cs="Arial"/>
          <w:bCs/>
          <w:sz w:val="23"/>
          <w:szCs w:val="23"/>
        </w:rPr>
      </w:pPr>
      <w:r w:rsidRPr="008201CC">
        <w:rPr>
          <w:rFonts w:eastAsia="Arial Unicode MS" w:cs="Arial"/>
          <w:bCs/>
          <w:sz w:val="23"/>
          <w:szCs w:val="23"/>
        </w:rPr>
        <w:t>10</w:t>
      </w:r>
      <w:r w:rsidR="005C604C" w:rsidRPr="008201CC">
        <w:rPr>
          <w:rFonts w:eastAsia="Arial Unicode MS" w:cs="Arial"/>
          <w:bCs/>
          <w:sz w:val="23"/>
          <w:szCs w:val="23"/>
        </w:rPr>
        <w:t>.</w:t>
      </w:r>
      <w:r w:rsidR="00C216D2" w:rsidRPr="008201CC">
        <w:rPr>
          <w:rFonts w:eastAsia="Arial Unicode MS" w:cs="Arial"/>
          <w:bCs/>
          <w:sz w:val="23"/>
          <w:szCs w:val="23"/>
        </w:rPr>
        <w:t>3</w:t>
      </w:r>
      <w:r w:rsidR="005C604C" w:rsidRPr="008201CC">
        <w:rPr>
          <w:rFonts w:eastAsia="Arial Unicode MS" w:cs="Arial"/>
          <w:bCs/>
          <w:sz w:val="23"/>
          <w:szCs w:val="23"/>
        </w:rPr>
        <w:t>.2.1. A reincidência da sanção de advertência poderá ensejar a aplicação de penalidade de suspensão.</w:t>
      </w:r>
    </w:p>
    <w:p w:rsidR="005C604C" w:rsidRPr="008201CC" w:rsidRDefault="00545174" w:rsidP="005C604C">
      <w:pPr>
        <w:spacing w:before="120" w:line="360" w:lineRule="auto"/>
        <w:rPr>
          <w:rFonts w:eastAsia="Arial Unicode MS" w:cs="Arial"/>
          <w:bCs/>
          <w:sz w:val="23"/>
          <w:szCs w:val="23"/>
        </w:rPr>
      </w:pPr>
      <w:r w:rsidRPr="008201CC">
        <w:rPr>
          <w:rFonts w:eastAsia="Arial Unicode MS" w:cs="Arial"/>
          <w:bCs/>
          <w:sz w:val="23"/>
          <w:szCs w:val="23"/>
        </w:rPr>
        <w:t>10</w:t>
      </w:r>
      <w:r w:rsidR="005C604C" w:rsidRPr="008201CC">
        <w:rPr>
          <w:rFonts w:eastAsia="Arial Unicode MS" w:cs="Arial"/>
          <w:bCs/>
          <w:sz w:val="23"/>
          <w:szCs w:val="23"/>
        </w:rPr>
        <w:t>.</w:t>
      </w:r>
      <w:r w:rsidR="00C216D2" w:rsidRPr="008201CC">
        <w:rPr>
          <w:rFonts w:eastAsia="Arial Unicode MS" w:cs="Arial"/>
          <w:bCs/>
          <w:sz w:val="23"/>
          <w:szCs w:val="23"/>
        </w:rPr>
        <w:t>3</w:t>
      </w:r>
      <w:r w:rsidR="005C604C" w:rsidRPr="008201CC">
        <w:rPr>
          <w:rFonts w:eastAsia="Arial Unicode MS" w:cs="Arial"/>
          <w:bCs/>
          <w:sz w:val="23"/>
          <w:szCs w:val="23"/>
        </w:rPr>
        <w:t>.3. A multa também poderá ser aplicada na observância das seguintes ocorrências:</w:t>
      </w:r>
    </w:p>
    <w:p w:rsidR="005C604C" w:rsidRPr="008201CC" w:rsidRDefault="005C604C" w:rsidP="005C604C">
      <w:pPr>
        <w:numPr>
          <w:ilvl w:val="0"/>
          <w:numId w:val="26"/>
        </w:numPr>
        <w:spacing w:before="120" w:line="360" w:lineRule="auto"/>
        <w:ind w:left="1134" w:hanging="283"/>
        <w:rPr>
          <w:rFonts w:eastAsia="Arial Unicode MS" w:cs="Arial"/>
          <w:bCs/>
          <w:sz w:val="23"/>
          <w:szCs w:val="23"/>
        </w:rPr>
      </w:pPr>
      <w:proofErr w:type="gramStart"/>
      <w:r w:rsidRPr="008201CC">
        <w:rPr>
          <w:rFonts w:eastAsia="Arial Unicode MS" w:cs="Arial"/>
          <w:bCs/>
          <w:sz w:val="23"/>
          <w:szCs w:val="23"/>
        </w:rPr>
        <w:t>pela</w:t>
      </w:r>
      <w:proofErr w:type="gramEnd"/>
      <w:r w:rsidRPr="008201CC">
        <w:rPr>
          <w:rFonts w:eastAsia="Arial Unicode MS" w:cs="Arial"/>
          <w:bCs/>
          <w:sz w:val="23"/>
          <w:szCs w:val="23"/>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1E6D50" w:rsidRPr="008201CC" w:rsidRDefault="001E6D50" w:rsidP="001E6D50">
      <w:pPr>
        <w:numPr>
          <w:ilvl w:val="0"/>
          <w:numId w:val="26"/>
        </w:numPr>
        <w:spacing w:before="120" w:line="360" w:lineRule="auto"/>
        <w:ind w:left="1134" w:hanging="283"/>
        <w:rPr>
          <w:rFonts w:eastAsia="Arial Unicode MS" w:cs="Arial"/>
          <w:bCs/>
          <w:sz w:val="23"/>
          <w:szCs w:val="23"/>
        </w:rPr>
      </w:pPr>
      <w:proofErr w:type="gramStart"/>
      <w:r w:rsidRPr="008201CC">
        <w:rPr>
          <w:rFonts w:eastAsia="Arial Unicode MS" w:cs="Arial"/>
          <w:bCs/>
          <w:sz w:val="23"/>
          <w:szCs w:val="23"/>
        </w:rPr>
        <w:t>no</w:t>
      </w:r>
      <w:proofErr w:type="gramEnd"/>
      <w:r w:rsidRPr="008201CC">
        <w:rPr>
          <w:rFonts w:eastAsia="Arial Unicode MS" w:cs="Arial"/>
          <w:bCs/>
          <w:sz w:val="23"/>
          <w:szCs w:val="23"/>
        </w:rPr>
        <w:t xml:space="preserve"> caso de atraso na entrega da garantia contratual, quando exigida, caberá a incidência de multa correspondente a até 5% (cinco por cento) do valor total do Contrato;</w:t>
      </w:r>
    </w:p>
    <w:p w:rsidR="001E6D50" w:rsidRPr="008201CC" w:rsidRDefault="001E6D50" w:rsidP="001E6D50">
      <w:pPr>
        <w:tabs>
          <w:tab w:val="left" w:pos="8505"/>
        </w:tabs>
        <w:spacing w:before="120" w:line="360" w:lineRule="auto"/>
        <w:rPr>
          <w:rFonts w:cs="Arial"/>
          <w:iCs/>
          <w:color w:val="0033CC"/>
          <w:sz w:val="23"/>
          <w:szCs w:val="23"/>
        </w:rPr>
      </w:pPr>
      <w:r w:rsidRPr="008201CC">
        <w:rPr>
          <w:rFonts w:cs="Arial"/>
          <w:iCs/>
          <w:color w:val="0033CC"/>
          <w:sz w:val="23"/>
          <w:szCs w:val="23"/>
        </w:rPr>
        <w:lastRenderedPageBreak/>
        <w:t>10.4. O descumprimento de cada item de Segurança e Medicina do Trabalho determinado pela Portaria 3214/78 acarretará o desconto na medição mensal sobre o valor global do Contrato de:</w:t>
      </w:r>
    </w:p>
    <w:p w:rsidR="001E6D50" w:rsidRPr="008201CC" w:rsidRDefault="001E6D50" w:rsidP="001E6D50">
      <w:pPr>
        <w:numPr>
          <w:ilvl w:val="0"/>
          <w:numId w:val="32"/>
        </w:numPr>
        <w:tabs>
          <w:tab w:val="left" w:pos="-3402"/>
        </w:tabs>
        <w:spacing w:line="360" w:lineRule="auto"/>
        <w:ind w:left="709" w:hanging="425"/>
        <w:rPr>
          <w:rFonts w:cs="Arial"/>
          <w:i/>
          <w:color w:val="0033CC"/>
          <w:sz w:val="23"/>
          <w:szCs w:val="23"/>
        </w:rPr>
      </w:pPr>
      <w:r w:rsidRPr="008201CC">
        <w:rPr>
          <w:rFonts w:cs="Arial"/>
          <w:iCs/>
          <w:color w:val="0033CC"/>
          <w:sz w:val="23"/>
          <w:szCs w:val="23"/>
        </w:rPr>
        <w:t>0,1% infração nível 1;</w:t>
      </w:r>
    </w:p>
    <w:p w:rsidR="001E6D50" w:rsidRPr="008201CC" w:rsidRDefault="001E6D50" w:rsidP="001E6D50">
      <w:pPr>
        <w:numPr>
          <w:ilvl w:val="0"/>
          <w:numId w:val="32"/>
        </w:numPr>
        <w:tabs>
          <w:tab w:val="left" w:pos="-3402"/>
        </w:tabs>
        <w:spacing w:line="360" w:lineRule="auto"/>
        <w:ind w:left="709" w:hanging="425"/>
        <w:rPr>
          <w:rFonts w:cs="Arial"/>
          <w:i/>
          <w:color w:val="0033CC"/>
          <w:sz w:val="23"/>
          <w:szCs w:val="23"/>
        </w:rPr>
      </w:pPr>
      <w:r w:rsidRPr="008201CC">
        <w:rPr>
          <w:rFonts w:cs="Arial"/>
          <w:iCs/>
          <w:color w:val="0033CC"/>
          <w:sz w:val="23"/>
          <w:szCs w:val="23"/>
        </w:rPr>
        <w:t>0,2% infração nível 2;</w:t>
      </w:r>
    </w:p>
    <w:p w:rsidR="001E6D50" w:rsidRPr="008201CC" w:rsidRDefault="001E6D50" w:rsidP="001E6D50">
      <w:pPr>
        <w:numPr>
          <w:ilvl w:val="0"/>
          <w:numId w:val="32"/>
        </w:numPr>
        <w:tabs>
          <w:tab w:val="left" w:pos="-3402"/>
        </w:tabs>
        <w:spacing w:line="360" w:lineRule="auto"/>
        <w:ind w:left="709" w:hanging="425"/>
        <w:rPr>
          <w:rFonts w:cs="Arial"/>
          <w:i/>
          <w:color w:val="0033CC"/>
          <w:sz w:val="23"/>
          <w:szCs w:val="23"/>
        </w:rPr>
      </w:pPr>
      <w:r w:rsidRPr="008201CC">
        <w:rPr>
          <w:rFonts w:cs="Arial"/>
          <w:iCs/>
          <w:color w:val="0033CC"/>
          <w:sz w:val="23"/>
          <w:szCs w:val="23"/>
        </w:rPr>
        <w:t>0,3% infração nível 3; e</w:t>
      </w:r>
    </w:p>
    <w:p w:rsidR="001E6D50" w:rsidRPr="008201CC" w:rsidRDefault="001E6D50" w:rsidP="001E6D50">
      <w:pPr>
        <w:numPr>
          <w:ilvl w:val="0"/>
          <w:numId w:val="32"/>
        </w:numPr>
        <w:tabs>
          <w:tab w:val="left" w:pos="-3402"/>
        </w:tabs>
        <w:spacing w:line="360" w:lineRule="auto"/>
        <w:ind w:left="709" w:hanging="425"/>
        <w:rPr>
          <w:rFonts w:cs="Arial"/>
          <w:i/>
          <w:color w:val="0033CC"/>
          <w:sz w:val="23"/>
          <w:szCs w:val="23"/>
        </w:rPr>
      </w:pPr>
      <w:r w:rsidRPr="008201CC">
        <w:rPr>
          <w:rFonts w:cs="Arial"/>
          <w:iCs/>
          <w:color w:val="0033CC"/>
          <w:sz w:val="23"/>
          <w:szCs w:val="23"/>
        </w:rPr>
        <w:t>0,4% infração nível 4.</w:t>
      </w:r>
    </w:p>
    <w:p w:rsidR="001E6D50" w:rsidRPr="008201CC" w:rsidRDefault="001E6D50" w:rsidP="001E6D50">
      <w:pPr>
        <w:tabs>
          <w:tab w:val="left" w:pos="-3402"/>
        </w:tabs>
        <w:spacing w:before="120" w:line="360" w:lineRule="auto"/>
        <w:rPr>
          <w:rFonts w:cs="Arial"/>
          <w:iCs/>
          <w:color w:val="0033CC"/>
          <w:sz w:val="23"/>
          <w:szCs w:val="23"/>
        </w:rPr>
      </w:pPr>
      <w:r w:rsidRPr="008201CC">
        <w:rPr>
          <w:rFonts w:cs="Arial"/>
          <w:iCs/>
          <w:color w:val="0033CC"/>
          <w:sz w:val="23"/>
          <w:szCs w:val="23"/>
        </w:rPr>
        <w:t>10.4.1.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rsidR="001E6D50" w:rsidRPr="008201CC" w:rsidRDefault="001E6D50" w:rsidP="001E6D50">
      <w:pPr>
        <w:tabs>
          <w:tab w:val="left" w:pos="8505"/>
        </w:tabs>
        <w:spacing w:before="120" w:line="360" w:lineRule="auto"/>
        <w:rPr>
          <w:rFonts w:cs="Arial"/>
          <w:i/>
          <w:color w:val="0033CC"/>
          <w:sz w:val="23"/>
          <w:szCs w:val="23"/>
        </w:rPr>
      </w:pPr>
      <w:r w:rsidRPr="008201CC">
        <w:rPr>
          <w:rFonts w:cs="Arial"/>
          <w:color w:val="0033CC"/>
          <w:sz w:val="23"/>
          <w:szCs w:val="23"/>
        </w:rPr>
        <w:t>10.4.2. A multa relativa ao descumprimento das normas regulamentadoras de Segurança e Medicina do Trabalho contidas na Portaria n° 3214/78 poderá ser aplicada cumulativamente a multa penalidade descrita no Item 10.3 alínea “b”.</w:t>
      </w:r>
    </w:p>
    <w:p w:rsidR="001E6D50" w:rsidRPr="008201CC" w:rsidRDefault="001E6D50" w:rsidP="001E6D50">
      <w:pPr>
        <w:spacing w:before="120" w:line="360" w:lineRule="auto"/>
        <w:rPr>
          <w:rFonts w:eastAsia="Arial Unicode MS" w:cs="Arial"/>
          <w:bCs/>
          <w:sz w:val="23"/>
          <w:szCs w:val="23"/>
        </w:rPr>
      </w:pPr>
      <w:r w:rsidRPr="008201CC">
        <w:rPr>
          <w:rFonts w:eastAsia="Arial Unicode MS" w:cs="Arial"/>
          <w:bCs/>
          <w:sz w:val="23"/>
          <w:szCs w:val="23"/>
        </w:rPr>
        <w:t>10.5. O não pagamento da multa aplicada importará na tomada de medidas judiciais cabíveis e na aplicação da sanção de suspensão do direito de participar de licitação e impedimento de contratar com a CESAMA, por até 02 (dois) anos</w:t>
      </w:r>
    </w:p>
    <w:p w:rsidR="001E6D50" w:rsidRPr="008201CC" w:rsidRDefault="001E6D50" w:rsidP="001E6D50">
      <w:pPr>
        <w:spacing w:before="120" w:line="360" w:lineRule="auto"/>
        <w:rPr>
          <w:rFonts w:eastAsia="Arial Unicode MS" w:cs="Arial"/>
          <w:bCs/>
          <w:sz w:val="23"/>
          <w:szCs w:val="23"/>
        </w:rPr>
      </w:pPr>
      <w:r w:rsidRPr="008201CC">
        <w:rPr>
          <w:rFonts w:eastAsia="Arial Unicode MS" w:cs="Arial"/>
          <w:bCs/>
          <w:sz w:val="23"/>
          <w:szCs w:val="23"/>
        </w:rPr>
        <w:t>10.6. A sanção prevista na alínea “d” poderá também ser aplicada às empresas ou aos profissionais que:</w:t>
      </w:r>
    </w:p>
    <w:p w:rsidR="001E6D50" w:rsidRPr="008201CC" w:rsidRDefault="001E6D50" w:rsidP="001E6D50">
      <w:pPr>
        <w:numPr>
          <w:ilvl w:val="0"/>
          <w:numId w:val="24"/>
        </w:numPr>
        <w:spacing w:before="120" w:line="360" w:lineRule="auto"/>
        <w:ind w:left="1134" w:hanging="283"/>
        <w:rPr>
          <w:rFonts w:eastAsia="Arial Unicode MS" w:cs="Arial"/>
          <w:bCs/>
          <w:sz w:val="23"/>
          <w:szCs w:val="23"/>
        </w:rPr>
      </w:pPr>
      <w:proofErr w:type="gramStart"/>
      <w:r w:rsidRPr="008201CC">
        <w:rPr>
          <w:rFonts w:eastAsia="Arial Unicode MS" w:cs="Arial"/>
          <w:bCs/>
          <w:sz w:val="23"/>
          <w:szCs w:val="23"/>
        </w:rPr>
        <w:t>tenham</w:t>
      </w:r>
      <w:proofErr w:type="gramEnd"/>
      <w:r w:rsidRPr="008201CC">
        <w:rPr>
          <w:rFonts w:eastAsia="Arial Unicode MS" w:cs="Arial"/>
          <w:bCs/>
          <w:sz w:val="23"/>
          <w:szCs w:val="23"/>
        </w:rPr>
        <w:t xml:space="preserve"> sofrido condenação definitiva por praticarem, por meios dolosos, fraude fiscal no recolhimento de quaisquer tributos;</w:t>
      </w:r>
    </w:p>
    <w:p w:rsidR="001E6D50" w:rsidRPr="008201CC" w:rsidRDefault="001E6D50" w:rsidP="001E6D50">
      <w:pPr>
        <w:numPr>
          <w:ilvl w:val="0"/>
          <w:numId w:val="24"/>
        </w:numPr>
        <w:spacing w:before="120" w:line="360" w:lineRule="auto"/>
        <w:ind w:left="1134" w:hanging="283"/>
        <w:rPr>
          <w:rFonts w:eastAsia="Arial Unicode MS" w:cs="Arial"/>
          <w:bCs/>
          <w:sz w:val="23"/>
          <w:szCs w:val="23"/>
        </w:rPr>
      </w:pPr>
      <w:proofErr w:type="gramStart"/>
      <w:r w:rsidRPr="008201CC">
        <w:rPr>
          <w:rFonts w:eastAsia="Arial Unicode MS" w:cs="Arial"/>
          <w:bCs/>
          <w:sz w:val="23"/>
          <w:szCs w:val="23"/>
        </w:rPr>
        <w:t>tenham</w:t>
      </w:r>
      <w:proofErr w:type="gramEnd"/>
      <w:r w:rsidRPr="008201CC">
        <w:rPr>
          <w:rFonts w:eastAsia="Arial Unicode MS" w:cs="Arial"/>
          <w:bCs/>
          <w:sz w:val="23"/>
          <w:szCs w:val="23"/>
        </w:rPr>
        <w:t xml:space="preserve"> praticado atos ilícitos visando a frustrar os objetivos da licitação;</w:t>
      </w:r>
    </w:p>
    <w:p w:rsidR="001E6D50" w:rsidRPr="008201CC" w:rsidRDefault="001E6D50" w:rsidP="001E6D50">
      <w:pPr>
        <w:numPr>
          <w:ilvl w:val="0"/>
          <w:numId w:val="24"/>
        </w:numPr>
        <w:spacing w:before="120" w:line="360" w:lineRule="auto"/>
        <w:ind w:left="1134" w:hanging="283"/>
        <w:rPr>
          <w:rFonts w:eastAsia="Arial Unicode MS" w:cs="Arial"/>
          <w:bCs/>
          <w:sz w:val="23"/>
          <w:szCs w:val="23"/>
        </w:rPr>
      </w:pPr>
      <w:proofErr w:type="gramStart"/>
      <w:r w:rsidRPr="008201CC">
        <w:rPr>
          <w:rFonts w:eastAsia="Arial Unicode MS" w:cs="Arial"/>
          <w:bCs/>
          <w:sz w:val="23"/>
          <w:szCs w:val="23"/>
        </w:rPr>
        <w:t>demonstrem</w:t>
      </w:r>
      <w:proofErr w:type="gramEnd"/>
      <w:r w:rsidRPr="008201CC">
        <w:rPr>
          <w:rFonts w:eastAsia="Arial Unicode MS" w:cs="Arial"/>
          <w:bCs/>
          <w:sz w:val="23"/>
          <w:szCs w:val="23"/>
        </w:rPr>
        <w:t xml:space="preserve"> não possuir idoneidade para contratar com a </w:t>
      </w:r>
      <w:proofErr w:type="spellStart"/>
      <w:r w:rsidRPr="008201CC">
        <w:rPr>
          <w:rFonts w:eastAsia="Arial Unicode MS" w:cs="Arial"/>
          <w:bCs/>
          <w:sz w:val="23"/>
          <w:szCs w:val="23"/>
        </w:rPr>
        <w:t>Cesama</w:t>
      </w:r>
      <w:proofErr w:type="spellEnd"/>
      <w:r w:rsidRPr="008201CC">
        <w:rPr>
          <w:rFonts w:eastAsia="Arial Unicode MS" w:cs="Arial"/>
          <w:bCs/>
          <w:sz w:val="23"/>
          <w:szCs w:val="23"/>
        </w:rPr>
        <w:t xml:space="preserve"> em virtude de atos ilícitos praticados.</w:t>
      </w:r>
    </w:p>
    <w:p w:rsidR="001E6D50" w:rsidRPr="008201CC" w:rsidRDefault="001E6D50" w:rsidP="001E6D50">
      <w:pPr>
        <w:spacing w:before="120" w:line="360" w:lineRule="auto"/>
        <w:rPr>
          <w:rFonts w:eastAsia="Arial Unicode MS" w:cs="Arial"/>
          <w:bCs/>
          <w:sz w:val="23"/>
          <w:szCs w:val="23"/>
        </w:rPr>
      </w:pPr>
      <w:r w:rsidRPr="008201CC">
        <w:rPr>
          <w:rFonts w:eastAsia="Arial Unicode MS" w:cs="Arial"/>
          <w:bCs/>
          <w:sz w:val="23"/>
          <w:szCs w:val="23"/>
        </w:rPr>
        <w:t>10.7. São consideradas condutas reprováveis e passíveis de sanções, dentre outras:</w:t>
      </w:r>
    </w:p>
    <w:p w:rsidR="001E6D50" w:rsidRPr="008201CC" w:rsidRDefault="001E6D50" w:rsidP="001E6D50">
      <w:pPr>
        <w:numPr>
          <w:ilvl w:val="0"/>
          <w:numId w:val="25"/>
        </w:numPr>
        <w:spacing w:before="120" w:line="360" w:lineRule="auto"/>
        <w:ind w:left="851" w:hanging="284"/>
        <w:rPr>
          <w:rFonts w:eastAsia="Arial Unicode MS" w:cs="Arial"/>
          <w:bCs/>
          <w:sz w:val="23"/>
          <w:szCs w:val="23"/>
        </w:rPr>
      </w:pPr>
      <w:proofErr w:type="gramStart"/>
      <w:r w:rsidRPr="008201CC">
        <w:rPr>
          <w:rFonts w:eastAsia="Arial Unicode MS" w:cs="Arial"/>
          <w:bCs/>
          <w:sz w:val="23"/>
          <w:szCs w:val="23"/>
        </w:rPr>
        <w:t>não</w:t>
      </w:r>
      <w:proofErr w:type="gramEnd"/>
      <w:r w:rsidRPr="008201CC">
        <w:rPr>
          <w:rFonts w:eastAsia="Arial Unicode MS" w:cs="Arial"/>
          <w:bCs/>
          <w:sz w:val="23"/>
          <w:szCs w:val="23"/>
        </w:rPr>
        <w:t xml:space="preserve"> atender, sem justificativa, à convocação para assinatura do Contrato ou retirada do instrumento equivalente;</w:t>
      </w:r>
    </w:p>
    <w:p w:rsidR="001E6D50" w:rsidRPr="008201CC" w:rsidRDefault="001E6D50" w:rsidP="001E6D50">
      <w:pPr>
        <w:numPr>
          <w:ilvl w:val="0"/>
          <w:numId w:val="25"/>
        </w:numPr>
        <w:spacing w:before="120" w:line="360" w:lineRule="auto"/>
        <w:ind w:left="851" w:hanging="284"/>
        <w:rPr>
          <w:rFonts w:eastAsia="Arial Unicode MS" w:cs="Arial"/>
          <w:bCs/>
          <w:sz w:val="23"/>
          <w:szCs w:val="23"/>
        </w:rPr>
      </w:pPr>
      <w:proofErr w:type="gramStart"/>
      <w:r w:rsidRPr="008201CC">
        <w:rPr>
          <w:rFonts w:eastAsia="Arial Unicode MS" w:cs="Arial"/>
          <w:bCs/>
          <w:sz w:val="23"/>
          <w:szCs w:val="23"/>
        </w:rPr>
        <w:t>apresentar</w:t>
      </w:r>
      <w:proofErr w:type="gramEnd"/>
      <w:r w:rsidRPr="008201CC">
        <w:rPr>
          <w:rFonts w:eastAsia="Arial Unicode MS" w:cs="Arial"/>
          <w:bCs/>
          <w:sz w:val="23"/>
          <w:szCs w:val="23"/>
        </w:rPr>
        <w:t xml:space="preserve"> documento falso em qualquer processo administrativo instaurado pela CESAMA;</w:t>
      </w:r>
    </w:p>
    <w:p w:rsidR="001E6D50" w:rsidRPr="008201CC" w:rsidRDefault="001E6D50" w:rsidP="001E6D50">
      <w:pPr>
        <w:numPr>
          <w:ilvl w:val="0"/>
          <w:numId w:val="25"/>
        </w:numPr>
        <w:spacing w:before="120" w:line="360" w:lineRule="auto"/>
        <w:ind w:left="851" w:hanging="284"/>
        <w:rPr>
          <w:rFonts w:eastAsia="Arial Unicode MS" w:cs="Arial"/>
          <w:bCs/>
          <w:sz w:val="23"/>
          <w:szCs w:val="23"/>
        </w:rPr>
      </w:pPr>
      <w:proofErr w:type="gramStart"/>
      <w:r w:rsidRPr="008201CC">
        <w:rPr>
          <w:rFonts w:eastAsia="Arial Unicode MS" w:cs="Arial"/>
          <w:bCs/>
          <w:sz w:val="23"/>
          <w:szCs w:val="23"/>
        </w:rPr>
        <w:lastRenderedPageBreak/>
        <w:t>frustrar</w:t>
      </w:r>
      <w:proofErr w:type="gramEnd"/>
      <w:r w:rsidRPr="008201CC">
        <w:rPr>
          <w:rFonts w:eastAsia="Arial Unicode MS" w:cs="Arial"/>
          <w:bCs/>
          <w:sz w:val="23"/>
          <w:szCs w:val="23"/>
        </w:rPr>
        <w:t xml:space="preserve"> ou fraudar, mediante ajuste, combinação ou qualquer outro expediente, o processo de contratação;</w:t>
      </w:r>
    </w:p>
    <w:p w:rsidR="001E6D50" w:rsidRPr="008201CC" w:rsidRDefault="001E6D50" w:rsidP="001E6D50">
      <w:pPr>
        <w:numPr>
          <w:ilvl w:val="0"/>
          <w:numId w:val="25"/>
        </w:numPr>
        <w:spacing w:before="120" w:line="360" w:lineRule="auto"/>
        <w:ind w:left="851" w:hanging="284"/>
        <w:rPr>
          <w:rFonts w:eastAsia="Arial Unicode MS" w:cs="Arial"/>
          <w:bCs/>
          <w:sz w:val="23"/>
          <w:szCs w:val="23"/>
        </w:rPr>
      </w:pPr>
      <w:proofErr w:type="gramStart"/>
      <w:r w:rsidRPr="008201CC">
        <w:rPr>
          <w:rFonts w:eastAsia="Arial Unicode MS" w:cs="Arial"/>
          <w:bCs/>
          <w:sz w:val="23"/>
          <w:szCs w:val="23"/>
        </w:rPr>
        <w:t>afastar</w:t>
      </w:r>
      <w:proofErr w:type="gramEnd"/>
      <w:r w:rsidRPr="008201CC">
        <w:rPr>
          <w:rFonts w:eastAsia="Arial Unicode MS" w:cs="Arial"/>
          <w:bCs/>
          <w:sz w:val="23"/>
          <w:szCs w:val="23"/>
        </w:rPr>
        <w:t xml:space="preserve"> ou procurar afastar participante, por meio de violência, grave ameaça, fraude ou oferecimento de vantagem de qualquer tipo;</w:t>
      </w:r>
    </w:p>
    <w:p w:rsidR="001E6D50" w:rsidRPr="008201CC" w:rsidRDefault="001E6D50" w:rsidP="001E6D50">
      <w:pPr>
        <w:numPr>
          <w:ilvl w:val="0"/>
          <w:numId w:val="25"/>
        </w:numPr>
        <w:spacing w:before="120" w:line="360" w:lineRule="auto"/>
        <w:ind w:left="851" w:hanging="284"/>
        <w:rPr>
          <w:rFonts w:eastAsia="Arial Unicode MS" w:cs="Arial"/>
          <w:bCs/>
          <w:sz w:val="23"/>
          <w:szCs w:val="23"/>
        </w:rPr>
      </w:pPr>
      <w:proofErr w:type="gramStart"/>
      <w:r w:rsidRPr="008201CC">
        <w:rPr>
          <w:rFonts w:eastAsia="Arial Unicode MS" w:cs="Arial"/>
          <w:bCs/>
          <w:sz w:val="23"/>
          <w:szCs w:val="23"/>
        </w:rPr>
        <w:t>agir</w:t>
      </w:r>
      <w:proofErr w:type="gramEnd"/>
      <w:r w:rsidRPr="008201CC">
        <w:rPr>
          <w:rFonts w:eastAsia="Arial Unicode MS" w:cs="Arial"/>
          <w:bCs/>
          <w:sz w:val="23"/>
          <w:szCs w:val="23"/>
        </w:rPr>
        <w:t xml:space="preserve"> de má-fé na relação contratual, comprovada em processo específico;</w:t>
      </w:r>
    </w:p>
    <w:p w:rsidR="001E6D50" w:rsidRPr="008201CC" w:rsidRDefault="001E6D50" w:rsidP="001E6D50">
      <w:pPr>
        <w:numPr>
          <w:ilvl w:val="0"/>
          <w:numId w:val="25"/>
        </w:numPr>
        <w:spacing w:before="120" w:line="360" w:lineRule="auto"/>
        <w:ind w:left="851" w:hanging="284"/>
        <w:rPr>
          <w:rFonts w:eastAsia="Arial Unicode MS" w:cs="Arial"/>
          <w:bCs/>
          <w:sz w:val="23"/>
          <w:szCs w:val="23"/>
        </w:rPr>
      </w:pPr>
      <w:proofErr w:type="gramStart"/>
      <w:r w:rsidRPr="008201CC">
        <w:rPr>
          <w:rFonts w:eastAsia="Arial Unicode MS" w:cs="Arial"/>
          <w:bCs/>
          <w:sz w:val="23"/>
          <w:szCs w:val="23"/>
        </w:rPr>
        <w:t>incorrer</w:t>
      </w:r>
      <w:proofErr w:type="gramEnd"/>
      <w:r w:rsidRPr="008201CC">
        <w:rPr>
          <w:rFonts w:eastAsia="Arial Unicode MS" w:cs="Arial"/>
          <w:bCs/>
          <w:sz w:val="23"/>
          <w:szCs w:val="23"/>
        </w:rPr>
        <w:t xml:space="preserve"> em inexecução contratual;</w:t>
      </w:r>
    </w:p>
    <w:p w:rsidR="001E6D50" w:rsidRPr="008201CC" w:rsidRDefault="001E6D50" w:rsidP="001E6D50">
      <w:pPr>
        <w:numPr>
          <w:ilvl w:val="0"/>
          <w:numId w:val="25"/>
        </w:numPr>
        <w:spacing w:before="120" w:line="360" w:lineRule="auto"/>
        <w:ind w:left="851" w:hanging="284"/>
        <w:rPr>
          <w:rFonts w:eastAsia="Arial Unicode MS" w:cs="Arial"/>
          <w:bCs/>
          <w:sz w:val="23"/>
          <w:szCs w:val="23"/>
        </w:rPr>
      </w:pPr>
      <w:r w:rsidRPr="008201CC">
        <w:rPr>
          <w:rFonts w:eastAsia="Arial Unicode MS" w:cs="Arial"/>
          <w:bCs/>
          <w:sz w:val="23"/>
          <w:szCs w:val="23"/>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1E6D50" w:rsidRPr="008201CC" w:rsidRDefault="001E6D50" w:rsidP="001E6D50">
      <w:pPr>
        <w:spacing w:before="120" w:line="360" w:lineRule="auto"/>
        <w:rPr>
          <w:rFonts w:eastAsia="Arial Unicode MS" w:cs="Arial"/>
          <w:bCs/>
          <w:sz w:val="23"/>
          <w:szCs w:val="23"/>
        </w:rPr>
      </w:pPr>
      <w:r w:rsidRPr="008201CC">
        <w:rPr>
          <w:rFonts w:eastAsia="Arial Unicode MS" w:cs="Arial"/>
          <w:bCs/>
          <w:sz w:val="23"/>
          <w:szCs w:val="23"/>
        </w:rPr>
        <w:t>10.7.1. Cabe a sanção de suspensão em razão de ação ou omissão capaz de causar, ou que tenha causado dano à CESAMA, suas instalações, pessoas, imagem, meio ambiente ou a terceiros.</w:t>
      </w:r>
    </w:p>
    <w:p w:rsidR="001E6D50" w:rsidRPr="008201CC" w:rsidRDefault="001E6D50" w:rsidP="001E6D50">
      <w:pPr>
        <w:spacing w:before="120" w:line="360" w:lineRule="auto"/>
        <w:rPr>
          <w:rFonts w:eastAsia="Arial Unicode MS" w:cs="Arial"/>
          <w:bCs/>
          <w:sz w:val="23"/>
          <w:szCs w:val="23"/>
        </w:rPr>
      </w:pPr>
      <w:r w:rsidRPr="008201CC">
        <w:rPr>
          <w:rFonts w:eastAsia="Arial Unicode MS" w:cs="Arial"/>
          <w:bCs/>
          <w:sz w:val="23"/>
          <w:szCs w:val="23"/>
        </w:rPr>
        <w:t>10.7.2. Conforme a extensão do dano ocorrido ou passível de ocorrência, a suspensão poderá ser branda (de 01 a 06 meses), média (de 07 a 12 meses), ou grave (de 13 a 24 meses).</w:t>
      </w:r>
    </w:p>
    <w:p w:rsidR="001E6D50" w:rsidRPr="008201CC" w:rsidRDefault="001E6D50" w:rsidP="001E6D50">
      <w:pPr>
        <w:spacing w:before="120" w:line="360" w:lineRule="auto"/>
        <w:rPr>
          <w:rFonts w:eastAsia="Arial Unicode MS" w:cs="Arial"/>
          <w:bCs/>
          <w:sz w:val="23"/>
          <w:szCs w:val="23"/>
        </w:rPr>
      </w:pPr>
      <w:r w:rsidRPr="008201CC">
        <w:rPr>
          <w:rFonts w:eastAsia="Arial Unicode MS" w:cs="Arial"/>
          <w:bCs/>
          <w:sz w:val="23"/>
          <w:szCs w:val="23"/>
        </w:rPr>
        <w:t>10.7.3. Constitui falta grave o não pagamento de salário, de vale-transporte e de auxílio alimentação dos empregados na data fixada, o que poderá dar ensejo à rescisão do contrato, sem prejuízo da aplicação das sanções cabíveis</w:t>
      </w:r>
    </w:p>
    <w:p w:rsidR="001E6D50" w:rsidRPr="008201CC" w:rsidRDefault="001E6D50" w:rsidP="001E6D50">
      <w:pPr>
        <w:spacing w:before="120" w:line="360" w:lineRule="auto"/>
        <w:rPr>
          <w:rFonts w:eastAsia="Arial Unicode MS" w:cs="Arial"/>
          <w:bCs/>
          <w:sz w:val="23"/>
          <w:szCs w:val="23"/>
        </w:rPr>
      </w:pPr>
      <w:r w:rsidRPr="008201CC">
        <w:rPr>
          <w:rFonts w:eastAsia="Arial Unicode MS" w:cs="Arial"/>
          <w:bCs/>
          <w:sz w:val="23"/>
          <w:szCs w:val="23"/>
        </w:rPr>
        <w:lastRenderedPageBreak/>
        <w:t>10.7.4.  A sanção de suspensão do direito de participar de licitação e impedimento de contratar importa, durante sua vigência, na suspensão de registro cadastral, se existente, ou no impedimento de inscrição cadastral.</w:t>
      </w:r>
    </w:p>
    <w:p w:rsidR="001E6D50" w:rsidRPr="008201CC" w:rsidRDefault="001E6D50" w:rsidP="001E6D50">
      <w:pPr>
        <w:spacing w:before="120" w:line="360" w:lineRule="auto"/>
        <w:rPr>
          <w:rFonts w:eastAsia="Arial Unicode MS" w:cs="Arial"/>
          <w:bCs/>
          <w:sz w:val="23"/>
          <w:szCs w:val="23"/>
        </w:rPr>
      </w:pPr>
      <w:r w:rsidRPr="008201CC">
        <w:rPr>
          <w:rFonts w:eastAsia="Arial Unicode MS" w:cs="Arial"/>
          <w:bCs/>
          <w:sz w:val="23"/>
          <w:szCs w:val="23"/>
        </w:rPr>
        <w:t>10.7.5.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1E6D50" w:rsidRPr="008201CC" w:rsidRDefault="001E6D50" w:rsidP="001E6D50">
      <w:pPr>
        <w:spacing w:before="120" w:line="360" w:lineRule="auto"/>
        <w:rPr>
          <w:rFonts w:eastAsia="Arial Unicode MS" w:cs="Arial"/>
          <w:bCs/>
          <w:sz w:val="23"/>
          <w:szCs w:val="23"/>
        </w:rPr>
      </w:pPr>
      <w:r w:rsidRPr="008201CC">
        <w:rPr>
          <w:rFonts w:eastAsia="Arial Unicode MS" w:cs="Arial"/>
          <w:bCs/>
          <w:sz w:val="23"/>
          <w:szCs w:val="23"/>
        </w:rPr>
        <w:t>10.7.6. A reincidência de prática punível com suspensão, ocorrida num período de até 2 (dois) anos a contar do término da primeira imputação, implicará no agravamento da sanção a ser aplicada.</w:t>
      </w:r>
    </w:p>
    <w:p w:rsidR="001E6D50" w:rsidRPr="008201CC" w:rsidRDefault="001E6D50" w:rsidP="001E6D50">
      <w:pPr>
        <w:spacing w:before="120" w:line="360" w:lineRule="auto"/>
        <w:rPr>
          <w:rFonts w:eastAsia="Arial Unicode MS" w:cs="Arial"/>
          <w:bCs/>
          <w:sz w:val="23"/>
          <w:szCs w:val="23"/>
        </w:rPr>
      </w:pPr>
      <w:r w:rsidRPr="008201CC">
        <w:rPr>
          <w:rFonts w:eastAsia="Arial Unicode MS" w:cs="Arial"/>
          <w:bCs/>
          <w:sz w:val="23"/>
          <w:szCs w:val="23"/>
        </w:rPr>
        <w:t xml:space="preserve">10.8. </w:t>
      </w:r>
      <w:r w:rsidRPr="008201CC">
        <w:rPr>
          <w:rFonts w:eastAsia="Arial Unicode MS" w:cs="Arial"/>
          <w:sz w:val="23"/>
          <w:szCs w:val="23"/>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à expensas da CONTRATADA.</w:t>
      </w:r>
    </w:p>
    <w:p w:rsidR="005C604C" w:rsidRPr="008201CC" w:rsidRDefault="001E6D50" w:rsidP="001E6D50">
      <w:pPr>
        <w:spacing w:before="120" w:line="360" w:lineRule="auto"/>
        <w:rPr>
          <w:rFonts w:eastAsia="Arial Unicode MS" w:cs="Arial"/>
          <w:sz w:val="23"/>
          <w:szCs w:val="23"/>
        </w:rPr>
      </w:pPr>
      <w:r w:rsidRPr="008201CC">
        <w:rPr>
          <w:rFonts w:eastAsia="Arial Unicode MS" w:cs="Arial"/>
          <w:bCs/>
          <w:sz w:val="23"/>
          <w:szCs w:val="23"/>
        </w:rPr>
        <w:t xml:space="preserve">10.9. </w:t>
      </w:r>
      <w:r w:rsidRPr="008201CC">
        <w:rPr>
          <w:rFonts w:eastAsia="Arial Unicode MS" w:cs="Arial"/>
          <w:sz w:val="23"/>
          <w:szCs w:val="23"/>
        </w:rPr>
        <w:t>As penalidades previstas neste Contrato poderão deixar de ser aplicadas, total ou parcialmente, a critério da CESAMA, se entender as justificativas apresentadas pela CONTRATADA relevantes.</w:t>
      </w:r>
    </w:p>
    <w:p w:rsidR="005C604C" w:rsidRPr="008201CC" w:rsidRDefault="005C604C" w:rsidP="005C604C">
      <w:pPr>
        <w:spacing w:before="480" w:line="360" w:lineRule="auto"/>
        <w:rPr>
          <w:rFonts w:cs="Arial"/>
          <w:b/>
          <w:sz w:val="23"/>
          <w:szCs w:val="23"/>
        </w:rPr>
      </w:pPr>
      <w:r w:rsidRPr="008201CC">
        <w:rPr>
          <w:rFonts w:cs="Arial"/>
          <w:b/>
          <w:sz w:val="23"/>
          <w:szCs w:val="23"/>
        </w:rPr>
        <w:t>CLÁUSULA DÉCIMA</w:t>
      </w:r>
      <w:r w:rsidR="00D40E4F" w:rsidRPr="008201CC">
        <w:rPr>
          <w:rFonts w:cs="Arial"/>
          <w:b/>
          <w:sz w:val="23"/>
          <w:szCs w:val="23"/>
        </w:rPr>
        <w:t xml:space="preserve"> PRIMEIRA</w:t>
      </w:r>
      <w:r w:rsidRPr="008201CC">
        <w:rPr>
          <w:rFonts w:cs="Arial"/>
          <w:b/>
          <w:sz w:val="23"/>
          <w:szCs w:val="23"/>
        </w:rPr>
        <w:t>: RESCISÃO</w:t>
      </w:r>
    </w:p>
    <w:p w:rsidR="005C604C" w:rsidRPr="008201CC" w:rsidRDefault="00D40E4F" w:rsidP="005C604C">
      <w:pPr>
        <w:spacing w:before="120" w:line="360" w:lineRule="auto"/>
        <w:rPr>
          <w:sz w:val="23"/>
          <w:szCs w:val="23"/>
        </w:rPr>
      </w:pPr>
      <w:r w:rsidRPr="008201CC">
        <w:rPr>
          <w:sz w:val="23"/>
          <w:szCs w:val="23"/>
        </w:rPr>
        <w:t>11</w:t>
      </w:r>
      <w:r w:rsidR="005C604C" w:rsidRPr="008201CC">
        <w:rPr>
          <w:sz w:val="23"/>
          <w:szCs w:val="23"/>
        </w:rPr>
        <w:t>.1. A inexecução total ou parcial do Contrato poderá ensejar a sua rescisão, com as consequências cabíveis</w:t>
      </w:r>
      <w:r w:rsidR="004F00E3" w:rsidRPr="008201CC">
        <w:rPr>
          <w:sz w:val="23"/>
          <w:szCs w:val="23"/>
        </w:rPr>
        <w:t>.</w:t>
      </w:r>
    </w:p>
    <w:p w:rsidR="005C604C" w:rsidRPr="008201CC" w:rsidRDefault="00D40E4F" w:rsidP="005C604C">
      <w:pPr>
        <w:spacing w:before="120" w:line="360" w:lineRule="auto"/>
        <w:rPr>
          <w:sz w:val="23"/>
          <w:szCs w:val="23"/>
        </w:rPr>
      </w:pPr>
      <w:r w:rsidRPr="008201CC">
        <w:rPr>
          <w:sz w:val="23"/>
          <w:szCs w:val="23"/>
        </w:rPr>
        <w:t>11</w:t>
      </w:r>
      <w:r w:rsidR="005C604C" w:rsidRPr="008201CC">
        <w:rPr>
          <w:sz w:val="23"/>
          <w:szCs w:val="23"/>
        </w:rPr>
        <w:t>.</w:t>
      </w:r>
      <w:r w:rsidR="00E86D0D" w:rsidRPr="008201CC">
        <w:rPr>
          <w:sz w:val="23"/>
          <w:szCs w:val="23"/>
        </w:rPr>
        <w:t>2</w:t>
      </w:r>
      <w:r w:rsidR="005C604C" w:rsidRPr="008201CC">
        <w:rPr>
          <w:sz w:val="23"/>
          <w:szCs w:val="23"/>
        </w:rPr>
        <w:t xml:space="preserve">. A rescisão deste Contrato poderá ser: </w:t>
      </w:r>
    </w:p>
    <w:p w:rsidR="005C604C" w:rsidRPr="008201CC" w:rsidRDefault="005C604C" w:rsidP="005C604C">
      <w:pPr>
        <w:numPr>
          <w:ilvl w:val="2"/>
          <w:numId w:val="27"/>
        </w:numPr>
        <w:spacing w:before="120" w:line="360" w:lineRule="auto"/>
        <w:ind w:left="851" w:hanging="284"/>
        <w:rPr>
          <w:sz w:val="23"/>
          <w:szCs w:val="23"/>
        </w:rPr>
      </w:pPr>
      <w:proofErr w:type="gramStart"/>
      <w:r w:rsidRPr="008201CC">
        <w:rPr>
          <w:sz w:val="23"/>
          <w:szCs w:val="23"/>
        </w:rPr>
        <w:t>por</w:t>
      </w:r>
      <w:proofErr w:type="gramEnd"/>
      <w:r w:rsidRPr="008201CC">
        <w:rPr>
          <w:sz w:val="23"/>
          <w:szCs w:val="23"/>
        </w:rPr>
        <w:t xml:space="preserve"> ato unilateral e escrito de qualquer das partes;</w:t>
      </w:r>
    </w:p>
    <w:p w:rsidR="005C604C" w:rsidRPr="008201CC" w:rsidRDefault="005C604C" w:rsidP="005C604C">
      <w:pPr>
        <w:numPr>
          <w:ilvl w:val="2"/>
          <w:numId w:val="27"/>
        </w:numPr>
        <w:spacing w:before="120" w:line="360" w:lineRule="auto"/>
        <w:ind w:left="851" w:hanging="284"/>
        <w:rPr>
          <w:sz w:val="23"/>
          <w:szCs w:val="23"/>
        </w:rPr>
      </w:pPr>
      <w:proofErr w:type="gramStart"/>
      <w:r w:rsidRPr="008201CC">
        <w:rPr>
          <w:sz w:val="23"/>
          <w:szCs w:val="23"/>
        </w:rPr>
        <w:t>amigável</w:t>
      </w:r>
      <w:proofErr w:type="gramEnd"/>
      <w:r w:rsidRPr="008201CC">
        <w:rPr>
          <w:sz w:val="23"/>
          <w:szCs w:val="23"/>
        </w:rPr>
        <w:t xml:space="preserve">, por acordo entre as partes, reduzida a termo no processo de contratação, desde que haja conveniência para a Cesama; </w:t>
      </w:r>
    </w:p>
    <w:p w:rsidR="005C604C" w:rsidRPr="008201CC" w:rsidRDefault="005C604C" w:rsidP="005C604C">
      <w:pPr>
        <w:numPr>
          <w:ilvl w:val="2"/>
          <w:numId w:val="27"/>
        </w:numPr>
        <w:spacing w:before="120" w:line="360" w:lineRule="auto"/>
        <w:ind w:left="851" w:hanging="284"/>
        <w:rPr>
          <w:sz w:val="23"/>
          <w:szCs w:val="23"/>
        </w:rPr>
      </w:pPr>
      <w:proofErr w:type="gramStart"/>
      <w:r w:rsidRPr="008201CC">
        <w:rPr>
          <w:sz w:val="23"/>
          <w:szCs w:val="23"/>
        </w:rPr>
        <w:t>judicial</w:t>
      </w:r>
      <w:proofErr w:type="gramEnd"/>
      <w:r w:rsidRPr="008201CC">
        <w:rPr>
          <w:sz w:val="23"/>
          <w:szCs w:val="23"/>
        </w:rPr>
        <w:t>, nos termos da legislação.</w:t>
      </w:r>
    </w:p>
    <w:p w:rsidR="005C604C" w:rsidRPr="008201CC" w:rsidRDefault="00D40E4F" w:rsidP="005C604C">
      <w:pPr>
        <w:spacing w:before="120" w:line="360" w:lineRule="auto"/>
        <w:rPr>
          <w:sz w:val="23"/>
          <w:szCs w:val="23"/>
        </w:rPr>
      </w:pPr>
      <w:r w:rsidRPr="008201CC">
        <w:rPr>
          <w:sz w:val="23"/>
          <w:szCs w:val="23"/>
        </w:rPr>
        <w:t>11</w:t>
      </w:r>
      <w:r w:rsidR="005C604C" w:rsidRPr="008201CC">
        <w:rPr>
          <w:sz w:val="23"/>
          <w:szCs w:val="23"/>
        </w:rPr>
        <w:t>.2.1. Constituem motivo para rescisão do Contrato, dentre outras, as hipóteses previstas no art. 184 do RILC.</w:t>
      </w:r>
    </w:p>
    <w:p w:rsidR="00E86D0D" w:rsidRPr="008201CC" w:rsidRDefault="00D40E4F" w:rsidP="00E86D0D">
      <w:pPr>
        <w:spacing w:before="120" w:line="360" w:lineRule="auto"/>
        <w:rPr>
          <w:rFonts w:cs="Arial"/>
          <w:color w:val="000000"/>
          <w:sz w:val="23"/>
          <w:szCs w:val="23"/>
        </w:rPr>
      </w:pPr>
      <w:r w:rsidRPr="008201CC">
        <w:rPr>
          <w:rFonts w:cs="Arial"/>
          <w:color w:val="000000"/>
          <w:sz w:val="23"/>
          <w:szCs w:val="23"/>
        </w:rPr>
        <w:t>11</w:t>
      </w:r>
      <w:r w:rsidR="00E86D0D" w:rsidRPr="008201CC">
        <w:rPr>
          <w:rFonts w:cs="Arial"/>
          <w:color w:val="000000"/>
          <w:sz w:val="23"/>
          <w:szCs w:val="23"/>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8201CC" w:rsidRDefault="00D40E4F" w:rsidP="00E86D0D">
      <w:pPr>
        <w:spacing w:before="120" w:line="360" w:lineRule="auto"/>
        <w:rPr>
          <w:rFonts w:cs="Arial"/>
          <w:color w:val="000000"/>
          <w:sz w:val="23"/>
          <w:szCs w:val="23"/>
        </w:rPr>
      </w:pPr>
      <w:r w:rsidRPr="008201CC">
        <w:rPr>
          <w:rFonts w:cs="Arial"/>
          <w:color w:val="000000"/>
          <w:sz w:val="23"/>
          <w:szCs w:val="23"/>
        </w:rPr>
        <w:lastRenderedPageBreak/>
        <w:t>11</w:t>
      </w:r>
      <w:r w:rsidR="00E86D0D" w:rsidRPr="008201CC">
        <w:rPr>
          <w:rFonts w:cs="Arial"/>
          <w:color w:val="000000"/>
          <w:sz w:val="23"/>
          <w:szCs w:val="23"/>
        </w:rPr>
        <w:t xml:space="preserve">.2.3. Na hipótese de imprescindibilidade da execução contratual para a continuidade de serviços públicos essenciais, o prazo a que se refere o item </w:t>
      </w:r>
      <w:r w:rsidRPr="008201CC">
        <w:rPr>
          <w:rFonts w:cs="Arial"/>
          <w:color w:val="000000"/>
          <w:sz w:val="23"/>
          <w:szCs w:val="23"/>
        </w:rPr>
        <w:t>11</w:t>
      </w:r>
      <w:r w:rsidR="00E86D0D" w:rsidRPr="008201CC">
        <w:rPr>
          <w:rFonts w:cs="Arial"/>
          <w:color w:val="000000"/>
          <w:sz w:val="23"/>
          <w:szCs w:val="23"/>
        </w:rPr>
        <w:t xml:space="preserve">.2.2 será de 90 (noventa) dias. </w:t>
      </w:r>
    </w:p>
    <w:p w:rsidR="005C604C" w:rsidRPr="008201CC" w:rsidRDefault="00D40E4F" w:rsidP="005C604C">
      <w:pPr>
        <w:spacing w:before="120" w:line="360" w:lineRule="auto"/>
        <w:rPr>
          <w:sz w:val="23"/>
          <w:szCs w:val="23"/>
        </w:rPr>
      </w:pPr>
      <w:r w:rsidRPr="008201CC">
        <w:rPr>
          <w:sz w:val="23"/>
          <w:szCs w:val="23"/>
        </w:rPr>
        <w:t>11</w:t>
      </w:r>
      <w:r w:rsidR="005C604C" w:rsidRPr="008201CC">
        <w:rPr>
          <w:sz w:val="23"/>
          <w:szCs w:val="23"/>
        </w:rPr>
        <w:t>.3. Quando a rescisão ocorrer sem que haja culpa da outra parte contratante, será esta ressarcida dos prejuízos que houver sofrido, regularmente comprovados, e no caso da CONTRATADA poderá ter ainda direito a:</w:t>
      </w:r>
    </w:p>
    <w:p w:rsidR="005C604C" w:rsidRPr="008201CC" w:rsidRDefault="005C604C" w:rsidP="005C604C">
      <w:pPr>
        <w:numPr>
          <w:ilvl w:val="0"/>
          <w:numId w:val="28"/>
        </w:numPr>
        <w:tabs>
          <w:tab w:val="left" w:pos="-5387"/>
        </w:tabs>
        <w:spacing w:before="120" w:line="360" w:lineRule="auto"/>
        <w:ind w:left="851" w:hanging="284"/>
        <w:rPr>
          <w:sz w:val="23"/>
          <w:szCs w:val="23"/>
        </w:rPr>
      </w:pPr>
      <w:proofErr w:type="gramStart"/>
      <w:r w:rsidRPr="008201CC">
        <w:rPr>
          <w:sz w:val="23"/>
          <w:szCs w:val="23"/>
        </w:rPr>
        <w:t>devolução</w:t>
      </w:r>
      <w:proofErr w:type="gramEnd"/>
      <w:r w:rsidRPr="008201CC">
        <w:rPr>
          <w:sz w:val="23"/>
          <w:szCs w:val="23"/>
        </w:rPr>
        <w:t xml:space="preserve"> da garantia; </w:t>
      </w:r>
    </w:p>
    <w:p w:rsidR="005C604C" w:rsidRPr="008201CC" w:rsidRDefault="005C604C" w:rsidP="005C604C">
      <w:pPr>
        <w:numPr>
          <w:ilvl w:val="0"/>
          <w:numId w:val="28"/>
        </w:numPr>
        <w:tabs>
          <w:tab w:val="left" w:pos="-5387"/>
        </w:tabs>
        <w:spacing w:before="120" w:line="360" w:lineRule="auto"/>
        <w:ind w:left="851" w:hanging="284"/>
        <w:rPr>
          <w:sz w:val="23"/>
          <w:szCs w:val="23"/>
        </w:rPr>
      </w:pPr>
      <w:proofErr w:type="gramStart"/>
      <w:r w:rsidRPr="008201CC">
        <w:rPr>
          <w:sz w:val="23"/>
          <w:szCs w:val="23"/>
        </w:rPr>
        <w:t>pagamentos</w:t>
      </w:r>
      <w:proofErr w:type="gramEnd"/>
      <w:r w:rsidRPr="008201CC">
        <w:rPr>
          <w:sz w:val="23"/>
          <w:szCs w:val="23"/>
        </w:rPr>
        <w:t xml:space="preserve"> devidos pela execução do contrato até a data da rescisão; </w:t>
      </w:r>
    </w:p>
    <w:p w:rsidR="005C604C" w:rsidRPr="008201CC" w:rsidRDefault="005C604C" w:rsidP="005C604C">
      <w:pPr>
        <w:numPr>
          <w:ilvl w:val="0"/>
          <w:numId w:val="28"/>
        </w:numPr>
        <w:tabs>
          <w:tab w:val="left" w:pos="-5387"/>
        </w:tabs>
        <w:spacing w:before="120" w:line="360" w:lineRule="auto"/>
        <w:ind w:left="851" w:hanging="284"/>
        <w:rPr>
          <w:sz w:val="23"/>
          <w:szCs w:val="23"/>
        </w:rPr>
      </w:pPr>
      <w:proofErr w:type="gramStart"/>
      <w:r w:rsidRPr="008201CC">
        <w:rPr>
          <w:sz w:val="23"/>
          <w:szCs w:val="23"/>
        </w:rPr>
        <w:t>pagamento</w:t>
      </w:r>
      <w:proofErr w:type="gramEnd"/>
      <w:r w:rsidRPr="008201CC">
        <w:rPr>
          <w:sz w:val="23"/>
          <w:szCs w:val="23"/>
        </w:rPr>
        <w:t xml:space="preserve"> do custo da desmobilização.</w:t>
      </w:r>
    </w:p>
    <w:p w:rsidR="005C604C" w:rsidRPr="008201CC" w:rsidRDefault="00D40E4F" w:rsidP="005C604C">
      <w:pPr>
        <w:spacing w:before="120" w:line="360" w:lineRule="auto"/>
        <w:rPr>
          <w:rFonts w:cs="Arial"/>
          <w:sz w:val="23"/>
          <w:szCs w:val="23"/>
        </w:rPr>
      </w:pPr>
      <w:r w:rsidRPr="008201CC">
        <w:rPr>
          <w:sz w:val="23"/>
          <w:szCs w:val="23"/>
        </w:rPr>
        <w:t>11</w:t>
      </w:r>
      <w:r w:rsidR="005C604C" w:rsidRPr="008201CC">
        <w:rPr>
          <w:sz w:val="23"/>
          <w:szCs w:val="23"/>
        </w:rPr>
        <w:t>.4. Conforme art. 172, §2º do RILC, na hipótese de rescisão do Contrato, caberá ao responsável pela fiscalização atestar as parcelas adequadamente concluídas, recebendo provisória ou definitivamente, conforme o caso.</w:t>
      </w:r>
    </w:p>
    <w:p w:rsidR="005C604C" w:rsidRPr="008201CC" w:rsidRDefault="005C604C" w:rsidP="005C604C">
      <w:pPr>
        <w:spacing w:before="480" w:line="360" w:lineRule="auto"/>
        <w:rPr>
          <w:rFonts w:cs="Arial"/>
          <w:b/>
          <w:sz w:val="23"/>
          <w:szCs w:val="23"/>
        </w:rPr>
      </w:pPr>
      <w:r w:rsidRPr="008201CC">
        <w:rPr>
          <w:rFonts w:cs="Arial"/>
          <w:b/>
          <w:sz w:val="23"/>
          <w:szCs w:val="23"/>
        </w:rPr>
        <w:t xml:space="preserve">CLÁUSULA DÉCIMA </w:t>
      </w:r>
      <w:r w:rsidR="00D40E4F" w:rsidRPr="008201CC">
        <w:rPr>
          <w:rFonts w:cs="Arial"/>
          <w:b/>
          <w:sz w:val="23"/>
          <w:szCs w:val="23"/>
        </w:rPr>
        <w:t>SEGUNDA</w:t>
      </w:r>
      <w:r w:rsidRPr="008201CC">
        <w:rPr>
          <w:rFonts w:cs="Arial"/>
          <w:b/>
          <w:sz w:val="23"/>
          <w:szCs w:val="23"/>
        </w:rPr>
        <w:t xml:space="preserve">: </w:t>
      </w:r>
      <w:r w:rsidR="00E62B70" w:rsidRPr="008201CC">
        <w:rPr>
          <w:rFonts w:cs="Arial"/>
          <w:b/>
          <w:sz w:val="23"/>
          <w:szCs w:val="23"/>
        </w:rPr>
        <w:t xml:space="preserve">DAS </w:t>
      </w:r>
      <w:r w:rsidRPr="008201CC">
        <w:rPr>
          <w:rFonts w:cs="Arial"/>
          <w:b/>
          <w:sz w:val="23"/>
          <w:szCs w:val="23"/>
        </w:rPr>
        <w:t xml:space="preserve">OBRIGAÇÕES </w:t>
      </w:r>
    </w:p>
    <w:p w:rsidR="005C604C" w:rsidRPr="008201CC" w:rsidRDefault="00D40E4F" w:rsidP="005C604C">
      <w:pPr>
        <w:pStyle w:val="Ttulo2"/>
        <w:tabs>
          <w:tab w:val="clear" w:pos="0"/>
        </w:tabs>
        <w:spacing w:before="120" w:line="360" w:lineRule="auto"/>
        <w:jc w:val="both"/>
        <w:rPr>
          <w:rFonts w:ascii="Arial" w:hAnsi="Arial" w:cs="Arial"/>
          <w:sz w:val="23"/>
          <w:szCs w:val="23"/>
        </w:rPr>
      </w:pPr>
      <w:r w:rsidRPr="008201CC">
        <w:rPr>
          <w:rFonts w:ascii="Arial" w:hAnsi="Arial" w:cs="Arial"/>
          <w:sz w:val="23"/>
          <w:szCs w:val="23"/>
        </w:rPr>
        <w:t>12</w:t>
      </w:r>
      <w:r w:rsidR="005C604C" w:rsidRPr="008201CC">
        <w:rPr>
          <w:rFonts w:ascii="Arial" w:hAnsi="Arial" w:cs="Arial"/>
          <w:sz w:val="23"/>
          <w:szCs w:val="23"/>
        </w:rPr>
        <w:t>.1. São obrigações da CONTRATADA:</w:t>
      </w:r>
    </w:p>
    <w:p w:rsidR="005C604C" w:rsidRPr="008201CC" w:rsidRDefault="005C604C" w:rsidP="005C604C">
      <w:pPr>
        <w:pStyle w:val="Ttulo2"/>
        <w:numPr>
          <w:ilvl w:val="0"/>
          <w:numId w:val="29"/>
        </w:numPr>
        <w:spacing w:before="120" w:line="360" w:lineRule="auto"/>
        <w:ind w:left="851" w:hanging="284"/>
        <w:jc w:val="both"/>
        <w:rPr>
          <w:rFonts w:ascii="Arial" w:hAnsi="Arial" w:cs="Arial"/>
          <w:b w:val="0"/>
          <w:sz w:val="23"/>
          <w:szCs w:val="23"/>
        </w:rPr>
      </w:pPr>
      <w:r w:rsidRPr="008201CC">
        <w:rPr>
          <w:rFonts w:ascii="Arial" w:hAnsi="Arial" w:cs="Arial"/>
          <w:b w:val="0"/>
          <w:sz w:val="23"/>
          <w:szCs w:val="23"/>
        </w:rPr>
        <w:t>reparar, corrigir, remover, reconstruir ou substituir, às suas expensas, no todo ou em parte, o objeto do Contrato em que se verificarem vícios, defeitos ou incorreções resultantes da execução ou de materiais empregados;</w:t>
      </w:r>
    </w:p>
    <w:p w:rsidR="005C604C" w:rsidRPr="008201CC" w:rsidRDefault="005C604C" w:rsidP="005C604C">
      <w:pPr>
        <w:numPr>
          <w:ilvl w:val="0"/>
          <w:numId w:val="29"/>
        </w:numPr>
        <w:spacing w:before="120" w:line="360" w:lineRule="auto"/>
        <w:ind w:left="851" w:hanging="284"/>
        <w:rPr>
          <w:rFonts w:cs="Arial"/>
          <w:sz w:val="23"/>
          <w:szCs w:val="23"/>
        </w:rPr>
      </w:pPr>
      <w:proofErr w:type="gramStart"/>
      <w:r w:rsidRPr="008201CC">
        <w:rPr>
          <w:rFonts w:cs="Arial"/>
          <w:sz w:val="23"/>
          <w:szCs w:val="23"/>
        </w:rPr>
        <w:t>responder</w:t>
      </w:r>
      <w:proofErr w:type="gramEnd"/>
      <w:r w:rsidRPr="008201CC">
        <w:rPr>
          <w:rFonts w:cs="Arial"/>
          <w:sz w:val="23"/>
          <w:szCs w:val="23"/>
        </w:rPr>
        <w:t xml:space="preserve"> pelos danos causados diretamente à CESAMA ou a terceiros, independentemente de comprovação de sua culpa ou dolo na execução do Contrato;</w:t>
      </w:r>
    </w:p>
    <w:p w:rsidR="005C604C" w:rsidRPr="008201CC" w:rsidRDefault="005C604C" w:rsidP="005C604C">
      <w:pPr>
        <w:numPr>
          <w:ilvl w:val="0"/>
          <w:numId w:val="29"/>
        </w:numPr>
        <w:spacing w:before="120" w:line="360" w:lineRule="auto"/>
        <w:ind w:left="851" w:hanging="284"/>
        <w:rPr>
          <w:rFonts w:cs="Arial"/>
          <w:sz w:val="23"/>
          <w:szCs w:val="23"/>
        </w:rPr>
      </w:pPr>
      <w:proofErr w:type="gramStart"/>
      <w:r w:rsidRPr="008201CC">
        <w:rPr>
          <w:rFonts w:cs="Arial"/>
          <w:sz w:val="23"/>
          <w:szCs w:val="23"/>
        </w:rPr>
        <w:t>se</w:t>
      </w:r>
      <w:proofErr w:type="gramEnd"/>
      <w:r w:rsidRPr="008201CC">
        <w:rPr>
          <w:rFonts w:cs="Arial"/>
          <w:sz w:val="23"/>
          <w:szCs w:val="23"/>
        </w:rPr>
        <w:t xml:space="preserve"> responsabilizar pelos encargos trabalhistas, previdenciários, fiscais e comerciais resultantes da execução do Contrato;</w:t>
      </w:r>
    </w:p>
    <w:p w:rsidR="005C604C" w:rsidRPr="008201CC" w:rsidRDefault="005C604C" w:rsidP="005C604C">
      <w:pPr>
        <w:numPr>
          <w:ilvl w:val="0"/>
          <w:numId w:val="29"/>
        </w:numPr>
        <w:spacing w:before="120" w:line="360" w:lineRule="auto"/>
        <w:ind w:left="851" w:hanging="284"/>
        <w:rPr>
          <w:rFonts w:cs="Arial"/>
          <w:sz w:val="23"/>
          <w:szCs w:val="23"/>
        </w:rPr>
      </w:pPr>
      <w:proofErr w:type="gramStart"/>
      <w:r w:rsidRPr="008201CC">
        <w:rPr>
          <w:rFonts w:cs="Arial"/>
          <w:sz w:val="23"/>
          <w:szCs w:val="23"/>
        </w:rPr>
        <w:t>ressarcir</w:t>
      </w:r>
      <w:proofErr w:type="gramEnd"/>
      <w:r w:rsidRPr="008201CC">
        <w:rPr>
          <w:rFonts w:cs="Arial"/>
          <w:sz w:val="23"/>
          <w:szCs w:val="23"/>
        </w:rPr>
        <w:t xml:space="preserve">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5C604C" w:rsidRPr="008201CC" w:rsidRDefault="005C604C" w:rsidP="005C604C">
      <w:pPr>
        <w:numPr>
          <w:ilvl w:val="0"/>
          <w:numId w:val="29"/>
        </w:numPr>
        <w:spacing w:before="120" w:line="360" w:lineRule="auto"/>
        <w:ind w:left="851" w:hanging="284"/>
        <w:rPr>
          <w:rFonts w:cs="Arial"/>
          <w:sz w:val="23"/>
          <w:szCs w:val="23"/>
        </w:rPr>
      </w:pPr>
      <w:proofErr w:type="gramStart"/>
      <w:r w:rsidRPr="008201CC">
        <w:rPr>
          <w:rFonts w:cs="Arial"/>
          <w:sz w:val="23"/>
          <w:szCs w:val="23"/>
        </w:rPr>
        <w:t>atender</w:t>
      </w:r>
      <w:proofErr w:type="gramEnd"/>
      <w:r w:rsidRPr="008201CC">
        <w:rPr>
          <w:rFonts w:cs="Arial"/>
          <w:sz w:val="23"/>
          <w:szCs w:val="23"/>
        </w:rPr>
        <w:t xml:space="preserve"> prontamente quaisquer orientações e exigências do Fiscal e/ou Gestor do Contrato, inerentes à execução do objeto contratual;</w:t>
      </w:r>
    </w:p>
    <w:p w:rsidR="005C604C" w:rsidRPr="008201CC" w:rsidRDefault="005C604C" w:rsidP="005C604C">
      <w:pPr>
        <w:numPr>
          <w:ilvl w:val="0"/>
          <w:numId w:val="29"/>
        </w:numPr>
        <w:spacing w:before="120" w:line="360" w:lineRule="auto"/>
        <w:ind w:left="851" w:hanging="284"/>
        <w:rPr>
          <w:rFonts w:cs="Arial"/>
          <w:sz w:val="23"/>
          <w:szCs w:val="23"/>
        </w:rPr>
      </w:pPr>
      <w:proofErr w:type="gramStart"/>
      <w:r w:rsidRPr="008201CC">
        <w:rPr>
          <w:rFonts w:cs="Arial"/>
          <w:sz w:val="23"/>
          <w:szCs w:val="23"/>
        </w:rPr>
        <w:lastRenderedPageBreak/>
        <w:t>atender</w:t>
      </w:r>
      <w:proofErr w:type="gramEnd"/>
      <w:r w:rsidRPr="008201CC">
        <w:rPr>
          <w:rFonts w:cs="Arial"/>
          <w:sz w:val="23"/>
          <w:szCs w:val="23"/>
        </w:rPr>
        <w:t xml:space="preserve"> os prazos estabelecidos neste Contrato e outros que venham a ser pactuados, para execução e realização dos serviços;</w:t>
      </w:r>
    </w:p>
    <w:p w:rsidR="005C604C" w:rsidRPr="008201CC" w:rsidRDefault="005C604C" w:rsidP="005C604C">
      <w:pPr>
        <w:numPr>
          <w:ilvl w:val="0"/>
          <w:numId w:val="29"/>
        </w:numPr>
        <w:spacing w:before="120" w:line="360" w:lineRule="auto"/>
        <w:ind w:left="851" w:hanging="284"/>
        <w:rPr>
          <w:rFonts w:cs="Arial"/>
          <w:sz w:val="23"/>
          <w:szCs w:val="23"/>
        </w:rPr>
      </w:pPr>
      <w:proofErr w:type="gramStart"/>
      <w:r w:rsidRPr="008201CC">
        <w:rPr>
          <w:rFonts w:cs="Arial"/>
          <w:sz w:val="23"/>
          <w:szCs w:val="23"/>
        </w:rPr>
        <w:t>responsabilizar</w:t>
      </w:r>
      <w:proofErr w:type="gramEnd"/>
      <w:r w:rsidRPr="008201CC">
        <w:rPr>
          <w:rFonts w:cs="Arial"/>
          <w:sz w:val="23"/>
          <w:szCs w:val="23"/>
        </w:rPr>
        <w:t>-se pelos materiais, produtos, ferramentas, instrumentos e equipamentos disponibilizados para a execução dos serviços;</w:t>
      </w:r>
    </w:p>
    <w:p w:rsidR="005C604C" w:rsidRPr="008201CC" w:rsidRDefault="005C604C" w:rsidP="005C604C">
      <w:pPr>
        <w:numPr>
          <w:ilvl w:val="0"/>
          <w:numId w:val="29"/>
        </w:numPr>
        <w:spacing w:before="120" w:line="360" w:lineRule="auto"/>
        <w:ind w:left="851" w:hanging="284"/>
        <w:rPr>
          <w:rFonts w:cs="Arial"/>
          <w:sz w:val="23"/>
          <w:szCs w:val="23"/>
        </w:rPr>
      </w:pPr>
      <w:proofErr w:type="gramStart"/>
      <w:r w:rsidRPr="008201CC">
        <w:rPr>
          <w:rFonts w:cs="Arial"/>
          <w:sz w:val="23"/>
          <w:szCs w:val="23"/>
        </w:rPr>
        <w:t>prestar</w:t>
      </w:r>
      <w:proofErr w:type="gramEnd"/>
      <w:r w:rsidRPr="008201CC">
        <w:rPr>
          <w:rFonts w:cs="Arial"/>
          <w:sz w:val="23"/>
          <w:szCs w:val="23"/>
        </w:rPr>
        <w:t xml:space="preserve">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5C604C" w:rsidRPr="008201CC" w:rsidRDefault="005C604C" w:rsidP="005C604C">
      <w:pPr>
        <w:numPr>
          <w:ilvl w:val="0"/>
          <w:numId w:val="29"/>
        </w:numPr>
        <w:tabs>
          <w:tab w:val="left" w:pos="851"/>
        </w:tabs>
        <w:spacing w:before="120" w:line="360" w:lineRule="auto"/>
        <w:ind w:left="851" w:hanging="284"/>
        <w:rPr>
          <w:rFonts w:cs="Arial"/>
          <w:sz w:val="23"/>
          <w:szCs w:val="23"/>
        </w:rPr>
      </w:pPr>
      <w:proofErr w:type="gramStart"/>
      <w:r w:rsidRPr="008201CC">
        <w:rPr>
          <w:rFonts w:cs="Arial"/>
          <w:sz w:val="23"/>
          <w:szCs w:val="23"/>
        </w:rPr>
        <w:t>manter</w:t>
      </w:r>
      <w:proofErr w:type="gramEnd"/>
      <w:r w:rsidRPr="008201CC">
        <w:rPr>
          <w:rFonts w:cs="Arial"/>
          <w:sz w:val="23"/>
          <w:szCs w:val="23"/>
        </w:rPr>
        <w:t>, durante toda a execução do Contrato, em compatibilidade com as obrigações assumidas, as condições de habilitação e qualificação exigidas na licitação.</w:t>
      </w:r>
    </w:p>
    <w:p w:rsidR="00E62B70" w:rsidRPr="008201CC" w:rsidRDefault="00E62B70" w:rsidP="00E62B70">
      <w:pPr>
        <w:pStyle w:val="Ttulo2"/>
        <w:tabs>
          <w:tab w:val="clear" w:pos="0"/>
        </w:tabs>
        <w:spacing w:before="120" w:line="360" w:lineRule="auto"/>
        <w:jc w:val="both"/>
        <w:rPr>
          <w:rFonts w:ascii="Arial" w:hAnsi="Arial" w:cs="Arial"/>
          <w:sz w:val="23"/>
          <w:szCs w:val="23"/>
        </w:rPr>
      </w:pPr>
      <w:r w:rsidRPr="008201CC">
        <w:rPr>
          <w:rFonts w:ascii="Arial" w:hAnsi="Arial" w:cs="Arial"/>
          <w:sz w:val="23"/>
          <w:szCs w:val="23"/>
        </w:rPr>
        <w:t>12.2. São obrigações da CESAMA:</w:t>
      </w:r>
    </w:p>
    <w:p w:rsidR="00E62B70" w:rsidRPr="008201CC" w:rsidRDefault="00E62B70" w:rsidP="00E62B70">
      <w:pPr>
        <w:spacing w:before="120" w:line="360" w:lineRule="auto"/>
        <w:rPr>
          <w:rFonts w:eastAsia="Arial Unicode MS" w:cs="Arial"/>
          <w:bCs/>
          <w:sz w:val="23"/>
          <w:szCs w:val="23"/>
          <w:lang w:val="de-DE"/>
        </w:rPr>
      </w:pPr>
      <w:r w:rsidRPr="008201CC">
        <w:rPr>
          <w:rFonts w:eastAsia="Arial Unicode MS" w:cs="Arial"/>
          <w:bCs/>
          <w:sz w:val="23"/>
          <w:szCs w:val="23"/>
          <w:lang w:val="de-DE"/>
        </w:rPr>
        <w:t>12.2.1. Efetuar todos os pagamentos devidos à Contratada, nas condições estabelecidas.</w:t>
      </w:r>
    </w:p>
    <w:p w:rsidR="00E62B70" w:rsidRPr="008201CC" w:rsidRDefault="00E62B70" w:rsidP="00E62B70">
      <w:pPr>
        <w:spacing w:before="120" w:line="360" w:lineRule="auto"/>
        <w:rPr>
          <w:rFonts w:eastAsia="Arial Unicode MS" w:cs="Arial"/>
          <w:bCs/>
          <w:sz w:val="23"/>
          <w:szCs w:val="23"/>
          <w:lang w:val="de-DE"/>
        </w:rPr>
      </w:pPr>
      <w:r w:rsidRPr="008201CC">
        <w:rPr>
          <w:rFonts w:eastAsia="Arial Unicode MS" w:cs="Arial"/>
          <w:bCs/>
          <w:sz w:val="23"/>
          <w:szCs w:val="23"/>
          <w:lang w:val="de-DE"/>
        </w:rPr>
        <w:t>12.2.2. Fiscalizar a execução do Contrato, o que não fará cessar ou diminuir a responsabilidade da Contratada pelo perfeito cumprimento das obrigações estipuladas, nem por quaisquer danos, inclusive quanto a terceiros, ou por irregularidades constatadas;</w:t>
      </w:r>
    </w:p>
    <w:p w:rsidR="00E62B70" w:rsidRPr="008201CC" w:rsidRDefault="00E62B70" w:rsidP="00E62B70">
      <w:pPr>
        <w:spacing w:before="120" w:line="360" w:lineRule="auto"/>
        <w:rPr>
          <w:rFonts w:eastAsia="Arial Unicode MS" w:cs="Arial"/>
          <w:bCs/>
          <w:sz w:val="23"/>
          <w:szCs w:val="23"/>
          <w:lang w:val="de-DE"/>
        </w:rPr>
      </w:pPr>
      <w:r w:rsidRPr="008201CC">
        <w:rPr>
          <w:rFonts w:eastAsia="Arial Unicode MS" w:cs="Arial"/>
          <w:bCs/>
          <w:sz w:val="23"/>
          <w:szCs w:val="23"/>
          <w:lang w:val="de-DE"/>
        </w:rPr>
        <w:t>12.2.3. Rejeitar todo e qualquer serviço de má qualidade e em desconformidade com o Termo de Referência;</w:t>
      </w:r>
    </w:p>
    <w:p w:rsidR="005C604C" w:rsidRPr="008201CC" w:rsidRDefault="005C604C" w:rsidP="005C604C">
      <w:pPr>
        <w:pStyle w:val="Ttulo2"/>
        <w:spacing w:before="480" w:line="360" w:lineRule="auto"/>
        <w:jc w:val="both"/>
        <w:rPr>
          <w:rFonts w:ascii="Arial" w:eastAsia="Arial Unicode MS" w:hAnsi="Arial" w:cs="Arial"/>
          <w:sz w:val="23"/>
          <w:szCs w:val="23"/>
        </w:rPr>
      </w:pPr>
      <w:r w:rsidRPr="008201CC">
        <w:rPr>
          <w:rFonts w:ascii="Arial" w:eastAsia="Arial Unicode MS" w:hAnsi="Arial" w:cs="Arial"/>
          <w:sz w:val="23"/>
          <w:szCs w:val="23"/>
        </w:rPr>
        <w:t xml:space="preserve">CLÁUSULA DÉCIMA </w:t>
      </w:r>
      <w:r w:rsidR="00D40E4F" w:rsidRPr="008201CC">
        <w:rPr>
          <w:rFonts w:ascii="Arial" w:eastAsia="Arial Unicode MS" w:hAnsi="Arial" w:cs="Arial"/>
          <w:sz w:val="23"/>
          <w:szCs w:val="23"/>
        </w:rPr>
        <w:t>TERCEIRA</w:t>
      </w:r>
      <w:r w:rsidRPr="008201CC">
        <w:rPr>
          <w:rFonts w:ascii="Arial" w:eastAsia="Arial Unicode MS" w:hAnsi="Arial" w:cs="Arial"/>
          <w:sz w:val="23"/>
          <w:szCs w:val="23"/>
        </w:rPr>
        <w:t>: LEGISLAÇÃO APLICÁVEL</w:t>
      </w:r>
    </w:p>
    <w:p w:rsidR="005C604C" w:rsidRPr="008201CC" w:rsidRDefault="00D40E4F" w:rsidP="005C604C">
      <w:pPr>
        <w:spacing w:before="120" w:line="360" w:lineRule="auto"/>
        <w:rPr>
          <w:rFonts w:eastAsia="Arial Unicode MS" w:cs="Arial"/>
          <w:bCs/>
          <w:sz w:val="23"/>
          <w:szCs w:val="23"/>
        </w:rPr>
      </w:pPr>
      <w:r w:rsidRPr="008201CC">
        <w:rPr>
          <w:rFonts w:eastAsia="Arial Unicode MS" w:cs="Arial"/>
          <w:sz w:val="23"/>
          <w:szCs w:val="23"/>
        </w:rPr>
        <w:t>13</w:t>
      </w:r>
      <w:r w:rsidR="005C604C" w:rsidRPr="008201CC">
        <w:rPr>
          <w:rFonts w:eastAsia="Arial Unicode MS" w:cs="Arial"/>
          <w:sz w:val="23"/>
          <w:szCs w:val="23"/>
        </w:rPr>
        <w:t xml:space="preserve">.1. </w:t>
      </w:r>
      <w:r w:rsidR="005C604C" w:rsidRPr="008201CC">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8201CC">
        <w:rPr>
          <w:rFonts w:eastAsia="Arial Unicode MS"/>
          <w:bCs/>
          <w:color w:val="FF0000"/>
          <w:sz w:val="23"/>
          <w:szCs w:val="23"/>
        </w:rPr>
        <w:t>(</w:t>
      </w:r>
      <w:r w:rsidR="000333AF" w:rsidRPr="008201CC">
        <w:rPr>
          <w:rFonts w:eastAsia="Arial Unicode MS"/>
          <w:bCs/>
          <w:color w:val="FF0000"/>
          <w:sz w:val="23"/>
          <w:szCs w:val="23"/>
        </w:rPr>
        <w:t>30</w:t>
      </w:r>
      <w:r w:rsidR="009357D7" w:rsidRPr="008201CC">
        <w:rPr>
          <w:rFonts w:eastAsia="Arial Unicode MS"/>
          <w:bCs/>
          <w:color w:val="FF0000"/>
          <w:sz w:val="23"/>
          <w:szCs w:val="23"/>
        </w:rPr>
        <w:t>/06/2018</w:t>
      </w:r>
      <w:r w:rsidR="009D446B" w:rsidRPr="008201CC">
        <w:rPr>
          <w:rFonts w:eastAsia="Arial Unicode MS"/>
          <w:bCs/>
          <w:color w:val="FF0000"/>
          <w:sz w:val="23"/>
          <w:szCs w:val="23"/>
        </w:rPr>
        <w:t>)</w:t>
      </w:r>
      <w:r w:rsidR="005C604C" w:rsidRPr="008201CC">
        <w:rPr>
          <w:rFonts w:eastAsia="Arial Unicode MS" w:cs="Arial"/>
          <w:bCs/>
          <w:sz w:val="23"/>
          <w:szCs w:val="23"/>
        </w:rPr>
        <w:t xml:space="preserve">, </w:t>
      </w:r>
      <w:r w:rsidR="001F32A3" w:rsidRPr="008201CC">
        <w:rPr>
          <w:rFonts w:eastAsia="Arial Unicode MS" w:cs="Arial"/>
          <w:bCs/>
          <w:sz w:val="23"/>
          <w:szCs w:val="23"/>
        </w:rPr>
        <w:t xml:space="preserve">disponível para consulta no site da Cesama, no endereço eletrônico </w:t>
      </w:r>
      <w:hyperlink r:id="rId10" w:history="1">
        <w:r w:rsidR="001F32A3" w:rsidRPr="008201CC">
          <w:rPr>
            <w:rStyle w:val="Hyperlink"/>
            <w:rFonts w:eastAsia="Arial Unicode MS" w:cs="Arial"/>
            <w:bCs/>
            <w:sz w:val="23"/>
            <w:szCs w:val="23"/>
          </w:rPr>
          <w:t>http://www.cesama.com.br/pdf/rilc.pdf</w:t>
        </w:r>
      </w:hyperlink>
      <w:r w:rsidR="001F32A3" w:rsidRPr="008201CC">
        <w:rPr>
          <w:rFonts w:eastAsia="Arial Unicode MS" w:cs="Arial"/>
          <w:bCs/>
          <w:sz w:val="23"/>
          <w:szCs w:val="23"/>
        </w:rPr>
        <w:t xml:space="preserve">, </w:t>
      </w:r>
      <w:r w:rsidR="005C604C" w:rsidRPr="008201CC">
        <w:rPr>
          <w:rFonts w:eastAsia="Arial Unicode MS" w:cs="Arial"/>
          <w:bCs/>
          <w:sz w:val="23"/>
          <w:szCs w:val="23"/>
        </w:rPr>
        <w:t>bem como na legislação municipal civil e ambiental aplicáveis ao objeto deste Contrato.</w:t>
      </w:r>
    </w:p>
    <w:p w:rsidR="005C604C" w:rsidRPr="008201CC" w:rsidRDefault="00D40E4F" w:rsidP="005C604C">
      <w:pPr>
        <w:spacing w:before="120" w:line="360" w:lineRule="auto"/>
        <w:rPr>
          <w:rFonts w:eastAsia="Arial Unicode MS" w:cs="Arial"/>
          <w:sz w:val="23"/>
          <w:szCs w:val="23"/>
        </w:rPr>
      </w:pPr>
      <w:r w:rsidRPr="008201CC">
        <w:rPr>
          <w:sz w:val="23"/>
          <w:szCs w:val="23"/>
        </w:rPr>
        <w:t>13</w:t>
      </w:r>
      <w:r w:rsidR="005C604C" w:rsidRPr="008201CC">
        <w:rPr>
          <w:sz w:val="23"/>
          <w:szCs w:val="23"/>
        </w:rPr>
        <w:t xml:space="preserve">.2. Aplicam-se, ainda, os princípios e normas estabelecidos no Código de Conduta e Integridade da CESAMA, disponível para consulta no </w:t>
      </w:r>
      <w:r w:rsidR="005C604C" w:rsidRPr="008201CC">
        <w:rPr>
          <w:i/>
          <w:sz w:val="23"/>
          <w:szCs w:val="23"/>
        </w:rPr>
        <w:t>site</w:t>
      </w:r>
      <w:r w:rsidR="005C604C" w:rsidRPr="008201CC">
        <w:rPr>
          <w:sz w:val="23"/>
          <w:szCs w:val="23"/>
        </w:rPr>
        <w:t xml:space="preserve"> da CESAMA, no endereço eletrônico </w:t>
      </w:r>
      <w:hyperlink r:id="rId11" w:history="1">
        <w:r w:rsidR="00C8749C" w:rsidRPr="008201CC">
          <w:rPr>
            <w:rStyle w:val="Hyperlink"/>
            <w:sz w:val="23"/>
            <w:szCs w:val="23"/>
          </w:rPr>
          <w:t>http://www.cesama.com.br/pdf/codigo_etica.pdf</w:t>
        </w:r>
      </w:hyperlink>
      <w:r w:rsidR="005C604C" w:rsidRPr="008201CC">
        <w:rPr>
          <w:sz w:val="23"/>
          <w:szCs w:val="23"/>
        </w:rPr>
        <w:t>e as disposições da Lei Federal nº 12.846 de 01/08/2013.</w:t>
      </w:r>
    </w:p>
    <w:p w:rsidR="005C604C" w:rsidRPr="008201CC"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8201CC">
        <w:rPr>
          <w:rFonts w:eastAsia="Arial Unicode MS"/>
          <w:b/>
          <w:color w:val="auto"/>
          <w:sz w:val="23"/>
          <w:szCs w:val="23"/>
        </w:rPr>
        <w:lastRenderedPageBreak/>
        <w:t xml:space="preserve">CLÁUSULA DÉCIMA </w:t>
      </w:r>
      <w:r w:rsidR="00D40E4F" w:rsidRPr="008201CC">
        <w:rPr>
          <w:rFonts w:eastAsia="Arial Unicode MS"/>
          <w:b/>
          <w:color w:val="auto"/>
          <w:sz w:val="23"/>
          <w:szCs w:val="23"/>
        </w:rPr>
        <w:t>QUARTA</w:t>
      </w:r>
      <w:r w:rsidRPr="008201CC">
        <w:rPr>
          <w:rFonts w:eastAsia="Arial Unicode MS"/>
          <w:b/>
          <w:color w:val="auto"/>
          <w:sz w:val="23"/>
          <w:szCs w:val="23"/>
        </w:rPr>
        <w:t>: FORO</w:t>
      </w:r>
    </w:p>
    <w:p w:rsidR="005C604C" w:rsidRPr="008201CC" w:rsidRDefault="00D40E4F" w:rsidP="005C604C">
      <w:pPr>
        <w:pStyle w:val="Recuodecorpodetexto3"/>
        <w:tabs>
          <w:tab w:val="left" w:pos="3117"/>
          <w:tab w:val="left" w:pos="9142"/>
        </w:tabs>
        <w:spacing w:before="120" w:line="360" w:lineRule="auto"/>
        <w:ind w:left="0"/>
        <w:rPr>
          <w:rFonts w:eastAsia="Arial Unicode MS"/>
          <w:bCs/>
          <w:color w:val="auto"/>
          <w:sz w:val="23"/>
          <w:szCs w:val="23"/>
        </w:rPr>
      </w:pPr>
      <w:r w:rsidRPr="008201CC">
        <w:rPr>
          <w:rFonts w:eastAsia="Arial Unicode MS"/>
          <w:bCs/>
          <w:color w:val="auto"/>
          <w:sz w:val="23"/>
          <w:szCs w:val="23"/>
        </w:rPr>
        <w:t>14</w:t>
      </w:r>
      <w:r w:rsidR="005C604C" w:rsidRPr="008201CC">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8201CC" w:rsidRDefault="005C604C" w:rsidP="005C604C">
      <w:pPr>
        <w:pStyle w:val="Corpodetexto"/>
        <w:spacing w:before="120" w:line="360" w:lineRule="auto"/>
        <w:rPr>
          <w:rFonts w:eastAsia="Arial Unicode MS" w:cs="Arial"/>
          <w:sz w:val="23"/>
          <w:szCs w:val="23"/>
        </w:rPr>
      </w:pPr>
      <w:r w:rsidRPr="008201CC">
        <w:rPr>
          <w:rFonts w:eastAsia="Arial Unicode MS" w:cs="Arial"/>
          <w:sz w:val="23"/>
          <w:szCs w:val="23"/>
        </w:rPr>
        <w:t>Por estarem assim justos e contratados, lavrou-se o este Contrato, que vai assinado pelas partes, na presença de duas testemunhas.</w:t>
      </w:r>
    </w:p>
    <w:p w:rsidR="006B67CA" w:rsidRDefault="006B67CA" w:rsidP="005C604C">
      <w:pPr>
        <w:spacing w:before="120" w:line="360" w:lineRule="auto"/>
        <w:jc w:val="center"/>
        <w:rPr>
          <w:rFonts w:eastAsia="Arial Unicode MS" w:cs="Arial"/>
          <w:sz w:val="23"/>
          <w:szCs w:val="23"/>
        </w:rPr>
      </w:pPr>
    </w:p>
    <w:p w:rsidR="005C604C" w:rsidRPr="008201CC" w:rsidRDefault="005C604C" w:rsidP="005C604C">
      <w:pPr>
        <w:spacing w:before="120" w:line="360" w:lineRule="auto"/>
        <w:jc w:val="center"/>
        <w:rPr>
          <w:rFonts w:eastAsia="Arial Unicode MS" w:cs="Arial"/>
          <w:sz w:val="23"/>
          <w:szCs w:val="23"/>
        </w:rPr>
      </w:pPr>
      <w:r w:rsidRPr="008201CC">
        <w:rPr>
          <w:rFonts w:eastAsia="Arial Unicode MS" w:cs="Arial"/>
          <w:sz w:val="23"/>
          <w:szCs w:val="23"/>
        </w:rPr>
        <w:t xml:space="preserve">Juiz de Fora, </w:t>
      </w:r>
      <w:r w:rsidR="008201CC" w:rsidRPr="008201CC">
        <w:rPr>
          <w:rFonts w:eastAsia="Arial Unicode MS" w:cs="Arial"/>
          <w:sz w:val="23"/>
          <w:szCs w:val="23"/>
        </w:rPr>
        <w:t>31</w:t>
      </w:r>
      <w:r w:rsidRPr="008201CC">
        <w:rPr>
          <w:rFonts w:eastAsia="Arial Unicode MS" w:cs="Arial"/>
          <w:sz w:val="23"/>
          <w:szCs w:val="23"/>
        </w:rPr>
        <w:t xml:space="preserve"> de </w:t>
      </w:r>
      <w:r w:rsidR="008201CC" w:rsidRPr="008201CC">
        <w:rPr>
          <w:rFonts w:eastAsia="Arial Unicode MS" w:cs="Arial"/>
          <w:sz w:val="23"/>
          <w:szCs w:val="23"/>
        </w:rPr>
        <w:t>maio</w:t>
      </w:r>
      <w:r w:rsidRPr="008201CC">
        <w:rPr>
          <w:rFonts w:eastAsia="Arial Unicode MS" w:cs="Arial"/>
          <w:sz w:val="23"/>
          <w:szCs w:val="23"/>
        </w:rPr>
        <w:t xml:space="preserve"> de 20</w:t>
      </w:r>
      <w:r w:rsidR="008201CC" w:rsidRPr="008201CC">
        <w:rPr>
          <w:rFonts w:eastAsia="Arial Unicode MS" w:cs="Arial"/>
          <w:sz w:val="23"/>
          <w:szCs w:val="23"/>
        </w:rPr>
        <w:t>19</w:t>
      </w:r>
      <w:r w:rsidRPr="008201CC">
        <w:rPr>
          <w:rFonts w:eastAsia="Arial Unicode MS" w:cs="Arial"/>
          <w:sz w:val="23"/>
          <w:szCs w:val="23"/>
        </w:rPr>
        <w:t>.</w:t>
      </w:r>
    </w:p>
    <w:p w:rsidR="003C7CAB" w:rsidRDefault="003C7CAB">
      <w:pPr>
        <w:rPr>
          <w:sz w:val="23"/>
          <w:szCs w:val="23"/>
        </w:rPr>
      </w:pPr>
    </w:p>
    <w:p w:rsidR="006B67CA" w:rsidRDefault="006B67CA">
      <w:pPr>
        <w:rPr>
          <w:sz w:val="23"/>
          <w:szCs w:val="23"/>
        </w:rPr>
      </w:pPr>
    </w:p>
    <w:p w:rsidR="006B67CA" w:rsidRPr="008201CC" w:rsidRDefault="006B67CA">
      <w:pPr>
        <w:rPr>
          <w:sz w:val="23"/>
          <w:szCs w:val="23"/>
        </w:rPr>
      </w:pPr>
    </w:p>
    <w:tbl>
      <w:tblPr>
        <w:tblW w:w="9224" w:type="dxa"/>
        <w:jc w:val="center"/>
        <w:tblLayout w:type="fixed"/>
        <w:tblCellMar>
          <w:left w:w="70" w:type="dxa"/>
          <w:right w:w="70" w:type="dxa"/>
        </w:tblCellMar>
        <w:tblLook w:val="04A0" w:firstRow="1" w:lastRow="0" w:firstColumn="1" w:lastColumn="0" w:noHBand="0" w:noVBand="1"/>
      </w:tblPr>
      <w:tblGrid>
        <w:gridCol w:w="5022"/>
        <w:gridCol w:w="4202"/>
      </w:tblGrid>
      <w:tr w:rsidR="005C604C" w:rsidRPr="008201CC" w:rsidTr="003C7CAB">
        <w:trPr>
          <w:trHeight w:val="2297"/>
          <w:jc w:val="center"/>
        </w:trPr>
        <w:tc>
          <w:tcPr>
            <w:tcW w:w="5022" w:type="dxa"/>
          </w:tcPr>
          <w:p w:rsidR="005C604C" w:rsidRPr="008201CC" w:rsidRDefault="005C604C" w:rsidP="00553C85">
            <w:pPr>
              <w:jc w:val="center"/>
              <w:rPr>
                <w:rFonts w:eastAsia="Arial Unicode MS" w:cs="Arial"/>
                <w:bCs/>
                <w:sz w:val="23"/>
                <w:szCs w:val="23"/>
              </w:rPr>
            </w:pPr>
            <w:r w:rsidRPr="008201CC">
              <w:rPr>
                <w:rFonts w:eastAsia="Arial Unicode MS" w:cs="Arial"/>
                <w:sz w:val="23"/>
                <w:szCs w:val="23"/>
              </w:rPr>
              <w:t>André Borges de Souza</w:t>
            </w:r>
          </w:p>
          <w:p w:rsidR="005C604C" w:rsidRPr="008201CC" w:rsidRDefault="005C604C" w:rsidP="00553C85">
            <w:pPr>
              <w:jc w:val="center"/>
              <w:rPr>
                <w:rFonts w:eastAsia="Arial Unicode MS" w:cs="Arial"/>
                <w:bCs/>
                <w:sz w:val="23"/>
                <w:szCs w:val="23"/>
              </w:rPr>
            </w:pPr>
            <w:r w:rsidRPr="008201CC">
              <w:rPr>
                <w:rFonts w:eastAsia="Arial Unicode MS" w:cs="Arial"/>
                <w:bCs/>
                <w:sz w:val="23"/>
                <w:szCs w:val="23"/>
              </w:rPr>
              <w:t xml:space="preserve">Diretor Presidente </w:t>
            </w:r>
            <w:r w:rsidR="000656D5" w:rsidRPr="008201CC">
              <w:rPr>
                <w:rFonts w:eastAsia="Arial Unicode MS" w:cs="Arial"/>
                <w:bCs/>
                <w:sz w:val="23"/>
                <w:szCs w:val="23"/>
              </w:rPr>
              <w:t>–</w:t>
            </w:r>
            <w:r w:rsidRPr="008201CC">
              <w:rPr>
                <w:rFonts w:eastAsia="Arial Unicode MS" w:cs="Arial"/>
                <w:bCs/>
                <w:sz w:val="23"/>
                <w:szCs w:val="23"/>
              </w:rPr>
              <w:t xml:space="preserve"> CESAMA</w:t>
            </w:r>
          </w:p>
          <w:p w:rsidR="003C7CAB" w:rsidRPr="008201CC" w:rsidRDefault="003C7CAB" w:rsidP="003C7CAB">
            <w:pPr>
              <w:pStyle w:val="Ttulo6"/>
              <w:tabs>
                <w:tab w:val="clear" w:pos="0"/>
              </w:tabs>
              <w:spacing w:before="60" w:after="0" w:line="300" w:lineRule="exact"/>
              <w:jc w:val="both"/>
              <w:rPr>
                <w:rFonts w:eastAsia="Arial Unicode MS"/>
                <w:b w:val="0"/>
                <w:color w:val="auto"/>
                <w:sz w:val="23"/>
                <w:szCs w:val="23"/>
                <w:u w:val="none"/>
              </w:rPr>
            </w:pPr>
          </w:p>
          <w:p w:rsidR="003C7CAB" w:rsidRDefault="003C7CAB" w:rsidP="003C7CAB">
            <w:pPr>
              <w:pStyle w:val="Ttulo6"/>
              <w:tabs>
                <w:tab w:val="clear" w:pos="0"/>
              </w:tabs>
              <w:spacing w:before="60" w:after="0" w:line="300" w:lineRule="exact"/>
              <w:jc w:val="both"/>
              <w:rPr>
                <w:rFonts w:eastAsia="Arial Unicode MS"/>
                <w:b w:val="0"/>
                <w:color w:val="auto"/>
                <w:sz w:val="23"/>
                <w:szCs w:val="23"/>
                <w:u w:val="none"/>
              </w:rPr>
            </w:pPr>
            <w:r w:rsidRPr="008201CC">
              <w:rPr>
                <w:rFonts w:eastAsia="Arial Unicode MS"/>
                <w:b w:val="0"/>
                <w:color w:val="auto"/>
                <w:sz w:val="23"/>
                <w:szCs w:val="23"/>
                <w:u w:val="none"/>
              </w:rPr>
              <w:tab/>
            </w:r>
          </w:p>
          <w:p w:rsidR="006B67CA" w:rsidRPr="006B67CA" w:rsidRDefault="006B67CA" w:rsidP="006B67CA">
            <w:pPr>
              <w:rPr>
                <w:rFonts w:eastAsia="Arial Unicode MS"/>
              </w:rPr>
            </w:pPr>
          </w:p>
          <w:p w:rsidR="008201CC" w:rsidRPr="008201CC" w:rsidRDefault="008201CC" w:rsidP="006B67CA">
            <w:pPr>
              <w:jc w:val="left"/>
              <w:rPr>
                <w:rFonts w:eastAsia="Arial Unicode MS"/>
                <w:b/>
                <w:sz w:val="23"/>
                <w:szCs w:val="23"/>
              </w:rPr>
            </w:pPr>
            <w:r w:rsidRPr="008201CC">
              <w:rPr>
                <w:rFonts w:eastAsia="Arial Unicode MS"/>
                <w:b/>
                <w:sz w:val="23"/>
                <w:szCs w:val="23"/>
              </w:rPr>
              <w:t xml:space="preserve">Testemunhas: </w:t>
            </w:r>
          </w:p>
          <w:p w:rsidR="003C7CAB" w:rsidRPr="008201CC" w:rsidRDefault="008201CC" w:rsidP="006B67CA">
            <w:pPr>
              <w:jc w:val="center"/>
              <w:rPr>
                <w:rFonts w:eastAsia="Arial Unicode MS" w:cs="Arial"/>
                <w:bCs/>
                <w:kern w:val="2"/>
                <w:sz w:val="23"/>
                <w:szCs w:val="23"/>
                <w:lang w:eastAsia="en-US"/>
              </w:rPr>
            </w:pPr>
            <w:r w:rsidRPr="008201CC">
              <w:rPr>
                <w:rFonts w:eastAsia="Arial Unicode MS"/>
                <w:b/>
                <w:sz w:val="23"/>
                <w:szCs w:val="23"/>
              </w:rPr>
              <w:t xml:space="preserve">                       </w:t>
            </w:r>
          </w:p>
        </w:tc>
        <w:tc>
          <w:tcPr>
            <w:tcW w:w="4202" w:type="dxa"/>
          </w:tcPr>
          <w:p w:rsidR="008201CC" w:rsidRPr="008201CC" w:rsidRDefault="008201CC" w:rsidP="008201CC">
            <w:pPr>
              <w:pStyle w:val="Ttulo6"/>
              <w:tabs>
                <w:tab w:val="clear" w:pos="0"/>
              </w:tabs>
              <w:spacing w:before="60" w:after="0" w:line="300" w:lineRule="exact"/>
              <w:rPr>
                <w:rFonts w:eastAsia="Arial Unicode MS" w:cs="Arial"/>
                <w:b w:val="0"/>
                <w:bCs/>
                <w:color w:val="auto"/>
                <w:sz w:val="23"/>
                <w:szCs w:val="23"/>
                <w:u w:val="none"/>
              </w:rPr>
            </w:pPr>
            <w:proofErr w:type="spellStart"/>
            <w:r w:rsidRPr="008201CC">
              <w:rPr>
                <w:rFonts w:eastAsia="Arial Unicode MS" w:cs="Arial"/>
                <w:b w:val="0"/>
                <w:bCs/>
                <w:color w:val="auto"/>
                <w:sz w:val="23"/>
                <w:szCs w:val="23"/>
                <w:u w:val="none"/>
              </w:rPr>
              <w:t>Minasloc</w:t>
            </w:r>
            <w:proofErr w:type="spellEnd"/>
            <w:r w:rsidRPr="008201CC">
              <w:rPr>
                <w:rFonts w:eastAsia="Arial Unicode MS" w:cs="Arial"/>
                <w:b w:val="0"/>
                <w:bCs/>
                <w:color w:val="auto"/>
                <w:sz w:val="23"/>
                <w:szCs w:val="23"/>
                <w:u w:val="none"/>
              </w:rPr>
              <w:t xml:space="preserve"> Locação de Máquinas e Equipamentos </w:t>
            </w:r>
            <w:r w:rsidR="006B67CA" w:rsidRPr="00A92177">
              <w:rPr>
                <w:rFonts w:eastAsia="Arial Unicode MS" w:cs="Arial"/>
                <w:b w:val="0"/>
                <w:bCs/>
                <w:color w:val="auto"/>
                <w:sz w:val="23"/>
                <w:szCs w:val="23"/>
                <w:u w:val="none"/>
              </w:rPr>
              <w:t>EIRELI - EPP</w:t>
            </w:r>
          </w:p>
          <w:p w:rsidR="008201CC" w:rsidRPr="008201CC" w:rsidRDefault="008201CC" w:rsidP="008201CC">
            <w:pPr>
              <w:pStyle w:val="Ttulo6"/>
              <w:tabs>
                <w:tab w:val="clear" w:pos="0"/>
              </w:tabs>
              <w:spacing w:before="60" w:after="0" w:line="300" w:lineRule="exact"/>
              <w:rPr>
                <w:rFonts w:eastAsia="Arial Unicode MS" w:cs="Arial"/>
                <w:b w:val="0"/>
                <w:bCs/>
                <w:color w:val="auto"/>
                <w:sz w:val="23"/>
                <w:szCs w:val="23"/>
                <w:u w:val="none"/>
              </w:rPr>
            </w:pPr>
          </w:p>
          <w:p w:rsidR="008201CC" w:rsidRPr="008201CC" w:rsidRDefault="008201CC" w:rsidP="008201CC">
            <w:pPr>
              <w:rPr>
                <w:rFonts w:eastAsia="Arial Unicode MS"/>
                <w:sz w:val="23"/>
                <w:szCs w:val="23"/>
              </w:rPr>
            </w:pPr>
          </w:p>
          <w:p w:rsidR="008201CC" w:rsidRPr="008201CC" w:rsidRDefault="008201CC" w:rsidP="008201CC">
            <w:pPr>
              <w:rPr>
                <w:rFonts w:eastAsia="Arial Unicode MS"/>
                <w:sz w:val="23"/>
                <w:szCs w:val="23"/>
              </w:rPr>
            </w:pPr>
          </w:p>
          <w:p w:rsidR="003C7CAB" w:rsidRDefault="003C7CAB" w:rsidP="003C7CAB">
            <w:pPr>
              <w:rPr>
                <w:rFonts w:eastAsia="Arial Unicode MS" w:cs="Arial"/>
                <w:bCs/>
                <w:sz w:val="23"/>
                <w:szCs w:val="23"/>
              </w:rPr>
            </w:pPr>
          </w:p>
          <w:p w:rsidR="006B67CA" w:rsidRDefault="006B67CA" w:rsidP="003C7CAB">
            <w:pPr>
              <w:rPr>
                <w:rFonts w:eastAsia="Arial Unicode MS" w:cs="Arial"/>
                <w:bCs/>
                <w:sz w:val="23"/>
                <w:szCs w:val="23"/>
              </w:rPr>
            </w:pPr>
          </w:p>
          <w:p w:rsidR="006B67CA" w:rsidRPr="008201CC" w:rsidRDefault="006B67CA" w:rsidP="003C7CAB">
            <w:pPr>
              <w:rPr>
                <w:rFonts w:eastAsia="Arial Unicode MS" w:cs="Arial"/>
                <w:bCs/>
                <w:sz w:val="23"/>
                <w:szCs w:val="23"/>
              </w:rPr>
            </w:pPr>
          </w:p>
          <w:p w:rsidR="003C7CAB" w:rsidRPr="008201CC" w:rsidRDefault="003C7CAB" w:rsidP="003C7CAB">
            <w:pPr>
              <w:rPr>
                <w:rFonts w:eastAsia="Arial Unicode MS" w:cs="Arial"/>
                <w:bCs/>
                <w:sz w:val="23"/>
                <w:szCs w:val="23"/>
              </w:rPr>
            </w:pPr>
          </w:p>
        </w:tc>
      </w:tr>
    </w:tbl>
    <w:p w:rsidR="0015112C" w:rsidRPr="008201CC" w:rsidRDefault="0015112C" w:rsidP="008201CC">
      <w:pPr>
        <w:spacing w:line="480" w:lineRule="auto"/>
        <w:jc w:val="center"/>
        <w:rPr>
          <w:rFonts w:cs="Arial"/>
          <w:sz w:val="23"/>
          <w:szCs w:val="23"/>
        </w:rPr>
      </w:pPr>
    </w:p>
    <w:sectPr w:rsidR="0015112C" w:rsidRPr="008201CC" w:rsidSect="001F50A5">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B95" w:rsidRDefault="00A50B95">
      <w:r>
        <w:separator/>
      </w:r>
    </w:p>
  </w:endnote>
  <w:endnote w:type="continuationSeparator" w:id="0">
    <w:p w:rsidR="00A50B95" w:rsidRDefault="00A5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95" w:rsidRPr="00374395" w:rsidRDefault="00A50B95" w:rsidP="00012D24">
    <w:pPr>
      <w:pStyle w:val="Cabealho"/>
      <w:tabs>
        <w:tab w:val="clear" w:pos="4419"/>
        <w:tab w:val="clear" w:pos="8838"/>
      </w:tabs>
      <w:jc w:val="center"/>
      <w:rPr>
        <w:rFonts w:cs="Arial"/>
        <w:b/>
        <w:bCs/>
        <w:i/>
        <w:sz w:val="12"/>
        <w:szCs w:val="12"/>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5217323</wp:posOffset>
          </wp:positionH>
          <wp:positionV relativeFrom="paragraph">
            <wp:posOffset>-114005</wp:posOffset>
          </wp:positionV>
          <wp:extent cx="1111885" cy="469265"/>
          <wp:effectExtent l="0" t="0" r="0" b="6985"/>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469265"/>
                  </a:xfrm>
                  <a:prstGeom prst="rect">
                    <a:avLst/>
                  </a:prstGeom>
                  <a:noFill/>
                  <a:ln>
                    <a:noFill/>
                  </a:ln>
                </pic:spPr>
              </pic:pic>
            </a:graphicData>
          </a:graphic>
        </wp:anchor>
      </w:drawing>
    </w:r>
  </w:p>
  <w:p w:rsidR="00A50B95" w:rsidRDefault="00A50B95"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A50B95" w:rsidRPr="00DC08CD" w:rsidRDefault="00A50B95"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A50B95" w:rsidRPr="001231C3" w:rsidRDefault="00A50B95"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B95" w:rsidRDefault="00A50B95">
      <w:r>
        <w:separator/>
      </w:r>
    </w:p>
  </w:footnote>
  <w:footnote w:type="continuationSeparator" w:id="0">
    <w:p w:rsidR="00A50B95" w:rsidRDefault="00A50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95" w:rsidRDefault="00A50B9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0B95" w:rsidRDefault="00A50B9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95" w:rsidRDefault="00A50B95" w:rsidP="00DE135D">
    <w:pPr>
      <w:pStyle w:val="Cabealho"/>
      <w:spacing w:after="240"/>
      <w:jc w:val="center"/>
    </w:pPr>
    <w:r>
      <w:rPr>
        <w:noProof/>
        <w:lang w:eastAsia="pt-BR"/>
      </w:rPr>
      <w:drawing>
        <wp:inline distT="0" distB="0" distL="0" distR="0">
          <wp:extent cx="1892595" cy="398441"/>
          <wp:effectExtent l="0" t="0" r="0" b="190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619" cy="4001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4">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9"/>
  </w:num>
  <w:num w:numId="3">
    <w:abstractNumId w:val="33"/>
  </w:num>
  <w:num w:numId="4">
    <w:abstractNumId w:val="35"/>
  </w:num>
  <w:num w:numId="5">
    <w:abstractNumId w:val="30"/>
  </w:num>
  <w:num w:numId="6">
    <w:abstractNumId w:val="13"/>
  </w:num>
  <w:num w:numId="7">
    <w:abstractNumId w:val="36"/>
  </w:num>
  <w:num w:numId="8">
    <w:abstractNumId w:val="16"/>
  </w:num>
  <w:num w:numId="9">
    <w:abstractNumId w:val="29"/>
  </w:num>
  <w:num w:numId="10">
    <w:abstractNumId w:val="12"/>
  </w:num>
  <w:num w:numId="11">
    <w:abstractNumId w:val="32"/>
  </w:num>
  <w:num w:numId="12">
    <w:abstractNumId w:val="7"/>
  </w:num>
  <w:num w:numId="13">
    <w:abstractNumId w:val="8"/>
  </w:num>
  <w:num w:numId="14">
    <w:abstractNumId w:val="20"/>
  </w:num>
  <w:num w:numId="15">
    <w:abstractNumId w:val="14"/>
  </w:num>
  <w:num w:numId="16">
    <w:abstractNumId w:val="22"/>
  </w:num>
  <w:num w:numId="17">
    <w:abstractNumId w:val="24"/>
  </w:num>
  <w:num w:numId="18">
    <w:abstractNumId w:val="5"/>
  </w:num>
  <w:num w:numId="19">
    <w:abstractNumId w:val="6"/>
  </w:num>
  <w:num w:numId="20">
    <w:abstractNumId w:val="15"/>
  </w:num>
  <w:num w:numId="21">
    <w:abstractNumId w:val="11"/>
  </w:num>
  <w:num w:numId="22">
    <w:abstractNumId w:val="18"/>
  </w:num>
  <w:num w:numId="23">
    <w:abstractNumId w:val="27"/>
  </w:num>
  <w:num w:numId="24">
    <w:abstractNumId w:val="17"/>
  </w:num>
  <w:num w:numId="25">
    <w:abstractNumId w:val="28"/>
  </w:num>
  <w:num w:numId="26">
    <w:abstractNumId w:val="31"/>
  </w:num>
  <w:num w:numId="27">
    <w:abstractNumId w:val="25"/>
  </w:num>
  <w:num w:numId="28">
    <w:abstractNumId w:val="9"/>
  </w:num>
  <w:num w:numId="29">
    <w:abstractNumId w:val="26"/>
  </w:num>
  <w:num w:numId="30">
    <w:abstractNumId w:val="34"/>
  </w:num>
  <w:num w:numId="31">
    <w:abstractNumId w:val="23"/>
  </w:num>
  <w:num w:numId="32">
    <w:abstractNumId w:val="10"/>
  </w:num>
  <w:num w:numId="3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41EF6"/>
    <w:rsid w:val="0000635D"/>
    <w:rsid w:val="00007796"/>
    <w:rsid w:val="000122C8"/>
    <w:rsid w:val="00012D24"/>
    <w:rsid w:val="00020938"/>
    <w:rsid w:val="0002195D"/>
    <w:rsid w:val="00022214"/>
    <w:rsid w:val="0002252E"/>
    <w:rsid w:val="00022C3D"/>
    <w:rsid w:val="000316B2"/>
    <w:rsid w:val="000333AF"/>
    <w:rsid w:val="00033B5D"/>
    <w:rsid w:val="00035B0E"/>
    <w:rsid w:val="00036685"/>
    <w:rsid w:val="00037938"/>
    <w:rsid w:val="00041984"/>
    <w:rsid w:val="000424E8"/>
    <w:rsid w:val="00042A34"/>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2084"/>
    <w:rsid w:val="000949B5"/>
    <w:rsid w:val="00096081"/>
    <w:rsid w:val="00097E4C"/>
    <w:rsid w:val="000A40D4"/>
    <w:rsid w:val="000A4614"/>
    <w:rsid w:val="000A4D2B"/>
    <w:rsid w:val="000A7FB7"/>
    <w:rsid w:val="000B395F"/>
    <w:rsid w:val="000B3AC8"/>
    <w:rsid w:val="000C08E9"/>
    <w:rsid w:val="000C54B6"/>
    <w:rsid w:val="000D114B"/>
    <w:rsid w:val="000D17E4"/>
    <w:rsid w:val="000D1D86"/>
    <w:rsid w:val="000D5B47"/>
    <w:rsid w:val="000E2BB5"/>
    <w:rsid w:val="000E332E"/>
    <w:rsid w:val="000E375E"/>
    <w:rsid w:val="000E6267"/>
    <w:rsid w:val="000E6E5B"/>
    <w:rsid w:val="000F6083"/>
    <w:rsid w:val="000F688B"/>
    <w:rsid w:val="00104E00"/>
    <w:rsid w:val="001057D8"/>
    <w:rsid w:val="00107928"/>
    <w:rsid w:val="0011175D"/>
    <w:rsid w:val="00117476"/>
    <w:rsid w:val="0011752B"/>
    <w:rsid w:val="00117A42"/>
    <w:rsid w:val="001231C3"/>
    <w:rsid w:val="00123449"/>
    <w:rsid w:val="00123D84"/>
    <w:rsid w:val="00124B8E"/>
    <w:rsid w:val="00127C29"/>
    <w:rsid w:val="00130DCE"/>
    <w:rsid w:val="00134738"/>
    <w:rsid w:val="00134A0D"/>
    <w:rsid w:val="001352C5"/>
    <w:rsid w:val="00135A54"/>
    <w:rsid w:val="00140911"/>
    <w:rsid w:val="00141562"/>
    <w:rsid w:val="00142A08"/>
    <w:rsid w:val="0015112C"/>
    <w:rsid w:val="00151CE1"/>
    <w:rsid w:val="001533D5"/>
    <w:rsid w:val="00155C17"/>
    <w:rsid w:val="00164FD2"/>
    <w:rsid w:val="001663BE"/>
    <w:rsid w:val="001712BA"/>
    <w:rsid w:val="00173A9D"/>
    <w:rsid w:val="00174D68"/>
    <w:rsid w:val="00177912"/>
    <w:rsid w:val="001803FF"/>
    <w:rsid w:val="00183292"/>
    <w:rsid w:val="00183713"/>
    <w:rsid w:val="00183760"/>
    <w:rsid w:val="00186539"/>
    <w:rsid w:val="00191AF5"/>
    <w:rsid w:val="0019344E"/>
    <w:rsid w:val="00194D39"/>
    <w:rsid w:val="001954C7"/>
    <w:rsid w:val="001A01D1"/>
    <w:rsid w:val="001A63AA"/>
    <w:rsid w:val="001B200D"/>
    <w:rsid w:val="001B3FB9"/>
    <w:rsid w:val="001B5804"/>
    <w:rsid w:val="001B5FD4"/>
    <w:rsid w:val="001B720C"/>
    <w:rsid w:val="001B7FD2"/>
    <w:rsid w:val="001C0EE7"/>
    <w:rsid w:val="001C2220"/>
    <w:rsid w:val="001C2B06"/>
    <w:rsid w:val="001C463A"/>
    <w:rsid w:val="001C644B"/>
    <w:rsid w:val="001C730C"/>
    <w:rsid w:val="001C74E8"/>
    <w:rsid w:val="001D05BA"/>
    <w:rsid w:val="001D39DF"/>
    <w:rsid w:val="001D3CED"/>
    <w:rsid w:val="001D4A49"/>
    <w:rsid w:val="001E163F"/>
    <w:rsid w:val="001E307E"/>
    <w:rsid w:val="001E43E5"/>
    <w:rsid w:val="001E6D50"/>
    <w:rsid w:val="001F09A5"/>
    <w:rsid w:val="001F32A3"/>
    <w:rsid w:val="001F50A5"/>
    <w:rsid w:val="00201358"/>
    <w:rsid w:val="00202FE5"/>
    <w:rsid w:val="0020305F"/>
    <w:rsid w:val="002033F9"/>
    <w:rsid w:val="00205837"/>
    <w:rsid w:val="002162EC"/>
    <w:rsid w:val="002227ED"/>
    <w:rsid w:val="00225035"/>
    <w:rsid w:val="00227C84"/>
    <w:rsid w:val="00234CB0"/>
    <w:rsid w:val="00234D3B"/>
    <w:rsid w:val="00242220"/>
    <w:rsid w:val="00242AE3"/>
    <w:rsid w:val="002444E9"/>
    <w:rsid w:val="0025409B"/>
    <w:rsid w:val="00255CF8"/>
    <w:rsid w:val="00261551"/>
    <w:rsid w:val="00264A1C"/>
    <w:rsid w:val="0026672D"/>
    <w:rsid w:val="00281CEB"/>
    <w:rsid w:val="00284785"/>
    <w:rsid w:val="00285867"/>
    <w:rsid w:val="0028737F"/>
    <w:rsid w:val="002918E8"/>
    <w:rsid w:val="00294A70"/>
    <w:rsid w:val="00295C57"/>
    <w:rsid w:val="002A0A54"/>
    <w:rsid w:val="002B401F"/>
    <w:rsid w:val="002C17BA"/>
    <w:rsid w:val="002C3CF4"/>
    <w:rsid w:val="002C5C80"/>
    <w:rsid w:val="002C6AB8"/>
    <w:rsid w:val="002D0096"/>
    <w:rsid w:val="002D07C4"/>
    <w:rsid w:val="002D09C4"/>
    <w:rsid w:val="002D2C74"/>
    <w:rsid w:val="002D4C45"/>
    <w:rsid w:val="002D508B"/>
    <w:rsid w:val="002E30DC"/>
    <w:rsid w:val="002E36C5"/>
    <w:rsid w:val="002E39C0"/>
    <w:rsid w:val="002E4231"/>
    <w:rsid w:val="002F0C4D"/>
    <w:rsid w:val="002F6A02"/>
    <w:rsid w:val="0030284F"/>
    <w:rsid w:val="003031FE"/>
    <w:rsid w:val="0030417D"/>
    <w:rsid w:val="00304599"/>
    <w:rsid w:val="003065FD"/>
    <w:rsid w:val="003074E7"/>
    <w:rsid w:val="003136C2"/>
    <w:rsid w:val="0031380D"/>
    <w:rsid w:val="00313DB3"/>
    <w:rsid w:val="0031420A"/>
    <w:rsid w:val="003151DD"/>
    <w:rsid w:val="00315AFC"/>
    <w:rsid w:val="00315CB0"/>
    <w:rsid w:val="003167FE"/>
    <w:rsid w:val="00317590"/>
    <w:rsid w:val="00317651"/>
    <w:rsid w:val="003228F8"/>
    <w:rsid w:val="00331747"/>
    <w:rsid w:val="00331DA5"/>
    <w:rsid w:val="0033360E"/>
    <w:rsid w:val="0034111D"/>
    <w:rsid w:val="00342219"/>
    <w:rsid w:val="00343875"/>
    <w:rsid w:val="003444EB"/>
    <w:rsid w:val="00345C12"/>
    <w:rsid w:val="0035048C"/>
    <w:rsid w:val="00351002"/>
    <w:rsid w:val="00354870"/>
    <w:rsid w:val="00357117"/>
    <w:rsid w:val="0036062F"/>
    <w:rsid w:val="003614F6"/>
    <w:rsid w:val="003647CA"/>
    <w:rsid w:val="0036597D"/>
    <w:rsid w:val="00365D37"/>
    <w:rsid w:val="0036619E"/>
    <w:rsid w:val="00373FA4"/>
    <w:rsid w:val="00374395"/>
    <w:rsid w:val="0037730C"/>
    <w:rsid w:val="00383AC3"/>
    <w:rsid w:val="00384F1C"/>
    <w:rsid w:val="00393927"/>
    <w:rsid w:val="0039454E"/>
    <w:rsid w:val="00397125"/>
    <w:rsid w:val="003A4F7D"/>
    <w:rsid w:val="003A569E"/>
    <w:rsid w:val="003B13F0"/>
    <w:rsid w:val="003B5E7A"/>
    <w:rsid w:val="003B6B69"/>
    <w:rsid w:val="003C2563"/>
    <w:rsid w:val="003C7C95"/>
    <w:rsid w:val="003C7CAB"/>
    <w:rsid w:val="003C7D88"/>
    <w:rsid w:val="003D60FC"/>
    <w:rsid w:val="003D626C"/>
    <w:rsid w:val="003D6B84"/>
    <w:rsid w:val="003E153C"/>
    <w:rsid w:val="003E268A"/>
    <w:rsid w:val="003E7907"/>
    <w:rsid w:val="003F2224"/>
    <w:rsid w:val="003F4904"/>
    <w:rsid w:val="0040340F"/>
    <w:rsid w:val="00403869"/>
    <w:rsid w:val="004070D1"/>
    <w:rsid w:val="0041422B"/>
    <w:rsid w:val="004143D0"/>
    <w:rsid w:val="00414773"/>
    <w:rsid w:val="00415B9F"/>
    <w:rsid w:val="00416EC0"/>
    <w:rsid w:val="004219E2"/>
    <w:rsid w:val="0042214D"/>
    <w:rsid w:val="00422E91"/>
    <w:rsid w:val="00425B37"/>
    <w:rsid w:val="00432517"/>
    <w:rsid w:val="004347D0"/>
    <w:rsid w:val="004351D3"/>
    <w:rsid w:val="004422C8"/>
    <w:rsid w:val="00445010"/>
    <w:rsid w:val="00445EE5"/>
    <w:rsid w:val="00452CDE"/>
    <w:rsid w:val="00453682"/>
    <w:rsid w:val="004541DE"/>
    <w:rsid w:val="0045681F"/>
    <w:rsid w:val="00460C81"/>
    <w:rsid w:val="00461FC4"/>
    <w:rsid w:val="00467B6C"/>
    <w:rsid w:val="0047291D"/>
    <w:rsid w:val="00481C39"/>
    <w:rsid w:val="00482526"/>
    <w:rsid w:val="00487AEB"/>
    <w:rsid w:val="0049092E"/>
    <w:rsid w:val="00491C2E"/>
    <w:rsid w:val="004946F8"/>
    <w:rsid w:val="004A11D7"/>
    <w:rsid w:val="004A2A29"/>
    <w:rsid w:val="004A412C"/>
    <w:rsid w:val="004A765C"/>
    <w:rsid w:val="004B3F8B"/>
    <w:rsid w:val="004B670C"/>
    <w:rsid w:val="004C0428"/>
    <w:rsid w:val="004C34DF"/>
    <w:rsid w:val="004C380C"/>
    <w:rsid w:val="004C3D3F"/>
    <w:rsid w:val="004C4850"/>
    <w:rsid w:val="004C4A77"/>
    <w:rsid w:val="004C529A"/>
    <w:rsid w:val="004C57A1"/>
    <w:rsid w:val="004C6529"/>
    <w:rsid w:val="004D39C5"/>
    <w:rsid w:val="004D712F"/>
    <w:rsid w:val="004E0486"/>
    <w:rsid w:val="004E19F1"/>
    <w:rsid w:val="004E4718"/>
    <w:rsid w:val="004E5AF8"/>
    <w:rsid w:val="004E5E45"/>
    <w:rsid w:val="004F0024"/>
    <w:rsid w:val="004F00E3"/>
    <w:rsid w:val="004F54F5"/>
    <w:rsid w:val="00516BEA"/>
    <w:rsid w:val="0051754C"/>
    <w:rsid w:val="005208BA"/>
    <w:rsid w:val="00522C22"/>
    <w:rsid w:val="00523510"/>
    <w:rsid w:val="00523A12"/>
    <w:rsid w:val="00523C6A"/>
    <w:rsid w:val="005267C0"/>
    <w:rsid w:val="005340D7"/>
    <w:rsid w:val="00536C46"/>
    <w:rsid w:val="00536E5F"/>
    <w:rsid w:val="00541789"/>
    <w:rsid w:val="00542B5F"/>
    <w:rsid w:val="0054331E"/>
    <w:rsid w:val="00543502"/>
    <w:rsid w:val="00545174"/>
    <w:rsid w:val="00553C85"/>
    <w:rsid w:val="00560663"/>
    <w:rsid w:val="00562E8E"/>
    <w:rsid w:val="00563DC4"/>
    <w:rsid w:val="005728C9"/>
    <w:rsid w:val="00572F54"/>
    <w:rsid w:val="0057444B"/>
    <w:rsid w:val="005804CF"/>
    <w:rsid w:val="00580B78"/>
    <w:rsid w:val="00581250"/>
    <w:rsid w:val="00581E97"/>
    <w:rsid w:val="005821D3"/>
    <w:rsid w:val="0059047B"/>
    <w:rsid w:val="00590E2F"/>
    <w:rsid w:val="005949D5"/>
    <w:rsid w:val="0059717E"/>
    <w:rsid w:val="005A65B0"/>
    <w:rsid w:val="005B513A"/>
    <w:rsid w:val="005C46B4"/>
    <w:rsid w:val="005C55D2"/>
    <w:rsid w:val="005C604C"/>
    <w:rsid w:val="005C6ED8"/>
    <w:rsid w:val="005D21EF"/>
    <w:rsid w:val="005D3196"/>
    <w:rsid w:val="005D4513"/>
    <w:rsid w:val="005D649E"/>
    <w:rsid w:val="005D6A23"/>
    <w:rsid w:val="005D6C25"/>
    <w:rsid w:val="005E1B29"/>
    <w:rsid w:val="005E23C6"/>
    <w:rsid w:val="005E2677"/>
    <w:rsid w:val="005E5F11"/>
    <w:rsid w:val="005F09AB"/>
    <w:rsid w:val="005F14B0"/>
    <w:rsid w:val="005F1A93"/>
    <w:rsid w:val="005F2A17"/>
    <w:rsid w:val="005F2AA1"/>
    <w:rsid w:val="005F2CD8"/>
    <w:rsid w:val="005F33C5"/>
    <w:rsid w:val="005F5D99"/>
    <w:rsid w:val="005F6DC9"/>
    <w:rsid w:val="00600719"/>
    <w:rsid w:val="00600E45"/>
    <w:rsid w:val="00601718"/>
    <w:rsid w:val="00602664"/>
    <w:rsid w:val="00605435"/>
    <w:rsid w:val="00606192"/>
    <w:rsid w:val="00606F88"/>
    <w:rsid w:val="0061091D"/>
    <w:rsid w:val="00612759"/>
    <w:rsid w:val="00613F38"/>
    <w:rsid w:val="006144EB"/>
    <w:rsid w:val="00614853"/>
    <w:rsid w:val="00614B03"/>
    <w:rsid w:val="006217DC"/>
    <w:rsid w:val="00626F4F"/>
    <w:rsid w:val="0062732B"/>
    <w:rsid w:val="00627606"/>
    <w:rsid w:val="006407E7"/>
    <w:rsid w:val="006425B3"/>
    <w:rsid w:val="00643994"/>
    <w:rsid w:val="0064759A"/>
    <w:rsid w:val="00650D44"/>
    <w:rsid w:val="00650E8D"/>
    <w:rsid w:val="00651997"/>
    <w:rsid w:val="006656CB"/>
    <w:rsid w:val="006709A6"/>
    <w:rsid w:val="00670D7F"/>
    <w:rsid w:val="00672B53"/>
    <w:rsid w:val="00676A5A"/>
    <w:rsid w:val="0068385F"/>
    <w:rsid w:val="00684679"/>
    <w:rsid w:val="006846E6"/>
    <w:rsid w:val="00684DED"/>
    <w:rsid w:val="00686065"/>
    <w:rsid w:val="00686517"/>
    <w:rsid w:val="0069392E"/>
    <w:rsid w:val="00694451"/>
    <w:rsid w:val="006946CE"/>
    <w:rsid w:val="00694C09"/>
    <w:rsid w:val="00695C74"/>
    <w:rsid w:val="0069799A"/>
    <w:rsid w:val="006A3FEE"/>
    <w:rsid w:val="006A56B8"/>
    <w:rsid w:val="006A7B60"/>
    <w:rsid w:val="006B23F1"/>
    <w:rsid w:val="006B67CA"/>
    <w:rsid w:val="006C0345"/>
    <w:rsid w:val="006C15AC"/>
    <w:rsid w:val="006C43BA"/>
    <w:rsid w:val="006C4C2F"/>
    <w:rsid w:val="006D08F7"/>
    <w:rsid w:val="006D1588"/>
    <w:rsid w:val="006D7E35"/>
    <w:rsid w:val="006E1427"/>
    <w:rsid w:val="006E3B2E"/>
    <w:rsid w:val="006E3E43"/>
    <w:rsid w:val="006E54DA"/>
    <w:rsid w:val="006E5E72"/>
    <w:rsid w:val="006F4E8F"/>
    <w:rsid w:val="00702A0C"/>
    <w:rsid w:val="00702EF9"/>
    <w:rsid w:val="00703006"/>
    <w:rsid w:val="00707B00"/>
    <w:rsid w:val="00712657"/>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50039"/>
    <w:rsid w:val="00756995"/>
    <w:rsid w:val="007604C9"/>
    <w:rsid w:val="00760DE8"/>
    <w:rsid w:val="00762317"/>
    <w:rsid w:val="007652F2"/>
    <w:rsid w:val="00770B74"/>
    <w:rsid w:val="00770EB4"/>
    <w:rsid w:val="007714E0"/>
    <w:rsid w:val="007719E5"/>
    <w:rsid w:val="007736D6"/>
    <w:rsid w:val="00792BC4"/>
    <w:rsid w:val="00793391"/>
    <w:rsid w:val="00795CF2"/>
    <w:rsid w:val="007A09B4"/>
    <w:rsid w:val="007A49C0"/>
    <w:rsid w:val="007B1B67"/>
    <w:rsid w:val="007C220A"/>
    <w:rsid w:val="007C3CE0"/>
    <w:rsid w:val="007C6628"/>
    <w:rsid w:val="007D23EF"/>
    <w:rsid w:val="007D5FD5"/>
    <w:rsid w:val="007D666D"/>
    <w:rsid w:val="007E5155"/>
    <w:rsid w:val="007F4D4A"/>
    <w:rsid w:val="007F5EBC"/>
    <w:rsid w:val="007F6D09"/>
    <w:rsid w:val="007F75B3"/>
    <w:rsid w:val="007F79A1"/>
    <w:rsid w:val="00804F10"/>
    <w:rsid w:val="00811CCD"/>
    <w:rsid w:val="0081318C"/>
    <w:rsid w:val="00813B26"/>
    <w:rsid w:val="00817F3F"/>
    <w:rsid w:val="008201CC"/>
    <w:rsid w:val="00821F53"/>
    <w:rsid w:val="00824514"/>
    <w:rsid w:val="00827474"/>
    <w:rsid w:val="00835253"/>
    <w:rsid w:val="00835EA4"/>
    <w:rsid w:val="008421DA"/>
    <w:rsid w:val="0085277F"/>
    <w:rsid w:val="00856066"/>
    <w:rsid w:val="00860420"/>
    <w:rsid w:val="008619F9"/>
    <w:rsid w:val="0086320A"/>
    <w:rsid w:val="00863EB6"/>
    <w:rsid w:val="00865DC6"/>
    <w:rsid w:val="00866B2A"/>
    <w:rsid w:val="00872907"/>
    <w:rsid w:val="00874FA4"/>
    <w:rsid w:val="00876401"/>
    <w:rsid w:val="008805F6"/>
    <w:rsid w:val="00880892"/>
    <w:rsid w:val="00884D6F"/>
    <w:rsid w:val="00890298"/>
    <w:rsid w:val="0089624F"/>
    <w:rsid w:val="008976EE"/>
    <w:rsid w:val="008A1758"/>
    <w:rsid w:val="008A1E62"/>
    <w:rsid w:val="008A49EE"/>
    <w:rsid w:val="008B031B"/>
    <w:rsid w:val="008C08DC"/>
    <w:rsid w:val="008C45B9"/>
    <w:rsid w:val="008C6FC5"/>
    <w:rsid w:val="008D22FB"/>
    <w:rsid w:val="008D6C2E"/>
    <w:rsid w:val="008E0907"/>
    <w:rsid w:val="008E1393"/>
    <w:rsid w:val="008E5D13"/>
    <w:rsid w:val="008E649D"/>
    <w:rsid w:val="008F0DFF"/>
    <w:rsid w:val="008F1F1B"/>
    <w:rsid w:val="008F2DC5"/>
    <w:rsid w:val="008F4AEA"/>
    <w:rsid w:val="009013A9"/>
    <w:rsid w:val="00903C4C"/>
    <w:rsid w:val="00904798"/>
    <w:rsid w:val="00906F96"/>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2803"/>
    <w:rsid w:val="00963C8A"/>
    <w:rsid w:val="00966E83"/>
    <w:rsid w:val="00967005"/>
    <w:rsid w:val="00971C7B"/>
    <w:rsid w:val="00982532"/>
    <w:rsid w:val="009835B0"/>
    <w:rsid w:val="00984FE5"/>
    <w:rsid w:val="00986A7D"/>
    <w:rsid w:val="00990A75"/>
    <w:rsid w:val="00990E1F"/>
    <w:rsid w:val="00992130"/>
    <w:rsid w:val="0099229B"/>
    <w:rsid w:val="0099401B"/>
    <w:rsid w:val="00994534"/>
    <w:rsid w:val="009A5670"/>
    <w:rsid w:val="009A60C0"/>
    <w:rsid w:val="009B25A0"/>
    <w:rsid w:val="009B3E3F"/>
    <w:rsid w:val="009B43A4"/>
    <w:rsid w:val="009B7286"/>
    <w:rsid w:val="009C000B"/>
    <w:rsid w:val="009C091E"/>
    <w:rsid w:val="009C106B"/>
    <w:rsid w:val="009C31F3"/>
    <w:rsid w:val="009C32AF"/>
    <w:rsid w:val="009C4167"/>
    <w:rsid w:val="009C686A"/>
    <w:rsid w:val="009D06C4"/>
    <w:rsid w:val="009D446B"/>
    <w:rsid w:val="009D6419"/>
    <w:rsid w:val="009D64F7"/>
    <w:rsid w:val="009E1D63"/>
    <w:rsid w:val="009E50E3"/>
    <w:rsid w:val="009E6B93"/>
    <w:rsid w:val="009F1DAD"/>
    <w:rsid w:val="009F4734"/>
    <w:rsid w:val="009F6E3B"/>
    <w:rsid w:val="00A022B9"/>
    <w:rsid w:val="00A02511"/>
    <w:rsid w:val="00A11844"/>
    <w:rsid w:val="00A14B6F"/>
    <w:rsid w:val="00A1513F"/>
    <w:rsid w:val="00A20E04"/>
    <w:rsid w:val="00A21ADF"/>
    <w:rsid w:val="00A24F5E"/>
    <w:rsid w:val="00A269F5"/>
    <w:rsid w:val="00A2781C"/>
    <w:rsid w:val="00A31998"/>
    <w:rsid w:val="00A3325C"/>
    <w:rsid w:val="00A33AB8"/>
    <w:rsid w:val="00A359CD"/>
    <w:rsid w:val="00A40348"/>
    <w:rsid w:val="00A4534E"/>
    <w:rsid w:val="00A466FD"/>
    <w:rsid w:val="00A47B8D"/>
    <w:rsid w:val="00A47ECC"/>
    <w:rsid w:val="00A500D8"/>
    <w:rsid w:val="00A50B95"/>
    <w:rsid w:val="00A52FD1"/>
    <w:rsid w:val="00A541AF"/>
    <w:rsid w:val="00A55A08"/>
    <w:rsid w:val="00A62671"/>
    <w:rsid w:val="00A6752F"/>
    <w:rsid w:val="00A7009C"/>
    <w:rsid w:val="00A71013"/>
    <w:rsid w:val="00A76B0B"/>
    <w:rsid w:val="00A77A69"/>
    <w:rsid w:val="00A84D87"/>
    <w:rsid w:val="00A8520C"/>
    <w:rsid w:val="00A90F03"/>
    <w:rsid w:val="00A92177"/>
    <w:rsid w:val="00AA3068"/>
    <w:rsid w:val="00AA3382"/>
    <w:rsid w:val="00AB06B1"/>
    <w:rsid w:val="00AB4EEA"/>
    <w:rsid w:val="00AB53D3"/>
    <w:rsid w:val="00AB7929"/>
    <w:rsid w:val="00AC102D"/>
    <w:rsid w:val="00AC54E3"/>
    <w:rsid w:val="00AC5C68"/>
    <w:rsid w:val="00AD66FB"/>
    <w:rsid w:val="00AE0023"/>
    <w:rsid w:val="00AE0618"/>
    <w:rsid w:val="00AE08DD"/>
    <w:rsid w:val="00AE27A5"/>
    <w:rsid w:val="00AE5DC4"/>
    <w:rsid w:val="00AE69C3"/>
    <w:rsid w:val="00AF316B"/>
    <w:rsid w:val="00AF3C00"/>
    <w:rsid w:val="00AF5C02"/>
    <w:rsid w:val="00B02F86"/>
    <w:rsid w:val="00B05D57"/>
    <w:rsid w:val="00B07586"/>
    <w:rsid w:val="00B1039D"/>
    <w:rsid w:val="00B104BF"/>
    <w:rsid w:val="00B11A8A"/>
    <w:rsid w:val="00B17B8C"/>
    <w:rsid w:val="00B209B8"/>
    <w:rsid w:val="00B21AB6"/>
    <w:rsid w:val="00B225A0"/>
    <w:rsid w:val="00B22E63"/>
    <w:rsid w:val="00B2557F"/>
    <w:rsid w:val="00B3111B"/>
    <w:rsid w:val="00B31A40"/>
    <w:rsid w:val="00B32583"/>
    <w:rsid w:val="00B400C0"/>
    <w:rsid w:val="00B41DAA"/>
    <w:rsid w:val="00B41EF6"/>
    <w:rsid w:val="00B41F01"/>
    <w:rsid w:val="00B42CB9"/>
    <w:rsid w:val="00B43590"/>
    <w:rsid w:val="00B44AE5"/>
    <w:rsid w:val="00B516AD"/>
    <w:rsid w:val="00B52770"/>
    <w:rsid w:val="00B552A4"/>
    <w:rsid w:val="00B65D05"/>
    <w:rsid w:val="00B66DB2"/>
    <w:rsid w:val="00B67C83"/>
    <w:rsid w:val="00B82940"/>
    <w:rsid w:val="00B86D5E"/>
    <w:rsid w:val="00B877C1"/>
    <w:rsid w:val="00B877D1"/>
    <w:rsid w:val="00B9028F"/>
    <w:rsid w:val="00B9099B"/>
    <w:rsid w:val="00B922BA"/>
    <w:rsid w:val="00B94EAE"/>
    <w:rsid w:val="00BA11A5"/>
    <w:rsid w:val="00BA3987"/>
    <w:rsid w:val="00BB0762"/>
    <w:rsid w:val="00BB08A5"/>
    <w:rsid w:val="00BB1484"/>
    <w:rsid w:val="00BB2064"/>
    <w:rsid w:val="00BC03DC"/>
    <w:rsid w:val="00BC1DA5"/>
    <w:rsid w:val="00BC3495"/>
    <w:rsid w:val="00BC4832"/>
    <w:rsid w:val="00BC56BC"/>
    <w:rsid w:val="00BC5E57"/>
    <w:rsid w:val="00BC6CD7"/>
    <w:rsid w:val="00BC7E84"/>
    <w:rsid w:val="00BD2954"/>
    <w:rsid w:val="00BD3B3B"/>
    <w:rsid w:val="00BD6783"/>
    <w:rsid w:val="00BD74C9"/>
    <w:rsid w:val="00BE5C2C"/>
    <w:rsid w:val="00BE7054"/>
    <w:rsid w:val="00BE7BDB"/>
    <w:rsid w:val="00BF0427"/>
    <w:rsid w:val="00BF0C38"/>
    <w:rsid w:val="00BF2908"/>
    <w:rsid w:val="00BF2A8D"/>
    <w:rsid w:val="00BF321B"/>
    <w:rsid w:val="00BF6AA1"/>
    <w:rsid w:val="00BF7B86"/>
    <w:rsid w:val="00C00C49"/>
    <w:rsid w:val="00C0144C"/>
    <w:rsid w:val="00C02AC6"/>
    <w:rsid w:val="00C11732"/>
    <w:rsid w:val="00C15E8A"/>
    <w:rsid w:val="00C216D2"/>
    <w:rsid w:val="00C22D9D"/>
    <w:rsid w:val="00C2720C"/>
    <w:rsid w:val="00C303C6"/>
    <w:rsid w:val="00C3186E"/>
    <w:rsid w:val="00C34AAE"/>
    <w:rsid w:val="00C40D39"/>
    <w:rsid w:val="00C4188D"/>
    <w:rsid w:val="00C41A06"/>
    <w:rsid w:val="00C47E8D"/>
    <w:rsid w:val="00C52F56"/>
    <w:rsid w:val="00C55DAF"/>
    <w:rsid w:val="00C603A3"/>
    <w:rsid w:val="00C607EB"/>
    <w:rsid w:val="00C64146"/>
    <w:rsid w:val="00C73D2F"/>
    <w:rsid w:val="00C77F26"/>
    <w:rsid w:val="00C831F0"/>
    <w:rsid w:val="00C84364"/>
    <w:rsid w:val="00C84EDB"/>
    <w:rsid w:val="00C8630B"/>
    <w:rsid w:val="00C8749C"/>
    <w:rsid w:val="00C907FF"/>
    <w:rsid w:val="00C925F9"/>
    <w:rsid w:val="00C93921"/>
    <w:rsid w:val="00CA05D6"/>
    <w:rsid w:val="00CA14ED"/>
    <w:rsid w:val="00CA5418"/>
    <w:rsid w:val="00CB1A91"/>
    <w:rsid w:val="00CB4787"/>
    <w:rsid w:val="00CB5B64"/>
    <w:rsid w:val="00CB6D40"/>
    <w:rsid w:val="00CB7F44"/>
    <w:rsid w:val="00CC0275"/>
    <w:rsid w:val="00CC0BF0"/>
    <w:rsid w:val="00CC2914"/>
    <w:rsid w:val="00CC2F5E"/>
    <w:rsid w:val="00CD045B"/>
    <w:rsid w:val="00CD0C01"/>
    <w:rsid w:val="00CD3EC3"/>
    <w:rsid w:val="00CD3FCF"/>
    <w:rsid w:val="00CD4136"/>
    <w:rsid w:val="00CD6944"/>
    <w:rsid w:val="00CE1A43"/>
    <w:rsid w:val="00CE3308"/>
    <w:rsid w:val="00CF4094"/>
    <w:rsid w:val="00CF5E14"/>
    <w:rsid w:val="00D004D7"/>
    <w:rsid w:val="00D0172E"/>
    <w:rsid w:val="00D03A42"/>
    <w:rsid w:val="00D04B72"/>
    <w:rsid w:val="00D113A6"/>
    <w:rsid w:val="00D11BEA"/>
    <w:rsid w:val="00D12B78"/>
    <w:rsid w:val="00D13D92"/>
    <w:rsid w:val="00D15F23"/>
    <w:rsid w:val="00D17F75"/>
    <w:rsid w:val="00D213CB"/>
    <w:rsid w:val="00D225AE"/>
    <w:rsid w:val="00D26E4A"/>
    <w:rsid w:val="00D30BD8"/>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0768"/>
    <w:rsid w:val="00D81080"/>
    <w:rsid w:val="00D8166E"/>
    <w:rsid w:val="00D8491C"/>
    <w:rsid w:val="00D85895"/>
    <w:rsid w:val="00D8743E"/>
    <w:rsid w:val="00D93EEF"/>
    <w:rsid w:val="00D9478A"/>
    <w:rsid w:val="00D95387"/>
    <w:rsid w:val="00D9563C"/>
    <w:rsid w:val="00DA1F1B"/>
    <w:rsid w:val="00DA2E96"/>
    <w:rsid w:val="00DA2F03"/>
    <w:rsid w:val="00DB0C5A"/>
    <w:rsid w:val="00DB2A2F"/>
    <w:rsid w:val="00DB2ADB"/>
    <w:rsid w:val="00DB3B7F"/>
    <w:rsid w:val="00DB4D06"/>
    <w:rsid w:val="00DB507B"/>
    <w:rsid w:val="00DC0E31"/>
    <w:rsid w:val="00DC203D"/>
    <w:rsid w:val="00DC3795"/>
    <w:rsid w:val="00DC4FC2"/>
    <w:rsid w:val="00DC6FAD"/>
    <w:rsid w:val="00DC7265"/>
    <w:rsid w:val="00DD1971"/>
    <w:rsid w:val="00DD3931"/>
    <w:rsid w:val="00DD46BF"/>
    <w:rsid w:val="00DD7027"/>
    <w:rsid w:val="00DD7A66"/>
    <w:rsid w:val="00DE135D"/>
    <w:rsid w:val="00DE2FDD"/>
    <w:rsid w:val="00DE6A85"/>
    <w:rsid w:val="00DF368C"/>
    <w:rsid w:val="00E014D4"/>
    <w:rsid w:val="00E12A7F"/>
    <w:rsid w:val="00E1324A"/>
    <w:rsid w:val="00E135E7"/>
    <w:rsid w:val="00E13ED0"/>
    <w:rsid w:val="00E15872"/>
    <w:rsid w:val="00E170F9"/>
    <w:rsid w:val="00E30478"/>
    <w:rsid w:val="00E335D9"/>
    <w:rsid w:val="00E33B50"/>
    <w:rsid w:val="00E35CDC"/>
    <w:rsid w:val="00E426A7"/>
    <w:rsid w:val="00E43FA8"/>
    <w:rsid w:val="00E45AEB"/>
    <w:rsid w:val="00E46DB7"/>
    <w:rsid w:val="00E51092"/>
    <w:rsid w:val="00E512EA"/>
    <w:rsid w:val="00E5221A"/>
    <w:rsid w:val="00E5570E"/>
    <w:rsid w:val="00E57D04"/>
    <w:rsid w:val="00E60938"/>
    <w:rsid w:val="00E6154F"/>
    <w:rsid w:val="00E6200C"/>
    <w:rsid w:val="00E62447"/>
    <w:rsid w:val="00E62B70"/>
    <w:rsid w:val="00E663B6"/>
    <w:rsid w:val="00E664D5"/>
    <w:rsid w:val="00E66CBC"/>
    <w:rsid w:val="00E66DEC"/>
    <w:rsid w:val="00E70719"/>
    <w:rsid w:val="00E70F6B"/>
    <w:rsid w:val="00E7360A"/>
    <w:rsid w:val="00E73666"/>
    <w:rsid w:val="00E76AD9"/>
    <w:rsid w:val="00E77FF0"/>
    <w:rsid w:val="00E809AB"/>
    <w:rsid w:val="00E81132"/>
    <w:rsid w:val="00E823AF"/>
    <w:rsid w:val="00E826C9"/>
    <w:rsid w:val="00E8402E"/>
    <w:rsid w:val="00E86D0D"/>
    <w:rsid w:val="00E878BA"/>
    <w:rsid w:val="00E9247A"/>
    <w:rsid w:val="00EA243A"/>
    <w:rsid w:val="00EA5926"/>
    <w:rsid w:val="00EB03A1"/>
    <w:rsid w:val="00EB3C86"/>
    <w:rsid w:val="00EB6464"/>
    <w:rsid w:val="00EC167E"/>
    <w:rsid w:val="00EC1D83"/>
    <w:rsid w:val="00EC2CA8"/>
    <w:rsid w:val="00EC3BE7"/>
    <w:rsid w:val="00EC3FB1"/>
    <w:rsid w:val="00EC4250"/>
    <w:rsid w:val="00EC5950"/>
    <w:rsid w:val="00EC59BD"/>
    <w:rsid w:val="00EC5DAD"/>
    <w:rsid w:val="00EC609C"/>
    <w:rsid w:val="00ED07A7"/>
    <w:rsid w:val="00ED22A8"/>
    <w:rsid w:val="00ED3245"/>
    <w:rsid w:val="00ED4C81"/>
    <w:rsid w:val="00EE130A"/>
    <w:rsid w:val="00EE2116"/>
    <w:rsid w:val="00EE2F4F"/>
    <w:rsid w:val="00EE5476"/>
    <w:rsid w:val="00EF24C8"/>
    <w:rsid w:val="00EF42DB"/>
    <w:rsid w:val="00F05DC6"/>
    <w:rsid w:val="00F10171"/>
    <w:rsid w:val="00F126BF"/>
    <w:rsid w:val="00F13B25"/>
    <w:rsid w:val="00F16881"/>
    <w:rsid w:val="00F17262"/>
    <w:rsid w:val="00F23E50"/>
    <w:rsid w:val="00F258B5"/>
    <w:rsid w:val="00F30D24"/>
    <w:rsid w:val="00F32BF8"/>
    <w:rsid w:val="00F333EB"/>
    <w:rsid w:val="00F33C00"/>
    <w:rsid w:val="00F33D9D"/>
    <w:rsid w:val="00F34C0F"/>
    <w:rsid w:val="00F34FE8"/>
    <w:rsid w:val="00F36A4C"/>
    <w:rsid w:val="00F40041"/>
    <w:rsid w:val="00F40A1D"/>
    <w:rsid w:val="00F44012"/>
    <w:rsid w:val="00F53E36"/>
    <w:rsid w:val="00F61EED"/>
    <w:rsid w:val="00F625FA"/>
    <w:rsid w:val="00F635CA"/>
    <w:rsid w:val="00F6545F"/>
    <w:rsid w:val="00F7147E"/>
    <w:rsid w:val="00F717DD"/>
    <w:rsid w:val="00F71E9A"/>
    <w:rsid w:val="00F73A02"/>
    <w:rsid w:val="00F82C66"/>
    <w:rsid w:val="00F85037"/>
    <w:rsid w:val="00F85DB4"/>
    <w:rsid w:val="00F86197"/>
    <w:rsid w:val="00F91BC0"/>
    <w:rsid w:val="00F91CE8"/>
    <w:rsid w:val="00F955E0"/>
    <w:rsid w:val="00F97613"/>
    <w:rsid w:val="00FA21C5"/>
    <w:rsid w:val="00FA6495"/>
    <w:rsid w:val="00FA679B"/>
    <w:rsid w:val="00FB494C"/>
    <w:rsid w:val="00FB626C"/>
    <w:rsid w:val="00FC2DC7"/>
    <w:rsid w:val="00FC3630"/>
    <w:rsid w:val="00FD1CB9"/>
    <w:rsid w:val="00FD3395"/>
    <w:rsid w:val="00FD3902"/>
    <w:rsid w:val="00FD4579"/>
    <w:rsid w:val="00FD5429"/>
    <w:rsid w:val="00FD6AF0"/>
    <w:rsid w:val="00FE4544"/>
    <w:rsid w:val="00FE5AD2"/>
    <w:rsid w:val="00FE7C40"/>
    <w:rsid w:val="00FE7FC1"/>
    <w:rsid w:val="00FF0F8F"/>
    <w:rsid w:val="00FF1058"/>
    <w:rsid w:val="00FF2CAB"/>
    <w:rsid w:val="00FF3B17"/>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2CC7EF56-13BA-4E91-9C74-31F86C56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023"/>
    <w:pPr>
      <w:suppressAutoHyphens/>
      <w:jc w:val="both"/>
    </w:pPr>
    <w:rPr>
      <w:rFonts w:ascii="Arial" w:hAnsi="Arial"/>
      <w:lang w:eastAsia="ar-SA"/>
    </w:rPr>
  </w:style>
  <w:style w:type="paragraph" w:styleId="Ttulo1">
    <w:name w:val="heading 1"/>
    <w:basedOn w:val="Normal"/>
    <w:next w:val="Normal"/>
    <w:qFormat/>
    <w:rsid w:val="00AE0023"/>
    <w:pPr>
      <w:keepNext/>
      <w:tabs>
        <w:tab w:val="num" w:pos="0"/>
      </w:tabs>
      <w:outlineLvl w:val="0"/>
    </w:pPr>
    <w:rPr>
      <w:b/>
    </w:rPr>
  </w:style>
  <w:style w:type="paragraph" w:styleId="Ttulo2">
    <w:name w:val="heading 2"/>
    <w:basedOn w:val="Normal"/>
    <w:next w:val="Normal"/>
    <w:link w:val="Ttulo2Char"/>
    <w:qFormat/>
    <w:rsid w:val="00AE0023"/>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AE0023"/>
    <w:pPr>
      <w:keepNext/>
      <w:tabs>
        <w:tab w:val="num" w:pos="0"/>
      </w:tabs>
      <w:ind w:right="-93"/>
      <w:jc w:val="center"/>
      <w:outlineLvl w:val="2"/>
    </w:pPr>
    <w:rPr>
      <w:b/>
      <w:sz w:val="22"/>
    </w:rPr>
  </w:style>
  <w:style w:type="paragraph" w:styleId="Ttulo4">
    <w:name w:val="heading 4"/>
    <w:basedOn w:val="Normal"/>
    <w:next w:val="Normal"/>
    <w:qFormat/>
    <w:rsid w:val="00AE0023"/>
    <w:pPr>
      <w:keepNext/>
      <w:tabs>
        <w:tab w:val="num" w:pos="0"/>
      </w:tabs>
      <w:outlineLvl w:val="3"/>
    </w:pPr>
    <w:rPr>
      <w:rFonts w:cs="Arial"/>
      <w:b/>
      <w:sz w:val="22"/>
    </w:rPr>
  </w:style>
  <w:style w:type="paragraph" w:styleId="Ttulo5">
    <w:name w:val="heading 5"/>
    <w:basedOn w:val="Normal"/>
    <w:next w:val="Normal"/>
    <w:qFormat/>
    <w:rsid w:val="00AE0023"/>
    <w:pPr>
      <w:keepNext/>
      <w:tabs>
        <w:tab w:val="num" w:pos="0"/>
      </w:tabs>
      <w:ind w:left="1440"/>
      <w:outlineLvl w:val="4"/>
    </w:pPr>
    <w:rPr>
      <w:rFonts w:cs="Arial"/>
      <w:b/>
      <w:sz w:val="22"/>
    </w:rPr>
  </w:style>
  <w:style w:type="paragraph" w:styleId="Ttulo6">
    <w:name w:val="heading 6"/>
    <w:basedOn w:val="Normal"/>
    <w:next w:val="Normal"/>
    <w:link w:val="Ttulo6Char"/>
    <w:qFormat/>
    <w:rsid w:val="00AE0023"/>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AE0023"/>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AE0023"/>
    <w:pPr>
      <w:keepNext/>
      <w:tabs>
        <w:tab w:val="num" w:pos="0"/>
      </w:tabs>
      <w:spacing w:before="120"/>
      <w:ind w:left="23"/>
      <w:jc w:val="center"/>
      <w:outlineLvl w:val="7"/>
    </w:pPr>
    <w:rPr>
      <w:rFonts w:cs="Arial"/>
      <w:sz w:val="24"/>
    </w:rPr>
  </w:style>
  <w:style w:type="paragraph" w:styleId="Ttulo9">
    <w:name w:val="heading 9"/>
    <w:basedOn w:val="Normal"/>
    <w:next w:val="Normal"/>
    <w:qFormat/>
    <w:rsid w:val="00AE0023"/>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AE0023"/>
    <w:rPr>
      <w:rFonts w:ascii="Symbol" w:hAnsi="Symbol"/>
    </w:rPr>
  </w:style>
  <w:style w:type="character" w:customStyle="1" w:styleId="Absatz-Standardschriftart">
    <w:name w:val="Absatz-Standardschriftart"/>
    <w:rsid w:val="00AE0023"/>
  </w:style>
  <w:style w:type="character" w:customStyle="1" w:styleId="WW-Absatz-Standardschriftart">
    <w:name w:val="WW-Absatz-Standardschriftart"/>
    <w:rsid w:val="00AE0023"/>
  </w:style>
  <w:style w:type="character" w:customStyle="1" w:styleId="WW8Num1z0">
    <w:name w:val="WW8Num1z0"/>
    <w:rsid w:val="00AE0023"/>
    <w:rPr>
      <w:rFonts w:ascii="Symbol" w:hAnsi="Symbol"/>
    </w:rPr>
  </w:style>
  <w:style w:type="character" w:customStyle="1" w:styleId="WW-Absatz-Standardschriftart1">
    <w:name w:val="WW-Absatz-Standardschriftart1"/>
    <w:rsid w:val="00AE0023"/>
  </w:style>
  <w:style w:type="character" w:customStyle="1" w:styleId="WW-WW8Num1z0">
    <w:name w:val="WW-WW8Num1z0"/>
    <w:rsid w:val="00AE0023"/>
    <w:rPr>
      <w:rFonts w:ascii="Symbol" w:hAnsi="Symbol"/>
    </w:rPr>
  </w:style>
  <w:style w:type="character" w:customStyle="1" w:styleId="WW-Absatz-Standardschriftart11">
    <w:name w:val="WW-Absatz-Standardschriftart11"/>
    <w:rsid w:val="00AE0023"/>
  </w:style>
  <w:style w:type="character" w:customStyle="1" w:styleId="WW-WW8Num1z01">
    <w:name w:val="WW-WW8Num1z01"/>
    <w:rsid w:val="00AE0023"/>
    <w:rPr>
      <w:rFonts w:ascii="Symbol" w:hAnsi="Symbol"/>
    </w:rPr>
  </w:style>
  <w:style w:type="character" w:customStyle="1" w:styleId="WW-Absatz-Standardschriftart111">
    <w:name w:val="WW-Absatz-Standardschriftart111"/>
    <w:rsid w:val="00AE0023"/>
  </w:style>
  <w:style w:type="character" w:customStyle="1" w:styleId="WW-WW8Num1z011">
    <w:name w:val="WW-WW8Num1z011"/>
    <w:rsid w:val="00AE0023"/>
    <w:rPr>
      <w:rFonts w:ascii="Symbol" w:hAnsi="Symbol"/>
    </w:rPr>
  </w:style>
  <w:style w:type="character" w:customStyle="1" w:styleId="WW-Absatz-Standardschriftart1111">
    <w:name w:val="WW-Absatz-Standardschriftart1111"/>
    <w:rsid w:val="00AE0023"/>
  </w:style>
  <w:style w:type="character" w:customStyle="1" w:styleId="WW-WW8Num1z0111">
    <w:name w:val="WW-WW8Num1z0111"/>
    <w:rsid w:val="00AE0023"/>
    <w:rPr>
      <w:rFonts w:ascii="Symbol" w:hAnsi="Symbol"/>
    </w:rPr>
  </w:style>
  <w:style w:type="character" w:customStyle="1" w:styleId="WW-Absatz-Standardschriftart11111">
    <w:name w:val="WW-Absatz-Standardschriftart11111"/>
    <w:rsid w:val="00AE0023"/>
  </w:style>
  <w:style w:type="character" w:customStyle="1" w:styleId="WW-WW8Num1z01111">
    <w:name w:val="WW-WW8Num1z01111"/>
    <w:rsid w:val="00AE0023"/>
    <w:rPr>
      <w:rFonts w:ascii="Symbol" w:hAnsi="Symbol"/>
    </w:rPr>
  </w:style>
  <w:style w:type="character" w:customStyle="1" w:styleId="WW-Absatz-Standardschriftart111111">
    <w:name w:val="WW-Absatz-Standardschriftart111111"/>
    <w:rsid w:val="00AE0023"/>
  </w:style>
  <w:style w:type="character" w:customStyle="1" w:styleId="WW-WW8Num1z011111">
    <w:name w:val="WW-WW8Num1z011111"/>
    <w:rsid w:val="00AE0023"/>
    <w:rPr>
      <w:rFonts w:ascii="Symbol" w:hAnsi="Symbol"/>
    </w:rPr>
  </w:style>
  <w:style w:type="character" w:customStyle="1" w:styleId="WW-Absatz-Standardschriftart1111111">
    <w:name w:val="WW-Absatz-Standardschriftart1111111"/>
    <w:rsid w:val="00AE0023"/>
  </w:style>
  <w:style w:type="character" w:customStyle="1" w:styleId="WW8Num13z0">
    <w:name w:val="WW8Num13z0"/>
    <w:rsid w:val="00AE0023"/>
    <w:rPr>
      <w:b w:val="0"/>
    </w:rPr>
  </w:style>
  <w:style w:type="character" w:customStyle="1" w:styleId="WW8Num14z0">
    <w:name w:val="WW8Num14z0"/>
    <w:rsid w:val="00AE0023"/>
    <w:rPr>
      <w:rFonts w:ascii="Times New Roman" w:hAnsi="Times New Roman"/>
    </w:rPr>
  </w:style>
  <w:style w:type="character" w:customStyle="1" w:styleId="WW8Num15z0">
    <w:name w:val="WW8Num15z0"/>
    <w:rsid w:val="00AE0023"/>
    <w:rPr>
      <w:rFonts w:ascii="Symbol" w:eastAsia="Times New Roman" w:hAnsi="Symbol" w:cs="Arial"/>
    </w:rPr>
  </w:style>
  <w:style w:type="character" w:customStyle="1" w:styleId="WW8Num15z1">
    <w:name w:val="WW8Num15z1"/>
    <w:rsid w:val="00AE0023"/>
    <w:rPr>
      <w:rFonts w:ascii="Courier New" w:hAnsi="Courier New" w:cs="Courier New"/>
    </w:rPr>
  </w:style>
  <w:style w:type="character" w:customStyle="1" w:styleId="WW8Num15z2">
    <w:name w:val="WW8Num15z2"/>
    <w:rsid w:val="00AE0023"/>
    <w:rPr>
      <w:rFonts w:ascii="Wingdings" w:hAnsi="Wingdings"/>
    </w:rPr>
  </w:style>
  <w:style w:type="character" w:customStyle="1" w:styleId="WW8Num15z3">
    <w:name w:val="WW8Num15z3"/>
    <w:rsid w:val="00AE0023"/>
    <w:rPr>
      <w:rFonts w:ascii="Symbol" w:hAnsi="Symbol"/>
    </w:rPr>
  </w:style>
  <w:style w:type="character" w:customStyle="1" w:styleId="WW8Num17z0">
    <w:name w:val="WW8Num17z0"/>
    <w:rsid w:val="00AE0023"/>
    <w:rPr>
      <w:rFonts w:ascii="Times New Roman" w:eastAsia="Times New Roman" w:hAnsi="Times New Roman" w:cs="Times New Roman"/>
    </w:rPr>
  </w:style>
  <w:style w:type="character" w:customStyle="1" w:styleId="WW8Num17z1">
    <w:name w:val="WW8Num17z1"/>
    <w:rsid w:val="00AE0023"/>
    <w:rPr>
      <w:rFonts w:ascii="Courier New" w:hAnsi="Courier New"/>
    </w:rPr>
  </w:style>
  <w:style w:type="character" w:customStyle="1" w:styleId="WW8Num17z2">
    <w:name w:val="WW8Num17z2"/>
    <w:rsid w:val="00AE0023"/>
    <w:rPr>
      <w:rFonts w:ascii="Wingdings" w:hAnsi="Wingdings"/>
    </w:rPr>
  </w:style>
  <w:style w:type="character" w:customStyle="1" w:styleId="WW8Num17z3">
    <w:name w:val="WW8Num17z3"/>
    <w:rsid w:val="00AE0023"/>
    <w:rPr>
      <w:rFonts w:ascii="Symbol" w:hAnsi="Symbol"/>
    </w:rPr>
  </w:style>
  <w:style w:type="character" w:customStyle="1" w:styleId="WW8Num18z0">
    <w:name w:val="WW8Num18z0"/>
    <w:rsid w:val="00AE0023"/>
    <w:rPr>
      <w:rFonts w:ascii="Symbol" w:hAnsi="Symbol"/>
    </w:rPr>
  </w:style>
  <w:style w:type="character" w:customStyle="1" w:styleId="WW8Num19z1">
    <w:name w:val="WW8Num19z1"/>
    <w:rsid w:val="00AE0023"/>
    <w:rPr>
      <w:rFonts w:ascii="Times New Roman" w:eastAsia="Times New Roman" w:hAnsi="Times New Roman" w:cs="Times New Roman"/>
    </w:rPr>
  </w:style>
  <w:style w:type="character" w:customStyle="1" w:styleId="WW8Num20z0">
    <w:name w:val="WW8Num20z0"/>
    <w:rsid w:val="00AE0023"/>
    <w:rPr>
      <w:b w:val="0"/>
    </w:rPr>
  </w:style>
  <w:style w:type="character" w:customStyle="1" w:styleId="WW8Num22z0">
    <w:name w:val="WW8Num22z0"/>
    <w:rsid w:val="00AE0023"/>
    <w:rPr>
      <w:rFonts w:ascii="Symbol" w:hAnsi="Symbol"/>
    </w:rPr>
  </w:style>
  <w:style w:type="character" w:customStyle="1" w:styleId="WW8Num28z0">
    <w:name w:val="WW8Num28z0"/>
    <w:rsid w:val="00AE0023"/>
    <w:rPr>
      <w:b w:val="0"/>
    </w:rPr>
  </w:style>
  <w:style w:type="character" w:customStyle="1" w:styleId="WW8Num29z0">
    <w:name w:val="WW8Num29z0"/>
    <w:rsid w:val="00AE0023"/>
    <w:rPr>
      <w:rFonts w:ascii="Symbol" w:hAnsi="Symbol"/>
      <w:color w:val="auto"/>
      <w:sz w:val="28"/>
    </w:rPr>
  </w:style>
  <w:style w:type="character" w:customStyle="1" w:styleId="WW8Num30z0">
    <w:name w:val="WW8Num30z0"/>
    <w:rsid w:val="00AE0023"/>
    <w:rPr>
      <w:b w:val="0"/>
    </w:rPr>
  </w:style>
  <w:style w:type="character" w:customStyle="1" w:styleId="WW8NumSt13z0">
    <w:name w:val="WW8NumSt13z0"/>
    <w:rsid w:val="00AE0023"/>
    <w:rPr>
      <w:rFonts w:ascii="Symbol" w:hAnsi="Symbol"/>
    </w:rPr>
  </w:style>
  <w:style w:type="character" w:customStyle="1" w:styleId="WW-Fontepargpadro">
    <w:name w:val="WW-Fonte parág. padrão"/>
    <w:rsid w:val="00AE0023"/>
  </w:style>
  <w:style w:type="character" w:customStyle="1" w:styleId="WW-Absatz-Standardschriftart11111111">
    <w:name w:val="WW-Absatz-Standardschriftart11111111"/>
    <w:rsid w:val="00AE0023"/>
  </w:style>
  <w:style w:type="character" w:customStyle="1" w:styleId="WW-Fontepargpadro1">
    <w:name w:val="WW-Fonte parág. padrão1"/>
    <w:rsid w:val="00AE0023"/>
  </w:style>
  <w:style w:type="character" w:customStyle="1" w:styleId="WW-Fontepargpadro11">
    <w:name w:val="WW-Fonte parág. padrão11"/>
    <w:rsid w:val="00AE0023"/>
  </w:style>
  <w:style w:type="character" w:styleId="Hyperlink">
    <w:name w:val="Hyperlink"/>
    <w:semiHidden/>
    <w:rsid w:val="00AE0023"/>
    <w:rPr>
      <w:color w:val="0000FF"/>
      <w:u w:val="single"/>
    </w:rPr>
  </w:style>
  <w:style w:type="character" w:customStyle="1" w:styleId="WW8Num4z1">
    <w:name w:val="WW8Num4z1"/>
    <w:rsid w:val="00AE0023"/>
    <w:rPr>
      <w:b w:val="0"/>
      <w:color w:val="000000"/>
    </w:rPr>
  </w:style>
  <w:style w:type="character" w:customStyle="1" w:styleId="WW8Num7z0">
    <w:name w:val="WW8Num7z0"/>
    <w:rsid w:val="00AE0023"/>
    <w:rPr>
      <w:rFonts w:ascii="Symbol" w:hAnsi="Symbol"/>
    </w:rPr>
  </w:style>
  <w:style w:type="character" w:customStyle="1" w:styleId="WW8Num7z1">
    <w:name w:val="WW8Num7z1"/>
    <w:rsid w:val="00AE0023"/>
    <w:rPr>
      <w:rFonts w:ascii="Courier New" w:hAnsi="Courier New"/>
    </w:rPr>
  </w:style>
  <w:style w:type="character" w:customStyle="1" w:styleId="WW8Num7z2">
    <w:name w:val="WW8Num7z2"/>
    <w:rsid w:val="00AE0023"/>
    <w:rPr>
      <w:rFonts w:ascii="Wingdings" w:hAnsi="Wingdings"/>
    </w:rPr>
  </w:style>
  <w:style w:type="character" w:customStyle="1" w:styleId="WW8Num8z0">
    <w:name w:val="WW8Num8z0"/>
    <w:rsid w:val="00AE0023"/>
    <w:rPr>
      <w:rFonts w:ascii="Symbol" w:hAnsi="Symbol"/>
    </w:rPr>
  </w:style>
  <w:style w:type="character" w:customStyle="1" w:styleId="WW8Num8z1">
    <w:name w:val="WW8Num8z1"/>
    <w:rsid w:val="00AE0023"/>
    <w:rPr>
      <w:rFonts w:ascii="Courier New" w:hAnsi="Courier New"/>
    </w:rPr>
  </w:style>
  <w:style w:type="character" w:customStyle="1" w:styleId="WW8Num8z2">
    <w:name w:val="WW8Num8z2"/>
    <w:rsid w:val="00AE0023"/>
    <w:rPr>
      <w:rFonts w:ascii="Wingdings" w:hAnsi="Wingdings"/>
    </w:rPr>
  </w:style>
  <w:style w:type="character" w:styleId="Nmerodepgina">
    <w:name w:val="page number"/>
    <w:basedOn w:val="WW-Fontepargpadro"/>
    <w:semiHidden/>
    <w:rsid w:val="00AE0023"/>
  </w:style>
  <w:style w:type="character" w:customStyle="1" w:styleId="SmbolosdeNumerao">
    <w:name w:val="Símbolos de Numeração"/>
    <w:rsid w:val="00AE0023"/>
  </w:style>
  <w:style w:type="character" w:customStyle="1" w:styleId="WW-SmbolosdeNumerao">
    <w:name w:val="WW-Símbolos de Numeração"/>
    <w:rsid w:val="00AE0023"/>
  </w:style>
  <w:style w:type="character" w:customStyle="1" w:styleId="WW-SmbolosdeNumerao1">
    <w:name w:val="WW-Símbolos de Numeração1"/>
    <w:rsid w:val="00AE0023"/>
  </w:style>
  <w:style w:type="character" w:customStyle="1" w:styleId="WW-SmbolosdeNumerao11">
    <w:name w:val="WW-Símbolos de Numeração11"/>
    <w:rsid w:val="00AE0023"/>
  </w:style>
  <w:style w:type="character" w:customStyle="1" w:styleId="WW-SmbolosdeNumerao111">
    <w:name w:val="WW-Símbolos de Numeração111"/>
    <w:rsid w:val="00AE0023"/>
  </w:style>
  <w:style w:type="character" w:customStyle="1" w:styleId="WW-SmbolosdeNumerao1111">
    <w:name w:val="WW-Símbolos de Numeração1111"/>
    <w:rsid w:val="00AE0023"/>
  </w:style>
  <w:style w:type="character" w:customStyle="1" w:styleId="WW-SmbolosdeNumerao11111">
    <w:name w:val="WW-Símbolos de Numeração11111"/>
    <w:rsid w:val="00AE0023"/>
  </w:style>
  <w:style w:type="character" w:customStyle="1" w:styleId="Smbolosdenumerao0">
    <w:name w:val="Símbolos de numeração"/>
    <w:rsid w:val="00AE0023"/>
  </w:style>
  <w:style w:type="character" w:customStyle="1" w:styleId="Marcadores">
    <w:name w:val="Marcadores"/>
    <w:rsid w:val="00AE0023"/>
    <w:rPr>
      <w:rFonts w:ascii="StarSymbol" w:eastAsia="StarSymbol" w:hAnsi="StarSymbol" w:cs="StarSymbol"/>
      <w:sz w:val="18"/>
      <w:szCs w:val="18"/>
    </w:rPr>
  </w:style>
  <w:style w:type="paragraph" w:customStyle="1" w:styleId="Captulo">
    <w:name w:val="Capítulo"/>
    <w:basedOn w:val="Normal"/>
    <w:next w:val="Corpodetexto"/>
    <w:rsid w:val="00AE0023"/>
    <w:pPr>
      <w:keepNext/>
      <w:spacing w:before="240" w:after="120"/>
    </w:pPr>
    <w:rPr>
      <w:rFonts w:eastAsia="Tahoma" w:cs="Tahoma"/>
      <w:sz w:val="28"/>
      <w:szCs w:val="28"/>
    </w:rPr>
  </w:style>
  <w:style w:type="paragraph" w:styleId="Corpodetexto">
    <w:name w:val="Body Text"/>
    <w:basedOn w:val="Normal"/>
    <w:semiHidden/>
    <w:rsid w:val="00AE0023"/>
    <w:rPr>
      <w:sz w:val="22"/>
    </w:rPr>
  </w:style>
  <w:style w:type="paragraph" w:styleId="Lista">
    <w:name w:val="List"/>
    <w:basedOn w:val="Corpodetexto"/>
    <w:semiHidden/>
    <w:rsid w:val="00AE0023"/>
    <w:rPr>
      <w:rFonts w:cs="Tahoma"/>
    </w:rPr>
  </w:style>
  <w:style w:type="paragraph" w:styleId="Legenda">
    <w:name w:val="caption"/>
    <w:basedOn w:val="Normal"/>
    <w:qFormat/>
    <w:rsid w:val="00AE0023"/>
    <w:pPr>
      <w:suppressLineNumbers/>
      <w:spacing w:before="120" w:after="120"/>
    </w:pPr>
    <w:rPr>
      <w:rFonts w:cs="Tahoma"/>
      <w:i/>
      <w:iCs/>
    </w:rPr>
  </w:style>
  <w:style w:type="paragraph" w:customStyle="1" w:styleId="ndice">
    <w:name w:val="Índice"/>
    <w:basedOn w:val="Normal"/>
    <w:rsid w:val="00AE0023"/>
    <w:pPr>
      <w:suppressLineNumbers/>
    </w:pPr>
    <w:rPr>
      <w:rFonts w:cs="Tahoma"/>
    </w:rPr>
  </w:style>
  <w:style w:type="paragraph" w:customStyle="1" w:styleId="TtuloPrincipal">
    <w:name w:val="Título Principal"/>
    <w:basedOn w:val="Normal"/>
    <w:next w:val="Corpodetexto"/>
    <w:rsid w:val="00AE0023"/>
    <w:pPr>
      <w:keepNext/>
      <w:spacing w:before="240" w:after="120"/>
    </w:pPr>
    <w:rPr>
      <w:rFonts w:eastAsia="Lucida Sans Unicode" w:cs="Tahoma"/>
      <w:sz w:val="28"/>
      <w:szCs w:val="28"/>
    </w:rPr>
  </w:style>
  <w:style w:type="paragraph" w:customStyle="1" w:styleId="WW-Legenda">
    <w:name w:val="WW-Legenda"/>
    <w:basedOn w:val="Normal"/>
    <w:rsid w:val="00AE0023"/>
    <w:pPr>
      <w:suppressLineNumbers/>
      <w:spacing w:before="120" w:after="120"/>
    </w:pPr>
    <w:rPr>
      <w:rFonts w:cs="Tahoma"/>
      <w:i/>
      <w:iCs/>
    </w:rPr>
  </w:style>
  <w:style w:type="paragraph" w:customStyle="1" w:styleId="WW-ndice">
    <w:name w:val="WW-Índice"/>
    <w:basedOn w:val="Normal"/>
    <w:rsid w:val="00AE0023"/>
    <w:pPr>
      <w:suppressLineNumbers/>
    </w:pPr>
    <w:rPr>
      <w:rFonts w:cs="Tahoma"/>
    </w:rPr>
  </w:style>
  <w:style w:type="paragraph" w:customStyle="1" w:styleId="WW-TtuloPrincipal">
    <w:name w:val="WW-Título Principal"/>
    <w:basedOn w:val="Normal"/>
    <w:next w:val="Corpodetexto"/>
    <w:rsid w:val="00AE0023"/>
    <w:pPr>
      <w:keepNext/>
      <w:spacing w:before="240" w:after="120"/>
    </w:pPr>
    <w:rPr>
      <w:rFonts w:eastAsia="Lucida Sans Unicode" w:cs="Tahoma"/>
      <w:sz w:val="28"/>
      <w:szCs w:val="28"/>
    </w:rPr>
  </w:style>
  <w:style w:type="paragraph" w:customStyle="1" w:styleId="WW-Legenda1">
    <w:name w:val="WW-Legenda1"/>
    <w:basedOn w:val="Normal"/>
    <w:rsid w:val="00AE0023"/>
    <w:pPr>
      <w:suppressLineNumbers/>
      <w:spacing w:before="120" w:after="120"/>
    </w:pPr>
    <w:rPr>
      <w:rFonts w:cs="Tahoma"/>
      <w:i/>
      <w:iCs/>
    </w:rPr>
  </w:style>
  <w:style w:type="paragraph" w:customStyle="1" w:styleId="WW-ndice1">
    <w:name w:val="WW-Índice1"/>
    <w:basedOn w:val="Normal"/>
    <w:rsid w:val="00AE0023"/>
    <w:pPr>
      <w:suppressLineNumbers/>
    </w:pPr>
    <w:rPr>
      <w:rFonts w:cs="Tahoma"/>
    </w:rPr>
  </w:style>
  <w:style w:type="paragraph" w:customStyle="1" w:styleId="WW-TtuloPrincipal1">
    <w:name w:val="WW-Título Principal1"/>
    <w:basedOn w:val="Normal"/>
    <w:next w:val="Corpodetexto"/>
    <w:rsid w:val="00AE0023"/>
    <w:pPr>
      <w:keepNext/>
      <w:spacing w:before="240" w:after="120"/>
    </w:pPr>
    <w:rPr>
      <w:rFonts w:eastAsia="Lucida Sans Unicode" w:cs="Tahoma"/>
      <w:sz w:val="28"/>
      <w:szCs w:val="28"/>
    </w:rPr>
  </w:style>
  <w:style w:type="paragraph" w:customStyle="1" w:styleId="WW-Legenda11">
    <w:name w:val="WW-Legenda11"/>
    <w:basedOn w:val="Normal"/>
    <w:rsid w:val="00AE0023"/>
    <w:pPr>
      <w:suppressLineNumbers/>
      <w:spacing w:before="120" w:after="120"/>
    </w:pPr>
    <w:rPr>
      <w:rFonts w:cs="Tahoma"/>
      <w:i/>
      <w:iCs/>
    </w:rPr>
  </w:style>
  <w:style w:type="paragraph" w:customStyle="1" w:styleId="WW-ndice11">
    <w:name w:val="WW-Índice11"/>
    <w:basedOn w:val="Normal"/>
    <w:rsid w:val="00AE0023"/>
    <w:pPr>
      <w:suppressLineNumbers/>
    </w:pPr>
    <w:rPr>
      <w:rFonts w:cs="Tahoma"/>
    </w:rPr>
  </w:style>
  <w:style w:type="paragraph" w:customStyle="1" w:styleId="WW-TtuloPrincipal11">
    <w:name w:val="WW-Título Principal11"/>
    <w:basedOn w:val="Normal"/>
    <w:next w:val="Corpodetexto"/>
    <w:rsid w:val="00AE0023"/>
    <w:pPr>
      <w:keepNext/>
      <w:spacing w:before="240" w:after="120"/>
    </w:pPr>
    <w:rPr>
      <w:rFonts w:eastAsia="Lucida Sans Unicode" w:cs="Tahoma"/>
      <w:sz w:val="28"/>
      <w:szCs w:val="28"/>
    </w:rPr>
  </w:style>
  <w:style w:type="paragraph" w:customStyle="1" w:styleId="WW-Legenda111">
    <w:name w:val="WW-Legenda111"/>
    <w:basedOn w:val="Normal"/>
    <w:rsid w:val="00AE0023"/>
    <w:pPr>
      <w:suppressLineNumbers/>
      <w:spacing w:before="120" w:after="120"/>
    </w:pPr>
    <w:rPr>
      <w:rFonts w:cs="Tahoma"/>
      <w:i/>
      <w:iCs/>
    </w:rPr>
  </w:style>
  <w:style w:type="paragraph" w:customStyle="1" w:styleId="WW-ndice111">
    <w:name w:val="WW-Índice111"/>
    <w:basedOn w:val="Normal"/>
    <w:rsid w:val="00AE0023"/>
    <w:pPr>
      <w:suppressLineNumbers/>
    </w:pPr>
    <w:rPr>
      <w:rFonts w:cs="Tahoma"/>
    </w:rPr>
  </w:style>
  <w:style w:type="paragraph" w:customStyle="1" w:styleId="WW-TtuloPrincipal111">
    <w:name w:val="WW-Título Principal111"/>
    <w:basedOn w:val="Normal"/>
    <w:next w:val="Corpodetexto"/>
    <w:rsid w:val="00AE0023"/>
    <w:pPr>
      <w:keepNext/>
      <w:spacing w:before="240" w:after="120"/>
    </w:pPr>
    <w:rPr>
      <w:rFonts w:eastAsia="Lucida Sans Unicode" w:cs="Tahoma"/>
      <w:sz w:val="28"/>
      <w:szCs w:val="28"/>
    </w:rPr>
  </w:style>
  <w:style w:type="paragraph" w:customStyle="1" w:styleId="WW-Legenda1111">
    <w:name w:val="WW-Legenda1111"/>
    <w:basedOn w:val="Normal"/>
    <w:rsid w:val="00AE0023"/>
    <w:pPr>
      <w:suppressLineNumbers/>
      <w:spacing w:before="120" w:after="120"/>
    </w:pPr>
    <w:rPr>
      <w:rFonts w:cs="Tahoma"/>
      <w:i/>
      <w:iCs/>
    </w:rPr>
  </w:style>
  <w:style w:type="paragraph" w:customStyle="1" w:styleId="WW-ndice1111">
    <w:name w:val="WW-Índice1111"/>
    <w:basedOn w:val="Normal"/>
    <w:rsid w:val="00AE0023"/>
    <w:pPr>
      <w:suppressLineNumbers/>
    </w:pPr>
    <w:rPr>
      <w:rFonts w:cs="Tahoma"/>
    </w:rPr>
  </w:style>
  <w:style w:type="paragraph" w:customStyle="1" w:styleId="WW-TtuloPrincipal1111">
    <w:name w:val="WW-Título Principal1111"/>
    <w:basedOn w:val="Normal"/>
    <w:next w:val="Corpodetexto"/>
    <w:rsid w:val="00AE0023"/>
    <w:pPr>
      <w:keepNext/>
      <w:spacing w:before="240" w:after="120"/>
    </w:pPr>
    <w:rPr>
      <w:rFonts w:eastAsia="Lucida Sans Unicode" w:cs="Tahoma"/>
      <w:sz w:val="28"/>
      <w:szCs w:val="28"/>
    </w:rPr>
  </w:style>
  <w:style w:type="paragraph" w:customStyle="1" w:styleId="WW-Legenda11111">
    <w:name w:val="WW-Legenda11111"/>
    <w:basedOn w:val="Normal"/>
    <w:rsid w:val="00AE0023"/>
    <w:pPr>
      <w:suppressLineNumbers/>
      <w:spacing w:before="120" w:after="120"/>
    </w:pPr>
    <w:rPr>
      <w:rFonts w:cs="Tahoma"/>
      <w:i/>
      <w:iCs/>
    </w:rPr>
  </w:style>
  <w:style w:type="paragraph" w:customStyle="1" w:styleId="WW-ndice11111">
    <w:name w:val="WW-Índice11111"/>
    <w:basedOn w:val="Normal"/>
    <w:rsid w:val="00AE0023"/>
    <w:pPr>
      <w:suppressLineNumbers/>
    </w:pPr>
    <w:rPr>
      <w:rFonts w:cs="Tahoma"/>
    </w:rPr>
  </w:style>
  <w:style w:type="paragraph" w:customStyle="1" w:styleId="WW-TtuloPrincipal11111">
    <w:name w:val="WW-Título Principal11111"/>
    <w:basedOn w:val="Normal"/>
    <w:next w:val="Corpodetexto"/>
    <w:rsid w:val="00AE0023"/>
    <w:pPr>
      <w:keepNext/>
      <w:spacing w:before="240" w:after="120"/>
    </w:pPr>
    <w:rPr>
      <w:rFonts w:eastAsia="Lucida Sans Unicode" w:cs="Tahoma"/>
      <w:sz w:val="28"/>
      <w:szCs w:val="28"/>
    </w:rPr>
  </w:style>
  <w:style w:type="paragraph" w:customStyle="1" w:styleId="WW-Legenda111111">
    <w:name w:val="WW-Legenda111111"/>
    <w:basedOn w:val="Normal"/>
    <w:rsid w:val="00AE0023"/>
    <w:pPr>
      <w:suppressLineNumbers/>
      <w:spacing w:before="120" w:after="120"/>
    </w:pPr>
    <w:rPr>
      <w:rFonts w:cs="Tahoma"/>
      <w:i/>
      <w:iCs/>
    </w:rPr>
  </w:style>
  <w:style w:type="paragraph" w:customStyle="1" w:styleId="WW-ndice111111">
    <w:name w:val="WW-Índice111111"/>
    <w:basedOn w:val="Normal"/>
    <w:rsid w:val="00AE0023"/>
    <w:pPr>
      <w:suppressLineNumbers/>
    </w:pPr>
    <w:rPr>
      <w:rFonts w:cs="Tahoma"/>
    </w:rPr>
  </w:style>
  <w:style w:type="paragraph" w:customStyle="1" w:styleId="WW-TtuloPrincipal111111">
    <w:name w:val="WW-Título Principal111111"/>
    <w:basedOn w:val="Normal"/>
    <w:next w:val="Corpodetexto"/>
    <w:rsid w:val="00AE0023"/>
    <w:pPr>
      <w:keepNext/>
      <w:spacing w:before="240" w:after="120"/>
    </w:pPr>
    <w:rPr>
      <w:rFonts w:eastAsia="Lucida Sans Unicode" w:cs="Tahoma"/>
      <w:sz w:val="28"/>
      <w:szCs w:val="28"/>
    </w:rPr>
  </w:style>
  <w:style w:type="paragraph" w:styleId="Cabealho">
    <w:name w:val="header"/>
    <w:basedOn w:val="Normal"/>
    <w:semiHidden/>
    <w:rsid w:val="00AE0023"/>
    <w:pPr>
      <w:tabs>
        <w:tab w:val="center" w:pos="4419"/>
        <w:tab w:val="right" w:pos="8838"/>
      </w:tabs>
    </w:pPr>
  </w:style>
  <w:style w:type="paragraph" w:styleId="Rodap">
    <w:name w:val="footer"/>
    <w:basedOn w:val="Normal"/>
    <w:link w:val="RodapChar"/>
    <w:uiPriority w:val="99"/>
    <w:rsid w:val="00AE0023"/>
    <w:pPr>
      <w:tabs>
        <w:tab w:val="center" w:pos="4419"/>
        <w:tab w:val="right" w:pos="8838"/>
      </w:tabs>
    </w:pPr>
  </w:style>
  <w:style w:type="paragraph" w:customStyle="1" w:styleId="WW-Legenda1111111">
    <w:name w:val="WW-Legenda1111111"/>
    <w:basedOn w:val="Normal"/>
    <w:rsid w:val="00AE0023"/>
    <w:pPr>
      <w:suppressLineNumbers/>
      <w:spacing w:before="120" w:after="120"/>
    </w:pPr>
    <w:rPr>
      <w:i/>
    </w:rPr>
  </w:style>
  <w:style w:type="paragraph" w:customStyle="1" w:styleId="Tabela">
    <w:name w:val="Tabela"/>
    <w:basedOn w:val="Legenda"/>
    <w:rsid w:val="00AE0023"/>
  </w:style>
  <w:style w:type="paragraph" w:customStyle="1" w:styleId="WW-Tabela">
    <w:name w:val="WW-Tabela"/>
    <w:basedOn w:val="WW-Legenda"/>
    <w:rsid w:val="00AE0023"/>
  </w:style>
  <w:style w:type="paragraph" w:customStyle="1" w:styleId="WW-Tabela1">
    <w:name w:val="WW-Tabela1"/>
    <w:basedOn w:val="WW-Legenda1"/>
    <w:rsid w:val="00AE0023"/>
  </w:style>
  <w:style w:type="paragraph" w:customStyle="1" w:styleId="WW-Tabela11">
    <w:name w:val="WW-Tabela11"/>
    <w:basedOn w:val="WW-Legenda11"/>
    <w:rsid w:val="00AE0023"/>
  </w:style>
  <w:style w:type="paragraph" w:customStyle="1" w:styleId="WW-Tabela111">
    <w:name w:val="WW-Tabela111"/>
    <w:basedOn w:val="WW-Legenda111"/>
    <w:rsid w:val="00AE0023"/>
  </w:style>
  <w:style w:type="paragraph" w:customStyle="1" w:styleId="WW-Tabela1111">
    <w:name w:val="WW-Tabela1111"/>
    <w:basedOn w:val="WW-Legenda1111"/>
    <w:rsid w:val="00AE0023"/>
  </w:style>
  <w:style w:type="paragraph" w:customStyle="1" w:styleId="WW-Tabela11111">
    <w:name w:val="WW-Tabela11111"/>
    <w:basedOn w:val="WW-Legenda11111"/>
    <w:rsid w:val="00AE0023"/>
  </w:style>
  <w:style w:type="paragraph" w:customStyle="1" w:styleId="WW-Tabela111111">
    <w:name w:val="WW-Tabela111111"/>
    <w:basedOn w:val="WW-Legenda111111"/>
    <w:rsid w:val="00AE0023"/>
  </w:style>
  <w:style w:type="paragraph" w:customStyle="1" w:styleId="WW-Tabela1111111">
    <w:name w:val="WW-Tabela1111111"/>
    <w:basedOn w:val="Normal"/>
    <w:rsid w:val="00AE0023"/>
  </w:style>
  <w:style w:type="paragraph" w:customStyle="1" w:styleId="WW-Corpodetexto21">
    <w:name w:val="WW-Corpo de texto 21"/>
    <w:basedOn w:val="Normal"/>
    <w:rsid w:val="00AE0023"/>
    <w:pPr>
      <w:widowControl w:val="0"/>
      <w:jc w:val="center"/>
    </w:pPr>
    <w:rPr>
      <w:b/>
      <w:sz w:val="24"/>
    </w:rPr>
  </w:style>
  <w:style w:type="paragraph" w:customStyle="1" w:styleId="Contedodetabela">
    <w:name w:val="Conteúdo de tabela"/>
    <w:basedOn w:val="Corpodetexto"/>
    <w:rsid w:val="00AE0023"/>
  </w:style>
  <w:style w:type="paragraph" w:customStyle="1" w:styleId="WW-Corpodetexto22">
    <w:name w:val="WW-Corpo de texto 22"/>
    <w:basedOn w:val="Normal"/>
    <w:rsid w:val="00AE0023"/>
    <w:pPr>
      <w:widowControl w:val="0"/>
      <w:tabs>
        <w:tab w:val="left" w:pos="2410"/>
      </w:tabs>
    </w:pPr>
    <w:rPr>
      <w:sz w:val="24"/>
    </w:rPr>
  </w:style>
  <w:style w:type="paragraph" w:customStyle="1" w:styleId="WW-Recuodecorpodetexto31">
    <w:name w:val="WW-Recuo de corpo de texto 31"/>
    <w:basedOn w:val="Normal"/>
    <w:rsid w:val="00AE0023"/>
    <w:pPr>
      <w:widowControl w:val="0"/>
      <w:spacing w:line="240" w:lineRule="atLeast"/>
      <w:ind w:left="357" w:hanging="283"/>
    </w:pPr>
    <w:rPr>
      <w:sz w:val="24"/>
    </w:rPr>
  </w:style>
  <w:style w:type="paragraph" w:customStyle="1" w:styleId="Contedodatabela">
    <w:name w:val="Conteúdo da tabela"/>
    <w:basedOn w:val="Corpodetexto"/>
    <w:rsid w:val="00AE0023"/>
    <w:pPr>
      <w:suppressLineNumbers/>
    </w:pPr>
  </w:style>
  <w:style w:type="paragraph" w:customStyle="1" w:styleId="Ttulodatabela">
    <w:name w:val="Título da tabela"/>
    <w:basedOn w:val="Contedodatabela"/>
    <w:rsid w:val="00AE0023"/>
    <w:pPr>
      <w:jc w:val="center"/>
    </w:pPr>
    <w:rPr>
      <w:b/>
      <w:i/>
    </w:rPr>
  </w:style>
  <w:style w:type="paragraph" w:styleId="Recuodecorpodetexto">
    <w:name w:val="Body Text Indent"/>
    <w:basedOn w:val="Normal"/>
    <w:link w:val="RecuodecorpodetextoChar"/>
    <w:rsid w:val="00AE0023"/>
    <w:pPr>
      <w:widowControl w:val="0"/>
      <w:ind w:firstLine="709"/>
    </w:pPr>
    <w:rPr>
      <w:rFonts w:ascii="Times New Roman" w:hAnsi="Times New Roman"/>
      <w:sz w:val="28"/>
      <w:lang w:val="pt-PT"/>
    </w:rPr>
  </w:style>
  <w:style w:type="paragraph" w:customStyle="1" w:styleId="Normal1">
    <w:name w:val="Normal1"/>
    <w:rsid w:val="00AE0023"/>
    <w:pPr>
      <w:suppressAutoHyphens/>
      <w:jc w:val="both"/>
    </w:pPr>
    <w:rPr>
      <w:lang w:eastAsia="ar-SA"/>
    </w:rPr>
  </w:style>
  <w:style w:type="paragraph" w:styleId="Ttulo">
    <w:name w:val="Title"/>
    <w:basedOn w:val="Normal"/>
    <w:next w:val="Subttulo"/>
    <w:qFormat/>
    <w:rsid w:val="00AE0023"/>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AE0023"/>
    <w:pPr>
      <w:widowControl w:val="0"/>
      <w:jc w:val="center"/>
    </w:pPr>
    <w:rPr>
      <w:rFonts w:cs="Arial"/>
      <w:b/>
      <w:sz w:val="22"/>
    </w:rPr>
  </w:style>
  <w:style w:type="paragraph" w:customStyle="1" w:styleId="WW-Corpodetexto3">
    <w:name w:val="WW-Corpo de texto 3"/>
    <w:basedOn w:val="Normal"/>
    <w:rsid w:val="00AE0023"/>
    <w:rPr>
      <w:rFonts w:cs="Arial"/>
      <w:sz w:val="22"/>
      <w:szCs w:val="22"/>
    </w:rPr>
  </w:style>
  <w:style w:type="paragraph" w:customStyle="1" w:styleId="WW-Corpodetexto31">
    <w:name w:val="WW-Corpo de texto 31"/>
    <w:basedOn w:val="Normal"/>
    <w:rsid w:val="00AE0023"/>
    <w:pPr>
      <w:widowControl w:val="0"/>
      <w:spacing w:line="240" w:lineRule="atLeast"/>
      <w:jc w:val="center"/>
    </w:pPr>
    <w:rPr>
      <w:sz w:val="22"/>
    </w:rPr>
  </w:style>
  <w:style w:type="paragraph" w:customStyle="1" w:styleId="WW-Corpodetexto2">
    <w:name w:val="WW-Corpo de texto 2"/>
    <w:basedOn w:val="Normal"/>
    <w:rsid w:val="00AE0023"/>
    <w:pPr>
      <w:spacing w:line="240" w:lineRule="atLeast"/>
    </w:pPr>
    <w:rPr>
      <w:rFonts w:cs="Arial"/>
      <w:sz w:val="28"/>
    </w:rPr>
  </w:style>
  <w:style w:type="paragraph" w:customStyle="1" w:styleId="WW-Recuodecorpodetexto2">
    <w:name w:val="WW-Recuo de corpo de texto 2"/>
    <w:basedOn w:val="Normal"/>
    <w:rsid w:val="00AE0023"/>
    <w:pPr>
      <w:ind w:left="1080"/>
    </w:pPr>
  </w:style>
  <w:style w:type="paragraph" w:customStyle="1" w:styleId="WW-Recuodecorpodetexto3">
    <w:name w:val="WW-Recuo de corpo de texto 3"/>
    <w:basedOn w:val="Normal"/>
    <w:rsid w:val="00AE0023"/>
    <w:pPr>
      <w:spacing w:line="240" w:lineRule="atLeast"/>
      <w:ind w:left="2694"/>
    </w:pPr>
    <w:rPr>
      <w:sz w:val="28"/>
    </w:rPr>
  </w:style>
  <w:style w:type="paragraph" w:customStyle="1" w:styleId="Recuodecorpodetexto21">
    <w:name w:val="Recuo de corpo de texto 21"/>
    <w:basedOn w:val="Normal"/>
    <w:rsid w:val="00AE002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AE0023"/>
    <w:rPr>
      <w:rFonts w:cs="Arial"/>
      <w:b/>
      <w:bCs/>
      <w:sz w:val="22"/>
    </w:rPr>
  </w:style>
  <w:style w:type="paragraph" w:customStyle="1" w:styleId="WW-NormalWeb">
    <w:name w:val="WW-Normal (Web)"/>
    <w:basedOn w:val="Normal"/>
    <w:rsid w:val="00AE0023"/>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AE0023"/>
    <w:pPr>
      <w:suppressLineNumbers/>
    </w:pPr>
  </w:style>
  <w:style w:type="paragraph" w:customStyle="1" w:styleId="WW-ContedodaTabela">
    <w:name w:val="WW-Conteúdo da Tabela"/>
    <w:basedOn w:val="Corpodetexto"/>
    <w:rsid w:val="00AE0023"/>
    <w:pPr>
      <w:suppressLineNumbers/>
    </w:pPr>
  </w:style>
  <w:style w:type="paragraph" w:customStyle="1" w:styleId="WW-ContedodaTabela1">
    <w:name w:val="WW-Conteúdo da Tabela1"/>
    <w:basedOn w:val="Corpodetexto"/>
    <w:rsid w:val="00AE0023"/>
    <w:pPr>
      <w:suppressLineNumbers/>
    </w:pPr>
  </w:style>
  <w:style w:type="paragraph" w:customStyle="1" w:styleId="WW-ContedodaTabela11">
    <w:name w:val="WW-Conteúdo da Tabela11"/>
    <w:basedOn w:val="Corpodetexto"/>
    <w:rsid w:val="00AE0023"/>
    <w:pPr>
      <w:suppressLineNumbers/>
    </w:pPr>
  </w:style>
  <w:style w:type="paragraph" w:customStyle="1" w:styleId="WW-ContedodaTabela111">
    <w:name w:val="WW-Conteúdo da Tabela111"/>
    <w:basedOn w:val="Corpodetexto"/>
    <w:rsid w:val="00AE0023"/>
    <w:pPr>
      <w:suppressLineNumbers/>
    </w:pPr>
  </w:style>
  <w:style w:type="paragraph" w:customStyle="1" w:styleId="WW-ContedodaTabela1111">
    <w:name w:val="WW-Conteúdo da Tabela1111"/>
    <w:basedOn w:val="Corpodetexto"/>
    <w:rsid w:val="00AE0023"/>
    <w:pPr>
      <w:suppressLineNumbers/>
    </w:pPr>
  </w:style>
  <w:style w:type="paragraph" w:customStyle="1" w:styleId="WW-ContedodaTabela11111">
    <w:name w:val="WW-Conteúdo da Tabela11111"/>
    <w:basedOn w:val="Corpodetexto"/>
    <w:rsid w:val="00AE0023"/>
    <w:pPr>
      <w:suppressLineNumbers/>
    </w:pPr>
  </w:style>
  <w:style w:type="paragraph" w:customStyle="1" w:styleId="WW-ContedodaTabela111111">
    <w:name w:val="WW-Conteúdo da Tabela111111"/>
    <w:basedOn w:val="Corpodetexto"/>
    <w:rsid w:val="00AE0023"/>
    <w:pPr>
      <w:suppressLineNumbers/>
    </w:pPr>
  </w:style>
  <w:style w:type="paragraph" w:customStyle="1" w:styleId="TtulodaTabela0">
    <w:name w:val="Título da Tabela"/>
    <w:basedOn w:val="ContedodaTabela0"/>
    <w:rsid w:val="00AE0023"/>
    <w:pPr>
      <w:jc w:val="center"/>
    </w:pPr>
    <w:rPr>
      <w:b/>
      <w:bCs/>
      <w:i/>
      <w:iCs/>
    </w:rPr>
  </w:style>
  <w:style w:type="paragraph" w:customStyle="1" w:styleId="WW-TtulodaTabela">
    <w:name w:val="WW-Título da Tabela"/>
    <w:basedOn w:val="WW-ContedodaTabela"/>
    <w:rsid w:val="00AE0023"/>
    <w:pPr>
      <w:jc w:val="center"/>
    </w:pPr>
    <w:rPr>
      <w:b/>
      <w:bCs/>
      <w:i/>
      <w:iCs/>
    </w:rPr>
  </w:style>
  <w:style w:type="paragraph" w:customStyle="1" w:styleId="WW-TtulodaTabela1">
    <w:name w:val="WW-Título da Tabela1"/>
    <w:basedOn w:val="WW-ContedodaTabela1"/>
    <w:rsid w:val="00AE0023"/>
    <w:pPr>
      <w:jc w:val="center"/>
    </w:pPr>
    <w:rPr>
      <w:b/>
      <w:bCs/>
      <w:i/>
      <w:iCs/>
    </w:rPr>
  </w:style>
  <w:style w:type="paragraph" w:customStyle="1" w:styleId="WW-TtulodaTabela11">
    <w:name w:val="WW-Título da Tabela11"/>
    <w:basedOn w:val="WW-ContedodaTabela11"/>
    <w:rsid w:val="00AE0023"/>
    <w:pPr>
      <w:jc w:val="center"/>
    </w:pPr>
    <w:rPr>
      <w:b/>
      <w:bCs/>
      <w:i/>
      <w:iCs/>
    </w:rPr>
  </w:style>
  <w:style w:type="paragraph" w:customStyle="1" w:styleId="WW-TtulodaTabela111">
    <w:name w:val="WW-Título da Tabela111"/>
    <w:basedOn w:val="WW-ContedodaTabela111"/>
    <w:rsid w:val="00AE0023"/>
    <w:pPr>
      <w:jc w:val="center"/>
    </w:pPr>
    <w:rPr>
      <w:b/>
      <w:bCs/>
      <w:i/>
      <w:iCs/>
    </w:rPr>
  </w:style>
  <w:style w:type="paragraph" w:customStyle="1" w:styleId="WW-TtulodaTabela1111">
    <w:name w:val="WW-Título da Tabela1111"/>
    <w:basedOn w:val="WW-ContedodaTabela1111"/>
    <w:rsid w:val="00AE0023"/>
    <w:pPr>
      <w:jc w:val="center"/>
    </w:pPr>
    <w:rPr>
      <w:b/>
      <w:bCs/>
      <w:i/>
      <w:iCs/>
    </w:rPr>
  </w:style>
  <w:style w:type="paragraph" w:customStyle="1" w:styleId="WW-TtulodaTabela11111">
    <w:name w:val="WW-Título da Tabela11111"/>
    <w:basedOn w:val="WW-ContedodaTabela11111"/>
    <w:rsid w:val="00AE0023"/>
    <w:pPr>
      <w:jc w:val="center"/>
    </w:pPr>
    <w:rPr>
      <w:b/>
      <w:bCs/>
      <w:i/>
      <w:iCs/>
    </w:rPr>
  </w:style>
  <w:style w:type="paragraph" w:customStyle="1" w:styleId="WW-TtulodaTabela111111">
    <w:name w:val="WW-Título da Tabela111111"/>
    <w:basedOn w:val="WW-ContedodaTabela111111"/>
    <w:rsid w:val="00AE0023"/>
    <w:pPr>
      <w:jc w:val="center"/>
    </w:pPr>
    <w:rPr>
      <w:b/>
      <w:bCs/>
      <w:i/>
      <w:iCs/>
    </w:rPr>
  </w:style>
  <w:style w:type="paragraph" w:customStyle="1" w:styleId="Contedodoquadro">
    <w:name w:val="Conteúdo do quadro"/>
    <w:basedOn w:val="Corpodetexto"/>
    <w:rsid w:val="00AE0023"/>
  </w:style>
  <w:style w:type="paragraph" w:customStyle="1" w:styleId="WW-Contedodoquadro">
    <w:name w:val="WW-Conteúdo do quadro"/>
    <w:basedOn w:val="Corpodetexto"/>
    <w:rsid w:val="00AE0023"/>
  </w:style>
  <w:style w:type="paragraph" w:customStyle="1" w:styleId="WW-Contedodoquadro1">
    <w:name w:val="WW-Conteúdo do quadro1"/>
    <w:basedOn w:val="Corpodetexto"/>
    <w:rsid w:val="00AE0023"/>
  </w:style>
  <w:style w:type="paragraph" w:customStyle="1" w:styleId="WW-Contedodoquadro11">
    <w:name w:val="WW-Conteúdo do quadro11"/>
    <w:basedOn w:val="Corpodetexto"/>
    <w:rsid w:val="00AE0023"/>
  </w:style>
  <w:style w:type="paragraph" w:customStyle="1" w:styleId="WW-Contedodoquadro111">
    <w:name w:val="WW-Conteúdo do quadro111"/>
    <w:basedOn w:val="Corpodetexto"/>
    <w:rsid w:val="00AE0023"/>
  </w:style>
  <w:style w:type="paragraph" w:customStyle="1" w:styleId="WW-Contedodoquadro1111">
    <w:name w:val="WW-Conteúdo do quadro1111"/>
    <w:basedOn w:val="Corpodetexto"/>
    <w:rsid w:val="00AE0023"/>
  </w:style>
  <w:style w:type="paragraph" w:customStyle="1" w:styleId="WW-Contedodoquadro11111">
    <w:name w:val="WW-Conteúdo do quadro11111"/>
    <w:basedOn w:val="Corpodetexto"/>
    <w:rsid w:val="00AE0023"/>
  </w:style>
  <w:style w:type="paragraph" w:customStyle="1" w:styleId="WW-Contedodoquadro111111">
    <w:name w:val="WW-Conteúdo do quadro111111"/>
    <w:basedOn w:val="Corpodetexto"/>
    <w:rsid w:val="00AE0023"/>
  </w:style>
  <w:style w:type="paragraph" w:customStyle="1" w:styleId="WW-Textoembloco">
    <w:name w:val="WW-Texto em bloco"/>
    <w:basedOn w:val="Normal"/>
    <w:rsid w:val="00AE0023"/>
    <w:pPr>
      <w:spacing w:before="120" w:after="120"/>
      <w:ind w:left="2268" w:right="51"/>
    </w:pPr>
    <w:rPr>
      <w:sz w:val="24"/>
    </w:rPr>
  </w:style>
  <w:style w:type="paragraph" w:styleId="Corpodetexto2">
    <w:name w:val="Body Text 2"/>
    <w:basedOn w:val="Normal"/>
    <w:semiHidden/>
    <w:rsid w:val="00AE0023"/>
    <w:rPr>
      <w:rFonts w:cs="Arial"/>
      <w:color w:val="000000"/>
      <w:sz w:val="22"/>
      <w:szCs w:val="22"/>
    </w:rPr>
  </w:style>
  <w:style w:type="paragraph" w:styleId="Corpodetexto3">
    <w:name w:val="Body Text 3"/>
    <w:basedOn w:val="Normal"/>
    <w:semiHidden/>
    <w:rsid w:val="00AE0023"/>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AE0023"/>
    <w:pPr>
      <w:spacing w:before="120" w:after="120"/>
      <w:ind w:left="1418" w:hanging="1418"/>
    </w:pPr>
    <w:rPr>
      <w:iCs/>
      <w:sz w:val="24"/>
    </w:rPr>
  </w:style>
  <w:style w:type="paragraph" w:styleId="Recuodecorpodetexto3">
    <w:name w:val="Body Text Indent 3"/>
    <w:basedOn w:val="Normal"/>
    <w:semiHidden/>
    <w:rsid w:val="00AE0023"/>
    <w:pPr>
      <w:suppressAutoHyphens w:val="0"/>
      <w:ind w:left="1418"/>
    </w:pPr>
    <w:rPr>
      <w:rFonts w:cs="Arial"/>
      <w:color w:val="FF0000"/>
      <w:sz w:val="24"/>
    </w:rPr>
  </w:style>
  <w:style w:type="paragraph" w:styleId="Textoembloco">
    <w:name w:val="Block Text"/>
    <w:basedOn w:val="Normal"/>
    <w:semiHidden/>
    <w:rsid w:val="00AE0023"/>
    <w:pPr>
      <w:spacing w:before="120" w:after="240"/>
      <w:ind w:left="1418" w:right="51" w:hanging="1418"/>
    </w:pPr>
    <w:rPr>
      <w:sz w:val="24"/>
    </w:rPr>
  </w:style>
  <w:style w:type="paragraph" w:customStyle="1" w:styleId="BodyText21">
    <w:name w:val="Body Text 21"/>
    <w:basedOn w:val="Normal"/>
    <w:rsid w:val="00AE0023"/>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AE0023"/>
    <w:pPr>
      <w:widowControl w:val="0"/>
      <w:tabs>
        <w:tab w:val="left" w:pos="360"/>
      </w:tabs>
      <w:suppressAutoHyphens w:val="0"/>
      <w:spacing w:before="240"/>
    </w:pPr>
    <w:rPr>
      <w:sz w:val="22"/>
      <w:lang w:eastAsia="pt-BR"/>
    </w:rPr>
  </w:style>
  <w:style w:type="paragraph" w:customStyle="1" w:styleId="Estilo">
    <w:name w:val="Estilo"/>
    <w:rsid w:val="00AE0023"/>
    <w:pPr>
      <w:widowControl w:val="0"/>
      <w:autoSpaceDE w:val="0"/>
      <w:autoSpaceDN w:val="0"/>
      <w:adjustRightInd w:val="0"/>
    </w:pPr>
    <w:rPr>
      <w:rFonts w:ascii="Arial" w:hAnsi="Arial" w:cs="Arial"/>
      <w:szCs w:val="24"/>
    </w:rPr>
  </w:style>
  <w:style w:type="paragraph" w:customStyle="1" w:styleId="P30">
    <w:name w:val="P30"/>
    <w:basedOn w:val="Normal"/>
    <w:rsid w:val="00AE0023"/>
    <w:pPr>
      <w:suppressAutoHyphens w:val="0"/>
    </w:pPr>
    <w:rPr>
      <w:rFonts w:ascii="Times New Roman" w:hAnsi="Times New Roman"/>
      <w:b/>
      <w:snapToGrid w:val="0"/>
      <w:sz w:val="24"/>
      <w:lang w:eastAsia="pt-BR"/>
    </w:rPr>
  </w:style>
  <w:style w:type="paragraph" w:styleId="NormalWeb">
    <w:name w:val="Normal (Web)"/>
    <w:basedOn w:val="Normal"/>
    <w:semiHidden/>
    <w:rsid w:val="00AE0023"/>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AE0023"/>
    <w:rPr>
      <w:rFonts w:ascii="Tahoma" w:hAnsi="Tahoma" w:cs="Tahoma"/>
      <w:sz w:val="16"/>
      <w:szCs w:val="16"/>
    </w:rPr>
  </w:style>
  <w:style w:type="character" w:customStyle="1" w:styleId="TextodebaloChar">
    <w:name w:val="Texto de balão Char"/>
    <w:semiHidden/>
    <w:rsid w:val="00AE0023"/>
    <w:rPr>
      <w:rFonts w:ascii="Tahoma" w:hAnsi="Tahoma" w:cs="Tahoma"/>
      <w:sz w:val="16"/>
      <w:szCs w:val="16"/>
      <w:lang w:eastAsia="ar-SA"/>
    </w:rPr>
  </w:style>
  <w:style w:type="character" w:customStyle="1" w:styleId="CorpodetextoChar">
    <w:name w:val="Corpo de texto Char"/>
    <w:semiHidden/>
    <w:rsid w:val="00AE0023"/>
    <w:rPr>
      <w:rFonts w:ascii="Arial" w:hAnsi="Arial"/>
      <w:sz w:val="22"/>
      <w:lang w:eastAsia="ar-SA"/>
    </w:rPr>
  </w:style>
  <w:style w:type="character" w:customStyle="1" w:styleId="Recuodecorpodetexto3Char">
    <w:name w:val="Recuo de corpo de texto 3 Char"/>
    <w:semiHidden/>
    <w:rsid w:val="00AE0023"/>
    <w:rPr>
      <w:rFonts w:ascii="Arial" w:hAnsi="Arial" w:cs="Arial"/>
      <w:color w:val="FF0000"/>
      <w:sz w:val="24"/>
      <w:lang w:eastAsia="ar-SA"/>
    </w:rPr>
  </w:style>
  <w:style w:type="character" w:customStyle="1" w:styleId="Corpodetexto2Char">
    <w:name w:val="Corpo de texto 2 Char"/>
    <w:semiHidden/>
    <w:locked/>
    <w:rsid w:val="00AE0023"/>
    <w:rPr>
      <w:rFonts w:ascii="Arial" w:hAnsi="Arial" w:cs="Arial"/>
      <w:color w:val="000000"/>
      <w:sz w:val="22"/>
      <w:szCs w:val="22"/>
      <w:lang w:eastAsia="ar-SA"/>
    </w:rPr>
  </w:style>
  <w:style w:type="character" w:customStyle="1" w:styleId="CabealhoChar">
    <w:name w:val="Cabeçalho Char"/>
    <w:semiHidden/>
    <w:rsid w:val="00AE0023"/>
    <w:rPr>
      <w:rFonts w:ascii="Arial" w:hAnsi="Arial"/>
      <w:lang w:eastAsia="ar-SA"/>
    </w:rPr>
  </w:style>
  <w:style w:type="paragraph" w:customStyle="1" w:styleId="Recuodecorpodetexto210">
    <w:name w:val="Recuo de corpo de texto 21"/>
    <w:basedOn w:val="Normal"/>
    <w:rsid w:val="00AE0023"/>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AE0023"/>
    <w:rPr>
      <w:rFonts w:ascii="Arial" w:hAnsi="Arial" w:cs="Arial"/>
      <w:b/>
      <w:sz w:val="22"/>
      <w:lang w:eastAsia="ar-SA"/>
    </w:rPr>
  </w:style>
  <w:style w:type="paragraph" w:styleId="SemEspaamento">
    <w:name w:val="No Spacing"/>
    <w:qFormat/>
    <w:rsid w:val="00AE0023"/>
    <w:rPr>
      <w:rFonts w:ascii="Calibri" w:eastAsia="Calibri" w:hAnsi="Calibri"/>
      <w:sz w:val="22"/>
      <w:szCs w:val="22"/>
      <w:lang w:eastAsia="en-US"/>
    </w:rPr>
  </w:style>
  <w:style w:type="paragraph" w:styleId="Pr-formataoHTML">
    <w:name w:val="HTML Preformatted"/>
    <w:basedOn w:val="Normal"/>
    <w:semiHidden/>
    <w:unhideWhenUsed/>
    <w:rsid w:val="00AE0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AE0023"/>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ma.com.br/pdf/codigo_etic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ama.com.br/pdf/rilc.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389C9-ECFA-43AC-A86F-6643CD7A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5930</Words>
  <Characters>32024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37879</CharactersWithSpaces>
  <SharedDoc>false</SharedDoc>
  <HLinks>
    <vt:vector size="162" baseType="variant">
      <vt:variant>
        <vt:i4>4128841</vt:i4>
      </vt:variant>
      <vt:variant>
        <vt:i4>72</vt:i4>
      </vt:variant>
      <vt:variant>
        <vt:i4>0</vt:i4>
      </vt:variant>
      <vt:variant>
        <vt:i4>5</vt:i4>
      </vt:variant>
      <vt:variant>
        <vt:lpwstr>http://www.cesama.com.br/pdf/codigo_etica.pdf</vt:lpwstr>
      </vt:variant>
      <vt:variant>
        <vt:lpwstr/>
      </vt:variant>
      <vt:variant>
        <vt:i4>589895</vt:i4>
      </vt:variant>
      <vt:variant>
        <vt:i4>69</vt:i4>
      </vt:variant>
      <vt:variant>
        <vt:i4>0</vt:i4>
      </vt:variant>
      <vt:variant>
        <vt:i4>5</vt:i4>
      </vt:variant>
      <vt:variant>
        <vt:lpwstr>http://www.cesama.com.br/pdf/rilc.pdf</vt:lpwstr>
      </vt:variant>
      <vt:variant>
        <vt:lpwstr/>
      </vt:variant>
      <vt:variant>
        <vt:i4>589925</vt:i4>
      </vt:variant>
      <vt:variant>
        <vt:i4>66</vt:i4>
      </vt:variant>
      <vt:variant>
        <vt:i4>0</vt:i4>
      </vt:variant>
      <vt:variant>
        <vt:i4>5</vt:i4>
      </vt:variant>
      <vt:variant>
        <vt:lpwstr>mailto:nfe@cesama.com.br</vt:lpwstr>
      </vt:variant>
      <vt:variant>
        <vt:lpwstr/>
      </vt:variant>
      <vt:variant>
        <vt:i4>327790</vt:i4>
      </vt:variant>
      <vt:variant>
        <vt:i4>63</vt:i4>
      </vt:variant>
      <vt:variant>
        <vt:i4>0</vt:i4>
      </vt:variant>
      <vt:variant>
        <vt:i4>5</vt:i4>
      </vt:variant>
      <vt:variant>
        <vt:lpwstr>mailto:smt@cesama.com.br</vt:lpwstr>
      </vt:variant>
      <vt:variant>
        <vt:lpwstr/>
      </vt:variant>
      <vt:variant>
        <vt:i4>4128841</vt:i4>
      </vt:variant>
      <vt:variant>
        <vt:i4>60</vt:i4>
      </vt:variant>
      <vt:variant>
        <vt:i4>0</vt:i4>
      </vt:variant>
      <vt:variant>
        <vt:i4>5</vt:i4>
      </vt:variant>
      <vt:variant>
        <vt:lpwstr>http://www.cesama.com.br/pdf/codigo_etica.pdf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6</cp:revision>
  <cp:lastPrinted>2019-05-31T13:04:00Z</cp:lastPrinted>
  <dcterms:created xsi:type="dcterms:W3CDTF">2019-05-31T11:59:00Z</dcterms:created>
  <dcterms:modified xsi:type="dcterms:W3CDTF">2019-05-31T13:15:00Z</dcterms:modified>
</cp:coreProperties>
</file>