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D4134" w:rsidRPr="00914029" w:rsidRDefault="00BD4134" w:rsidP="00606085">
      <w:pPr>
        <w:spacing w:line="480" w:lineRule="auto"/>
        <w:rPr>
          <w:rFonts w:ascii="Arial" w:hAnsi="Arial" w:cs="Arial"/>
          <w:b/>
          <w:sz w:val="26"/>
          <w:szCs w:val="26"/>
        </w:rPr>
      </w:pPr>
      <w:r w:rsidRPr="00914029">
        <w:rPr>
          <w:rFonts w:ascii="Arial" w:hAnsi="Arial" w:cs="Arial"/>
          <w:b/>
          <w:sz w:val="26"/>
          <w:szCs w:val="26"/>
        </w:rPr>
        <w:t>CONTRATO</w:t>
      </w:r>
      <w:r w:rsidR="003419AE" w:rsidRPr="00914029">
        <w:rPr>
          <w:rFonts w:ascii="Arial" w:hAnsi="Arial" w:cs="Arial"/>
          <w:b/>
          <w:sz w:val="26"/>
          <w:szCs w:val="26"/>
        </w:rPr>
        <w:t xml:space="preserve"> Nº </w:t>
      </w:r>
      <w:r w:rsidR="00B726E7">
        <w:rPr>
          <w:rFonts w:ascii="Arial" w:hAnsi="Arial" w:cs="Arial"/>
          <w:b/>
          <w:sz w:val="26"/>
          <w:szCs w:val="26"/>
        </w:rPr>
        <w:t>59</w:t>
      </w:r>
      <w:bookmarkStart w:id="0" w:name="_GoBack"/>
      <w:bookmarkEnd w:id="0"/>
      <w:r w:rsidR="003419AE" w:rsidRPr="00914029">
        <w:rPr>
          <w:rFonts w:ascii="Arial" w:hAnsi="Arial" w:cs="Arial"/>
          <w:b/>
          <w:sz w:val="26"/>
          <w:szCs w:val="26"/>
        </w:rPr>
        <w:t>/2018</w:t>
      </w:r>
    </w:p>
    <w:p w:rsidR="00BD4134" w:rsidRDefault="00BD4134" w:rsidP="00105D27">
      <w:pPr>
        <w:spacing w:before="120" w:line="360" w:lineRule="auto"/>
        <w:ind w:left="2124"/>
        <w:jc w:val="both"/>
        <w:rPr>
          <w:rFonts w:ascii="Arial" w:eastAsia="Arial Unicode MS" w:hAnsi="Arial" w:cs="Arial"/>
        </w:rPr>
      </w:pPr>
      <w:r w:rsidRPr="00BD4134">
        <w:rPr>
          <w:rFonts w:ascii="Arial" w:eastAsia="Arial Unicode MS" w:hAnsi="Arial" w:cs="Arial"/>
        </w:rPr>
        <w:t xml:space="preserve">Contrato de prestação de serviços que entre si celebram a Companhia de Saneamento Municipal - </w:t>
      </w:r>
      <w:r w:rsidRPr="00BD4134">
        <w:rPr>
          <w:rFonts w:ascii="Arial" w:eastAsia="Arial Unicode MS" w:hAnsi="Arial" w:cs="Arial"/>
          <w:b/>
          <w:bCs/>
        </w:rPr>
        <w:t xml:space="preserve">CESAMA </w:t>
      </w:r>
      <w:r w:rsidRPr="00BD4134">
        <w:rPr>
          <w:rFonts w:ascii="Arial" w:eastAsia="Arial Unicode MS" w:hAnsi="Arial" w:cs="Arial"/>
        </w:rPr>
        <w:t xml:space="preserve">e a empresa </w:t>
      </w:r>
      <w:r w:rsidR="00797A82" w:rsidRPr="00797A82">
        <w:rPr>
          <w:rFonts w:ascii="Arial" w:eastAsia="Arial Unicode MS" w:hAnsi="Arial" w:cs="Arial"/>
          <w:b/>
        </w:rPr>
        <w:t>Metalúrgica Moriá Ltda - EPP</w:t>
      </w:r>
      <w:r>
        <w:rPr>
          <w:rFonts w:ascii="Arial" w:eastAsia="Arial Unicode MS" w:hAnsi="Arial" w:cs="Arial"/>
        </w:rPr>
        <w:t>.</w:t>
      </w:r>
    </w:p>
    <w:p w:rsidR="00BD4134" w:rsidRDefault="003265B6" w:rsidP="00F30F09">
      <w:pPr>
        <w:spacing w:before="240" w:line="360" w:lineRule="auto"/>
        <w:jc w:val="both"/>
        <w:rPr>
          <w:rFonts w:ascii="Arial" w:eastAsia="Arial Unicode MS" w:hAnsi="Arial" w:cs="Arial"/>
        </w:rPr>
      </w:pPr>
      <w:r>
        <w:rPr>
          <w:rFonts w:ascii="Arial" w:eastAsia="Arial Unicode MS" w:hAnsi="Arial" w:cs="Arial"/>
        </w:rPr>
        <w:t xml:space="preserve">A Companhia de Saneamento Municipal – CESAMA, empresa pública municipal situada nesta cidade, na Av. Barão do Rio Branco, nº. 1.843, 10º andar, Centro, inscrita no CNPJ sob o nº 21.572.243/0001-74, neste ato representada pelo seu </w:t>
      </w:r>
      <w:r w:rsidRPr="00AA6BE5">
        <w:rPr>
          <w:rFonts w:ascii="Arial" w:eastAsia="Arial Unicode MS" w:hAnsi="Arial" w:cs="Arial"/>
        </w:rPr>
        <w:t xml:space="preserve">Diretor Presidente André Borges de Souza, brasileiro, casado, engenheiro, celebra o presente Contrato com a empresa </w:t>
      </w:r>
      <w:r w:rsidR="00797A82" w:rsidRPr="00797A82">
        <w:rPr>
          <w:rFonts w:ascii="Arial" w:eastAsia="Arial Unicode MS" w:hAnsi="Arial" w:cs="Arial"/>
          <w:b/>
        </w:rPr>
        <w:t>Metalúrgica Moriá Ltda - EPP</w:t>
      </w:r>
      <w:r w:rsidRPr="00AA6BE5">
        <w:rPr>
          <w:rFonts w:ascii="Arial" w:eastAsia="Arial Unicode MS" w:hAnsi="Arial" w:cs="Arial"/>
        </w:rPr>
        <w:t xml:space="preserve">, inscrita no CNPJ sob o nº </w:t>
      </w:r>
      <w:r w:rsidR="00797A82">
        <w:rPr>
          <w:rFonts w:ascii="Arial" w:eastAsia="Arial Unicode MS" w:hAnsi="Arial" w:cs="Arial"/>
        </w:rPr>
        <w:t>04.337.451/0001-70</w:t>
      </w:r>
      <w:r w:rsidRPr="00AA6BE5">
        <w:rPr>
          <w:rFonts w:ascii="Arial" w:eastAsia="Arial Unicode MS" w:hAnsi="Arial" w:cs="Arial"/>
        </w:rPr>
        <w:t xml:space="preserve">, situada </w:t>
      </w:r>
      <w:r w:rsidR="00797A82">
        <w:rPr>
          <w:rFonts w:ascii="Arial" w:eastAsia="Arial Unicode MS" w:hAnsi="Arial" w:cs="Arial"/>
        </w:rPr>
        <w:t>na</w:t>
      </w:r>
      <w:r w:rsidRPr="00AA6BE5">
        <w:rPr>
          <w:rFonts w:ascii="Arial" w:eastAsia="Arial Unicode MS" w:hAnsi="Arial" w:cs="Arial"/>
        </w:rPr>
        <w:t xml:space="preserve"> </w:t>
      </w:r>
      <w:r w:rsidR="00797A82">
        <w:rPr>
          <w:rFonts w:ascii="Arial" w:eastAsia="Arial Unicode MS" w:hAnsi="Arial" w:cs="Arial"/>
        </w:rPr>
        <w:t>Rua Carlos Herculano Couto, 160 – Galpão 03 – Bairro Francisco Bernardino – Juiz de Fora/MG (CEP 36.081.680)</w:t>
      </w:r>
      <w:r w:rsidRPr="00AA6BE5">
        <w:rPr>
          <w:rFonts w:ascii="Arial" w:eastAsia="Arial Unicode MS" w:hAnsi="Arial" w:cs="Arial"/>
        </w:rPr>
        <w:t>, neste ato representada p</w:t>
      </w:r>
      <w:r w:rsidR="00797A82">
        <w:rPr>
          <w:rFonts w:ascii="Arial" w:eastAsia="Arial Unicode MS" w:hAnsi="Arial" w:cs="Arial"/>
        </w:rPr>
        <w:t>elo Sr.</w:t>
      </w:r>
      <w:r w:rsidRPr="00AA6BE5">
        <w:rPr>
          <w:rFonts w:ascii="Arial" w:eastAsia="Arial Unicode MS" w:hAnsi="Arial" w:cs="Arial"/>
        </w:rPr>
        <w:t xml:space="preserve"> </w:t>
      </w:r>
      <w:r w:rsidR="00797A82">
        <w:rPr>
          <w:rFonts w:ascii="Arial" w:eastAsia="Arial Unicode MS" w:hAnsi="Arial" w:cs="Arial"/>
        </w:rPr>
        <w:t>Rafael de Freitas dos Reis, brasileiro, sócio-gerente, Identidade M-11.182.885, CPF 100.766.256.56</w:t>
      </w:r>
      <w:r w:rsidRPr="00AA6BE5">
        <w:rPr>
          <w:rFonts w:ascii="Arial" w:eastAsia="Arial Unicode MS" w:hAnsi="Arial" w:cs="Arial"/>
        </w:rPr>
        <w:t xml:space="preserve">, cujo objeto é a </w:t>
      </w:r>
      <w:r w:rsidR="00AA6BE5" w:rsidRPr="00AA6BE5">
        <w:rPr>
          <w:rFonts w:ascii="Arial" w:eastAsia="Arial Unicode MS" w:hAnsi="Arial" w:cs="Arial"/>
          <w:b/>
        </w:rPr>
        <w:t>prestação de serviços de manutenção de válvulas, ventosas e demais peças e assemelhados do sistema de distribuição de água, pesquisa de vazamento e macromedição na cidade de Juiz de Fora e distritos da região</w:t>
      </w:r>
      <w:r w:rsidRPr="00AA6BE5">
        <w:rPr>
          <w:rFonts w:ascii="Arial" w:eastAsia="Arial Unicode MS" w:hAnsi="Arial" w:cs="Arial"/>
        </w:rPr>
        <w:t>, conforme proposta comercial e demais informações constantes na</w:t>
      </w:r>
      <w:r w:rsidR="0037628A" w:rsidRPr="00AA6BE5">
        <w:rPr>
          <w:rFonts w:ascii="Arial" w:eastAsia="Arial Unicode MS" w:hAnsi="Arial" w:cs="Arial"/>
        </w:rPr>
        <w:t xml:space="preserve"> </w:t>
      </w:r>
      <w:r w:rsidR="00797A82" w:rsidRPr="00AA6BE5">
        <w:rPr>
          <w:rFonts w:ascii="Arial" w:eastAsia="Arial Unicode MS" w:hAnsi="Arial" w:cs="Arial"/>
          <w:b/>
        </w:rPr>
        <w:t xml:space="preserve">Tomada </w:t>
      </w:r>
      <w:r w:rsidR="00797A82">
        <w:rPr>
          <w:rFonts w:ascii="Arial" w:eastAsia="Arial Unicode MS" w:hAnsi="Arial" w:cs="Arial"/>
          <w:b/>
        </w:rPr>
        <w:t>d</w:t>
      </w:r>
      <w:r w:rsidR="00797A82" w:rsidRPr="00AA6BE5">
        <w:rPr>
          <w:rFonts w:ascii="Arial" w:eastAsia="Arial Unicode MS" w:hAnsi="Arial" w:cs="Arial"/>
          <w:b/>
        </w:rPr>
        <w:t xml:space="preserve">e Preços </w:t>
      </w:r>
      <w:r w:rsidR="0037628A" w:rsidRPr="00AA6BE5">
        <w:rPr>
          <w:rFonts w:ascii="Arial" w:eastAsia="Arial Unicode MS" w:hAnsi="Arial" w:cs="Arial"/>
          <w:b/>
        </w:rPr>
        <w:t xml:space="preserve">Nº </w:t>
      </w:r>
      <w:r w:rsidR="00AA6BE5" w:rsidRPr="00AA6BE5">
        <w:rPr>
          <w:rFonts w:ascii="Arial" w:eastAsia="Arial Unicode MS" w:hAnsi="Arial" w:cs="Arial"/>
          <w:b/>
        </w:rPr>
        <w:t>07/18</w:t>
      </w:r>
      <w:r w:rsidR="0037628A" w:rsidRPr="00AA6BE5">
        <w:rPr>
          <w:rFonts w:ascii="Arial" w:eastAsia="Arial Unicode MS" w:hAnsi="Arial" w:cs="Arial"/>
        </w:rPr>
        <w:t xml:space="preserve"> (</w:t>
      </w:r>
      <w:r w:rsidR="00AA6BE5" w:rsidRPr="00AA6BE5">
        <w:rPr>
          <w:rFonts w:ascii="Arial" w:eastAsia="Arial Unicode MS" w:hAnsi="Arial" w:cs="Arial"/>
        </w:rPr>
        <w:t>zero sete</w:t>
      </w:r>
      <w:r w:rsidR="0037628A" w:rsidRPr="00AA6BE5">
        <w:rPr>
          <w:rFonts w:ascii="Arial" w:eastAsia="Arial Unicode MS" w:hAnsi="Arial" w:cs="Arial"/>
        </w:rPr>
        <w:t xml:space="preserve"> barra </w:t>
      </w:r>
      <w:r w:rsidR="00AA6BE5" w:rsidRPr="00AA6BE5">
        <w:rPr>
          <w:rFonts w:ascii="Arial" w:eastAsia="Arial Unicode MS" w:hAnsi="Arial" w:cs="Arial"/>
        </w:rPr>
        <w:t>dezoito</w:t>
      </w:r>
      <w:r w:rsidR="0037628A" w:rsidRPr="00AA6BE5">
        <w:rPr>
          <w:rFonts w:ascii="Arial" w:eastAsia="Arial Unicode MS" w:hAnsi="Arial" w:cs="Arial"/>
        </w:rPr>
        <w:t xml:space="preserve">),  homologada pelo Diretor Presidente às fls. </w:t>
      </w:r>
      <w:r w:rsidR="00797A82">
        <w:rPr>
          <w:rFonts w:ascii="Arial" w:eastAsia="Arial Unicode MS" w:hAnsi="Arial" w:cs="Arial"/>
        </w:rPr>
        <w:t>02</w:t>
      </w:r>
      <w:r w:rsidR="0037628A" w:rsidRPr="00AA6BE5">
        <w:rPr>
          <w:rFonts w:ascii="Arial" w:eastAsia="Arial Unicode MS" w:hAnsi="Arial" w:cs="Arial"/>
        </w:rPr>
        <w:t>, mediante as cláusulas e condições seguintes</w:t>
      </w:r>
      <w:r w:rsidR="00BD4134" w:rsidRPr="00AA6BE5">
        <w:rPr>
          <w:rFonts w:ascii="Arial" w:eastAsia="Arial Unicode MS" w:hAnsi="Arial" w:cs="Arial"/>
        </w:rPr>
        <w:t>:</w:t>
      </w:r>
    </w:p>
    <w:p w:rsidR="00A601BB" w:rsidRPr="00A601BB" w:rsidRDefault="00A601BB" w:rsidP="0037628A">
      <w:pPr>
        <w:pStyle w:val="Ttulo2"/>
        <w:spacing w:before="480"/>
        <w:ind w:firstLine="0"/>
        <w:jc w:val="both"/>
        <w:rPr>
          <w:rFonts w:ascii="Arial" w:eastAsia="Arial Unicode MS" w:hAnsi="Arial" w:cs="Arial"/>
          <w:bCs w:val="0"/>
        </w:rPr>
      </w:pPr>
      <w:r w:rsidRPr="00A601BB">
        <w:rPr>
          <w:rFonts w:ascii="Arial" w:eastAsia="Arial Unicode MS" w:hAnsi="Arial" w:cs="Arial"/>
        </w:rPr>
        <w:t>CLÁUSULA PRIMEIRA: PARTES</w:t>
      </w:r>
    </w:p>
    <w:p w:rsidR="00A601BB" w:rsidRDefault="005A704E" w:rsidP="00A601BB">
      <w:pPr>
        <w:spacing w:before="120" w:line="360" w:lineRule="auto"/>
        <w:jc w:val="both"/>
        <w:rPr>
          <w:rFonts w:ascii="Arial" w:eastAsia="Arial Unicode MS" w:hAnsi="Arial" w:cs="Arial"/>
        </w:rPr>
      </w:pPr>
      <w:r>
        <w:rPr>
          <w:rFonts w:ascii="Arial" w:eastAsia="Arial Unicode MS" w:hAnsi="Arial" w:cs="Arial"/>
        </w:rPr>
        <w:t xml:space="preserve">1.1. </w:t>
      </w:r>
      <w:r w:rsidR="00A601BB" w:rsidRPr="00A601BB">
        <w:rPr>
          <w:rFonts w:ascii="Arial" w:eastAsia="Arial Unicode MS" w:hAnsi="Arial" w:cs="Arial"/>
        </w:rPr>
        <w:t xml:space="preserve">Para os efeitos das disposições contratuais, a Companhia de Saneamento Municipal – </w:t>
      </w:r>
      <w:r w:rsidR="00A601BB" w:rsidRPr="00A601BB">
        <w:rPr>
          <w:rFonts w:ascii="Arial" w:eastAsia="Arial Unicode MS" w:hAnsi="Arial" w:cs="Arial"/>
          <w:b/>
          <w:bCs/>
        </w:rPr>
        <w:t>CESAMA</w:t>
      </w:r>
      <w:r w:rsidR="00A601BB" w:rsidRPr="00A601BB">
        <w:rPr>
          <w:rFonts w:ascii="Arial" w:eastAsia="Arial Unicode MS" w:hAnsi="Arial" w:cs="Arial"/>
        </w:rPr>
        <w:t xml:space="preserve"> será designada pela sigla </w:t>
      </w:r>
      <w:r w:rsidR="00A601BB" w:rsidRPr="00A601BB">
        <w:rPr>
          <w:rFonts w:ascii="Arial" w:eastAsia="Arial Unicode MS" w:hAnsi="Arial" w:cs="Arial"/>
          <w:b/>
          <w:bCs/>
        </w:rPr>
        <w:t>CESAMA</w:t>
      </w:r>
      <w:r w:rsidR="00A601BB" w:rsidRPr="00A601BB">
        <w:rPr>
          <w:rFonts w:ascii="Arial" w:eastAsia="Arial Unicode MS" w:hAnsi="Arial" w:cs="Arial"/>
        </w:rPr>
        <w:t xml:space="preserve"> e a empresa </w:t>
      </w:r>
      <w:r w:rsidR="00F03C31" w:rsidRPr="00797A82">
        <w:rPr>
          <w:rFonts w:ascii="Arial" w:eastAsia="Arial Unicode MS" w:hAnsi="Arial" w:cs="Arial"/>
          <w:b/>
        </w:rPr>
        <w:t>Metalúrgica Moriá Ltda - EPP</w:t>
      </w:r>
      <w:r w:rsidR="00F03C31" w:rsidRPr="00A601BB">
        <w:rPr>
          <w:rFonts w:ascii="Arial" w:eastAsia="Arial Unicode MS" w:hAnsi="Arial" w:cs="Arial"/>
        </w:rPr>
        <w:t xml:space="preserve"> </w:t>
      </w:r>
      <w:r w:rsidR="00A601BB" w:rsidRPr="00A601BB">
        <w:rPr>
          <w:rFonts w:ascii="Arial" w:eastAsia="Arial Unicode MS" w:hAnsi="Arial" w:cs="Arial"/>
        </w:rPr>
        <w:t xml:space="preserve">por </w:t>
      </w:r>
      <w:r w:rsidR="00A601BB" w:rsidRPr="00A601BB">
        <w:rPr>
          <w:rFonts w:ascii="Arial" w:eastAsia="Arial Unicode MS" w:hAnsi="Arial" w:cs="Arial"/>
          <w:b/>
          <w:bCs/>
        </w:rPr>
        <w:t>CONTRATADA</w:t>
      </w:r>
      <w:r w:rsidR="00A601BB" w:rsidRPr="00A601BB">
        <w:rPr>
          <w:rFonts w:ascii="Arial" w:eastAsia="Arial Unicode MS" w:hAnsi="Arial" w:cs="Arial"/>
        </w:rPr>
        <w:t>;</w:t>
      </w:r>
    </w:p>
    <w:p w:rsidR="00A601BB" w:rsidRPr="00A601BB" w:rsidRDefault="00A601BB" w:rsidP="0037628A">
      <w:pPr>
        <w:spacing w:before="480" w:line="360" w:lineRule="auto"/>
        <w:jc w:val="both"/>
        <w:rPr>
          <w:rFonts w:ascii="Arial" w:eastAsia="Arial Unicode MS" w:hAnsi="Arial" w:cs="Arial"/>
          <w:b/>
        </w:rPr>
      </w:pPr>
      <w:r w:rsidRPr="00A601BB">
        <w:rPr>
          <w:rFonts w:ascii="Arial" w:eastAsia="Arial Unicode MS" w:hAnsi="Arial" w:cs="Arial"/>
          <w:b/>
        </w:rPr>
        <w:t>CLÁUSULA SEGUNDA: OBJETO</w:t>
      </w:r>
    </w:p>
    <w:p w:rsidR="00A601BB" w:rsidRPr="00A601BB" w:rsidRDefault="005A704E" w:rsidP="00A601BB">
      <w:pPr>
        <w:spacing w:before="120" w:line="360" w:lineRule="auto"/>
        <w:jc w:val="both"/>
        <w:rPr>
          <w:rFonts w:ascii="Arial" w:eastAsia="Arial Unicode MS" w:hAnsi="Arial" w:cs="Arial"/>
        </w:rPr>
      </w:pPr>
      <w:r>
        <w:rPr>
          <w:rFonts w:ascii="Arial" w:eastAsia="Arial Unicode MS" w:hAnsi="Arial" w:cs="Arial"/>
        </w:rPr>
        <w:t>2.1</w:t>
      </w:r>
      <w:r w:rsidRPr="00AA6BE5">
        <w:rPr>
          <w:rFonts w:ascii="Arial" w:eastAsia="Arial Unicode MS" w:hAnsi="Arial" w:cs="Arial"/>
        </w:rPr>
        <w:t xml:space="preserve">. </w:t>
      </w:r>
      <w:r w:rsidR="00A601BB" w:rsidRPr="00AA6BE5">
        <w:rPr>
          <w:rFonts w:ascii="Arial" w:eastAsia="Arial Unicode MS" w:hAnsi="Arial" w:cs="Arial"/>
        </w:rPr>
        <w:t xml:space="preserve">Constitui objeto deste Contrato a </w:t>
      </w:r>
      <w:r w:rsidR="00AA6BE5" w:rsidRPr="00AA6BE5">
        <w:rPr>
          <w:rFonts w:ascii="Arial" w:eastAsia="Arial Unicode MS" w:hAnsi="Arial" w:cs="Arial"/>
          <w:b/>
        </w:rPr>
        <w:t>prestação de serviços de manutenção de válvulas, ventosas e demais peças e assemelhados do sistema de distribuição de água, pesquisa de vazamento e macromedição na cidade de Juiz de Fora e distritos da região</w:t>
      </w:r>
      <w:r w:rsidR="00A601BB" w:rsidRPr="00AA6BE5">
        <w:rPr>
          <w:rFonts w:ascii="Arial" w:eastAsia="Arial Unicode MS" w:hAnsi="Arial" w:cs="Arial"/>
        </w:rPr>
        <w:t>.</w:t>
      </w:r>
    </w:p>
    <w:p w:rsidR="00A601BB" w:rsidRPr="00780E32" w:rsidRDefault="005A704E" w:rsidP="00A601BB">
      <w:pPr>
        <w:spacing w:before="120" w:line="360" w:lineRule="auto"/>
        <w:jc w:val="both"/>
        <w:rPr>
          <w:rFonts w:ascii="Arial" w:eastAsia="Arial Unicode MS" w:hAnsi="Arial" w:cs="Arial"/>
        </w:rPr>
      </w:pPr>
      <w:r>
        <w:rPr>
          <w:rFonts w:ascii="Arial" w:eastAsia="Arial Unicode MS" w:hAnsi="Arial" w:cs="Arial"/>
        </w:rPr>
        <w:lastRenderedPageBreak/>
        <w:t xml:space="preserve">2.2. </w:t>
      </w:r>
      <w:r w:rsidR="00780E32" w:rsidRPr="00780E32">
        <w:rPr>
          <w:rFonts w:ascii="Arial" w:eastAsia="Arial Unicode MS" w:hAnsi="Arial" w:cs="Arial"/>
        </w:rPr>
        <w:t>Os</w:t>
      </w:r>
      <w:r w:rsidR="007A5E54" w:rsidRPr="00780E32">
        <w:rPr>
          <w:rFonts w:ascii="Arial" w:eastAsia="Arial Unicode MS" w:hAnsi="Arial" w:cs="Arial"/>
        </w:rPr>
        <w:t xml:space="preserve"> serviços a serem executados são os descritos no Edital da TOMADA DE PREÇOS N° </w:t>
      </w:r>
      <w:r w:rsidR="00780E32" w:rsidRPr="00780E32">
        <w:rPr>
          <w:rFonts w:ascii="Arial" w:eastAsia="Arial Unicode MS" w:hAnsi="Arial" w:cs="Arial"/>
        </w:rPr>
        <w:t>007/2018</w:t>
      </w:r>
      <w:r w:rsidR="007A5E54" w:rsidRPr="00780E32">
        <w:rPr>
          <w:rFonts w:ascii="Arial" w:eastAsia="Arial Unicode MS" w:hAnsi="Arial" w:cs="Arial"/>
        </w:rPr>
        <w:t>, bem como nas especificações e projetos que o compõe, além do Termo de Referência e demais anexos em todos os seus termos e disposições.</w:t>
      </w:r>
    </w:p>
    <w:p w:rsidR="00F51EE6" w:rsidRDefault="00F51EE6" w:rsidP="00F51EE6">
      <w:pPr>
        <w:pStyle w:val="Recuodecorpodetexto2"/>
        <w:spacing w:before="120" w:after="0" w:line="360" w:lineRule="auto"/>
        <w:ind w:firstLine="0"/>
      </w:pPr>
      <w:r w:rsidRPr="00780E32">
        <w:t xml:space="preserve">2.3. </w:t>
      </w:r>
      <w:r w:rsidR="00B068BD" w:rsidRPr="00780E32">
        <w:t>São partes integrantes deste</w:t>
      </w:r>
      <w:r w:rsidR="00B068BD" w:rsidRPr="00B1523B">
        <w:t xml:space="preserve"> Contrato, independente de transcrição, o Aviso de Licitação, o Edital e </w:t>
      </w:r>
      <w:r w:rsidR="00B068BD">
        <w:t xml:space="preserve">todos os </w:t>
      </w:r>
      <w:r w:rsidR="00B068BD" w:rsidRPr="00B1523B">
        <w:t>seus anexos e a proposta</w:t>
      </w:r>
      <w:r w:rsidR="00B068BD">
        <w:t xml:space="preserve"> </w:t>
      </w:r>
      <w:r w:rsidR="00B068BD" w:rsidRPr="00A601BB">
        <w:rPr>
          <w:rFonts w:eastAsia="Arial Unicode MS"/>
        </w:rPr>
        <w:t xml:space="preserve">da </w:t>
      </w:r>
      <w:r w:rsidR="00B068BD" w:rsidRPr="00C069A2">
        <w:rPr>
          <w:rFonts w:eastAsia="Arial Unicode MS"/>
          <w:b/>
        </w:rPr>
        <w:t>CONTRATADA</w:t>
      </w:r>
      <w:r w:rsidR="00B068BD" w:rsidRPr="00A601BB">
        <w:rPr>
          <w:rFonts w:eastAsia="Arial Unicode MS"/>
        </w:rPr>
        <w:t xml:space="preserve">, naquilo </w:t>
      </w:r>
      <w:r w:rsidR="00B068BD">
        <w:rPr>
          <w:rFonts w:eastAsia="Arial Unicode MS"/>
        </w:rPr>
        <w:t xml:space="preserve">em </w:t>
      </w:r>
      <w:r w:rsidR="00B068BD" w:rsidRPr="00A601BB">
        <w:rPr>
          <w:rFonts w:eastAsia="Arial Unicode MS"/>
        </w:rPr>
        <w:t>que não conflitar com o Edital, sem prejuízo das demais cláusulas</w:t>
      </w:r>
      <w:r w:rsidRPr="00B1523B">
        <w:t>.</w:t>
      </w:r>
    </w:p>
    <w:p w:rsidR="00B068BD" w:rsidRDefault="00B068BD" w:rsidP="00F51EE6">
      <w:pPr>
        <w:pStyle w:val="Recuodecorpodetexto2"/>
        <w:spacing w:before="120" w:after="0" w:line="360" w:lineRule="auto"/>
        <w:ind w:firstLine="0"/>
      </w:pPr>
      <w:r>
        <w:t xml:space="preserve">2.4. </w:t>
      </w:r>
      <w:r w:rsidRPr="007279FF">
        <w:t xml:space="preserve">Toda a documentação apresentada </w:t>
      </w:r>
      <w:r>
        <w:t>no</w:t>
      </w:r>
      <w:r w:rsidRPr="007279FF">
        <w:t xml:space="preserve"> Edital e seus anexos são complementares entre si, de modo que qualquer detalhe que se mencione em um documento e se omita em</w:t>
      </w:r>
      <w:r>
        <w:t xml:space="preserve"> </w:t>
      </w:r>
      <w:r w:rsidRPr="007279FF">
        <w:t>outro será considerado especificado e válido</w:t>
      </w:r>
      <w:r>
        <w:t>.</w:t>
      </w:r>
    </w:p>
    <w:p w:rsidR="005A704E" w:rsidRPr="005A704E" w:rsidRDefault="005A704E" w:rsidP="00B068BD">
      <w:pPr>
        <w:spacing w:before="480" w:line="360" w:lineRule="auto"/>
        <w:jc w:val="both"/>
        <w:rPr>
          <w:rFonts w:ascii="Arial" w:eastAsia="Arial Unicode MS" w:hAnsi="Arial" w:cs="Arial"/>
          <w:b/>
        </w:rPr>
      </w:pPr>
      <w:r w:rsidRPr="005A704E">
        <w:rPr>
          <w:rFonts w:ascii="Arial" w:eastAsia="Arial Unicode MS" w:hAnsi="Arial" w:cs="Arial"/>
          <w:b/>
        </w:rPr>
        <w:t>CLÁUSULA TERCEIRA: VALORES</w:t>
      </w:r>
    </w:p>
    <w:p w:rsidR="005A704E" w:rsidRPr="00780E32" w:rsidRDefault="005A704E" w:rsidP="005A704E">
      <w:pPr>
        <w:spacing w:before="120" w:line="360" w:lineRule="auto"/>
        <w:jc w:val="both"/>
        <w:rPr>
          <w:rFonts w:ascii="Arial" w:eastAsia="Arial Unicode MS" w:hAnsi="Arial" w:cs="Arial"/>
        </w:rPr>
      </w:pPr>
      <w:r w:rsidRPr="00780E32">
        <w:rPr>
          <w:rFonts w:ascii="Arial" w:eastAsia="Arial Unicode MS" w:hAnsi="Arial" w:cs="Arial"/>
        </w:rPr>
        <w:t xml:space="preserve">3.1. </w:t>
      </w:r>
      <w:r w:rsidR="00780E32" w:rsidRPr="00780E32">
        <w:rPr>
          <w:rFonts w:ascii="Arial" w:eastAsia="Arial Unicode MS" w:hAnsi="Arial" w:cs="Arial"/>
        </w:rPr>
        <w:t>Os</w:t>
      </w:r>
      <w:r w:rsidR="00B068BD" w:rsidRPr="00780E32">
        <w:rPr>
          <w:rFonts w:ascii="Arial" w:eastAsia="Arial Unicode MS" w:hAnsi="Arial" w:cs="Arial"/>
        </w:rPr>
        <w:t xml:space="preserve"> serviços contratados têm o preço total de </w:t>
      </w:r>
      <w:r w:rsidR="00B068BD" w:rsidRPr="00780E32">
        <w:rPr>
          <w:rFonts w:ascii="Arial" w:eastAsia="Arial Unicode MS" w:hAnsi="Arial" w:cs="Arial"/>
          <w:b/>
        </w:rPr>
        <w:t xml:space="preserve">R$ </w:t>
      </w:r>
      <w:r w:rsidR="00F03C31">
        <w:rPr>
          <w:rFonts w:ascii="Arial" w:eastAsia="Arial Unicode MS" w:hAnsi="Arial" w:cs="Arial"/>
          <w:b/>
        </w:rPr>
        <w:t>253.434,72</w:t>
      </w:r>
      <w:r w:rsidR="00B068BD" w:rsidRPr="00780E32">
        <w:rPr>
          <w:rFonts w:ascii="Arial" w:eastAsia="Arial Unicode MS" w:hAnsi="Arial" w:cs="Arial"/>
        </w:rPr>
        <w:t xml:space="preserve"> </w:t>
      </w:r>
      <w:r w:rsidR="00B068BD" w:rsidRPr="00F03C31">
        <w:rPr>
          <w:rFonts w:ascii="Arial" w:eastAsia="Arial Unicode MS" w:hAnsi="Arial" w:cs="Arial"/>
          <w:b/>
        </w:rPr>
        <w:t>(</w:t>
      </w:r>
      <w:r w:rsidR="00F03C31" w:rsidRPr="00F03C31">
        <w:rPr>
          <w:rFonts w:ascii="Arial" w:eastAsia="Arial Unicode MS" w:hAnsi="Arial" w:cs="Arial"/>
          <w:b/>
        </w:rPr>
        <w:t>duzentos e cinquenta e três mil, quatrocentos e trinta e quatro reais e setenta e dois centavos</w:t>
      </w:r>
      <w:r w:rsidR="00B068BD" w:rsidRPr="00F03C31">
        <w:rPr>
          <w:rFonts w:ascii="Arial" w:eastAsia="Arial Unicode MS" w:hAnsi="Arial" w:cs="Arial"/>
          <w:b/>
        </w:rPr>
        <w:t>)</w:t>
      </w:r>
      <w:r w:rsidR="00B068BD" w:rsidRPr="00780E32">
        <w:rPr>
          <w:rFonts w:ascii="Arial" w:eastAsia="Arial Unicode MS" w:hAnsi="Arial" w:cs="Arial"/>
        </w:rPr>
        <w:t xml:space="preserve">, conforme planilha descritiva em anexo, elaborada com desconto de </w:t>
      </w:r>
      <w:r w:rsidR="00F03C31">
        <w:rPr>
          <w:rFonts w:ascii="Arial" w:eastAsia="Arial Unicode MS" w:hAnsi="Arial" w:cs="Arial"/>
          <w:b/>
        </w:rPr>
        <w:t>0,05</w:t>
      </w:r>
      <w:r w:rsidR="00B068BD" w:rsidRPr="00780E32">
        <w:rPr>
          <w:rFonts w:ascii="Arial" w:eastAsia="Arial Unicode MS" w:hAnsi="Arial" w:cs="Arial"/>
          <w:b/>
        </w:rPr>
        <w:t>%</w:t>
      </w:r>
      <w:r w:rsidR="00B068BD" w:rsidRPr="00780E32">
        <w:rPr>
          <w:rFonts w:ascii="Arial" w:eastAsia="Arial Unicode MS" w:hAnsi="Arial" w:cs="Arial"/>
        </w:rPr>
        <w:t xml:space="preserve"> sobre a planilha orçamento da CESAMA, e nele estão incluídas todas as despesas com tributos, pessoal, contribuições sociais, transportes, descarga e quaisquer outras despesas incluídas na transação. O valor das despesas com pessoal, contribuições sociais e demais encargos advindos da relação laboral deverão ser calculados considerando o salário mínimo da classe, e quaisquer outros direitos advindos de negociação coletiva, de acordo com a convenção coletiva.</w:t>
      </w:r>
    </w:p>
    <w:p w:rsidR="001B414F" w:rsidRDefault="001B414F" w:rsidP="00B068BD">
      <w:pPr>
        <w:spacing w:before="480" w:line="360" w:lineRule="auto"/>
        <w:rPr>
          <w:rFonts w:ascii="Arial" w:eastAsia="Arial Unicode MS" w:hAnsi="Arial" w:cs="Arial"/>
          <w:b/>
          <w:bCs/>
        </w:rPr>
      </w:pPr>
      <w:r w:rsidRPr="001B414F">
        <w:rPr>
          <w:rFonts w:ascii="Arial" w:eastAsia="Arial Unicode MS" w:hAnsi="Arial" w:cs="Arial"/>
          <w:b/>
          <w:bCs/>
        </w:rPr>
        <w:t>CLÁUSULA QUARTA: PRAZO DE VIGÊNCIA CONTRATUAL E DE EXECUÇÃO DO OBJETO</w:t>
      </w:r>
    </w:p>
    <w:p w:rsidR="00D33501" w:rsidRPr="00780E32" w:rsidRDefault="00D33501" w:rsidP="00B068BD">
      <w:pPr>
        <w:spacing w:before="120" w:line="360" w:lineRule="auto"/>
        <w:jc w:val="both"/>
        <w:rPr>
          <w:rFonts w:ascii="Arial" w:eastAsia="Arial Unicode MS" w:hAnsi="Arial" w:cs="Arial"/>
          <w:bCs/>
        </w:rPr>
      </w:pPr>
      <w:r w:rsidRPr="001B414F">
        <w:rPr>
          <w:rFonts w:ascii="Arial" w:eastAsia="Arial Unicode MS" w:hAnsi="Arial" w:cs="Arial"/>
          <w:bCs/>
        </w:rPr>
        <w:t xml:space="preserve">4.1. O contrato será </w:t>
      </w:r>
      <w:r w:rsidRPr="00780E32">
        <w:rPr>
          <w:rFonts w:ascii="Arial" w:eastAsia="Arial Unicode MS" w:hAnsi="Arial" w:cs="Arial"/>
          <w:bCs/>
        </w:rPr>
        <w:t xml:space="preserve">executado sob o regime de empreitada por preço </w:t>
      </w:r>
      <w:r w:rsidR="00780E32" w:rsidRPr="00780E32">
        <w:rPr>
          <w:rFonts w:ascii="Arial" w:eastAsia="Arial Unicode MS" w:hAnsi="Arial" w:cs="Arial"/>
          <w:bCs/>
        </w:rPr>
        <w:t>unitário</w:t>
      </w:r>
      <w:r w:rsidRPr="00780E32">
        <w:rPr>
          <w:rFonts w:ascii="Arial" w:eastAsia="Arial Unicode MS" w:hAnsi="Arial" w:cs="Arial"/>
          <w:bCs/>
        </w:rPr>
        <w:t>;</w:t>
      </w:r>
    </w:p>
    <w:p w:rsidR="001B414F" w:rsidRPr="008628C2" w:rsidRDefault="001B414F" w:rsidP="00B068BD">
      <w:pPr>
        <w:tabs>
          <w:tab w:val="left" w:pos="567"/>
        </w:tabs>
        <w:spacing w:before="120" w:line="360" w:lineRule="auto"/>
        <w:jc w:val="both"/>
        <w:rPr>
          <w:rFonts w:ascii="Arial" w:eastAsia="Arial Unicode MS" w:hAnsi="Arial" w:cs="Arial"/>
          <w:bCs/>
        </w:rPr>
      </w:pPr>
      <w:r w:rsidRPr="001B414F">
        <w:rPr>
          <w:rFonts w:ascii="Arial" w:eastAsia="Arial Unicode MS" w:hAnsi="Arial" w:cs="Arial"/>
          <w:bCs/>
        </w:rPr>
        <w:t xml:space="preserve">4.2 </w:t>
      </w:r>
      <w:r w:rsidRPr="00B068BD">
        <w:rPr>
          <w:rFonts w:ascii="Arial" w:eastAsia="Arial Unicode MS" w:hAnsi="Arial" w:cs="Arial"/>
          <w:b/>
          <w:bCs/>
        </w:rPr>
        <w:t xml:space="preserve">A </w:t>
      </w:r>
      <w:r w:rsidRPr="008628C2">
        <w:rPr>
          <w:rFonts w:ascii="Arial" w:eastAsia="Arial Unicode MS" w:hAnsi="Arial" w:cs="Arial"/>
          <w:b/>
          <w:bCs/>
        </w:rPr>
        <w:t>vigência do presente contrato será a partir da data da sua assinatura até o término do prazo de execução do objeto especificado neste instrumento</w:t>
      </w:r>
      <w:r w:rsidRPr="008628C2">
        <w:rPr>
          <w:rFonts w:ascii="Arial" w:eastAsia="Arial Unicode MS" w:hAnsi="Arial" w:cs="Arial"/>
          <w:bCs/>
        </w:rPr>
        <w:t>.</w:t>
      </w:r>
    </w:p>
    <w:p w:rsidR="001B414F" w:rsidRDefault="001B414F" w:rsidP="00B068BD">
      <w:pPr>
        <w:tabs>
          <w:tab w:val="left" w:pos="567"/>
        </w:tabs>
        <w:spacing w:before="120" w:line="360" w:lineRule="auto"/>
        <w:jc w:val="both"/>
        <w:rPr>
          <w:rFonts w:ascii="Arial" w:eastAsia="Arial Unicode MS" w:hAnsi="Arial" w:cs="Arial"/>
          <w:bCs/>
        </w:rPr>
      </w:pPr>
      <w:r w:rsidRPr="008628C2">
        <w:rPr>
          <w:rFonts w:ascii="Arial" w:eastAsia="Arial Unicode MS" w:hAnsi="Arial" w:cs="Arial"/>
          <w:bCs/>
        </w:rPr>
        <w:t xml:space="preserve">4.2.1 </w:t>
      </w:r>
      <w:r w:rsidR="00B068BD" w:rsidRPr="008628C2">
        <w:rPr>
          <w:rFonts w:ascii="Arial" w:eastAsia="Arial Unicode MS" w:hAnsi="Arial" w:cs="Arial"/>
          <w:b/>
          <w:bCs/>
        </w:rPr>
        <w:t xml:space="preserve">O prazo de execução do objeto deste instrumento será de </w:t>
      </w:r>
      <w:r w:rsidR="008628C2" w:rsidRPr="008628C2">
        <w:rPr>
          <w:rFonts w:ascii="Arial" w:eastAsia="Arial Unicode MS" w:hAnsi="Arial" w:cs="Arial"/>
          <w:b/>
          <w:bCs/>
        </w:rPr>
        <w:t>12 (doze)</w:t>
      </w:r>
      <w:r w:rsidR="00B068BD" w:rsidRPr="008628C2">
        <w:rPr>
          <w:rFonts w:ascii="Arial" w:eastAsia="Arial Unicode MS" w:hAnsi="Arial" w:cs="Arial"/>
          <w:b/>
          <w:bCs/>
        </w:rPr>
        <w:t xml:space="preserve"> meses</w:t>
      </w:r>
      <w:r w:rsidR="00B068BD" w:rsidRPr="008628C2">
        <w:rPr>
          <w:rFonts w:ascii="Arial" w:eastAsia="Arial Unicode MS" w:hAnsi="Arial" w:cs="Arial"/>
          <w:bCs/>
        </w:rPr>
        <w:t xml:space="preserve"> contados</w:t>
      </w:r>
      <w:r w:rsidR="00B068BD">
        <w:rPr>
          <w:rFonts w:ascii="Arial" w:eastAsia="Arial Unicode MS" w:hAnsi="Arial" w:cs="Arial"/>
          <w:bCs/>
        </w:rPr>
        <w:t xml:space="preserve"> a partir da emissão da Ordem de Serviço pelo departamento competente, após a assinatura deste Contrato</w:t>
      </w:r>
      <w:r w:rsidRPr="001B414F">
        <w:rPr>
          <w:rFonts w:ascii="Arial" w:eastAsia="Arial Unicode MS" w:hAnsi="Arial" w:cs="Arial"/>
          <w:bCs/>
        </w:rPr>
        <w:t>.</w:t>
      </w:r>
    </w:p>
    <w:p w:rsidR="00B068BD" w:rsidRPr="001B70D3" w:rsidRDefault="00B068BD" w:rsidP="00B068BD">
      <w:pPr>
        <w:tabs>
          <w:tab w:val="left" w:pos="567"/>
        </w:tabs>
        <w:spacing w:before="120" w:line="360" w:lineRule="auto"/>
        <w:jc w:val="both"/>
        <w:rPr>
          <w:rFonts w:ascii="Arial" w:hAnsi="Arial" w:cs="Arial"/>
          <w:lang w:eastAsia="pt-BR"/>
        </w:rPr>
      </w:pPr>
      <w:r w:rsidRPr="001B70D3">
        <w:rPr>
          <w:rFonts w:ascii="Arial" w:hAnsi="Arial" w:cs="Arial"/>
          <w:lang w:eastAsia="pt-BR"/>
        </w:rPr>
        <w:t xml:space="preserve">4.2.2. O Contrato poderá ser prorrogado nos termos do inciso II do art. 57 da Lei Federal 8.666/93, desde que as obras e serviços estejam sendo prestados dentro dos </w:t>
      </w:r>
      <w:r w:rsidRPr="001B70D3">
        <w:rPr>
          <w:rFonts w:ascii="Arial" w:hAnsi="Arial" w:cs="Arial"/>
          <w:lang w:eastAsia="pt-BR"/>
        </w:rPr>
        <w:lastRenderedPageBreak/>
        <w:t>padrões de qualidade exigidos e que a Contratada não tenha sofrido qualquer sanção, e os preços e as condições sejam vantajosos para a CESAMA.</w:t>
      </w:r>
    </w:p>
    <w:p w:rsidR="00B068BD" w:rsidRPr="001B70D3" w:rsidRDefault="00B068BD" w:rsidP="00B068BD">
      <w:pPr>
        <w:tabs>
          <w:tab w:val="left" w:pos="567"/>
        </w:tabs>
        <w:spacing w:before="120" w:line="360" w:lineRule="auto"/>
        <w:jc w:val="both"/>
        <w:rPr>
          <w:rFonts w:ascii="Arial" w:hAnsi="Arial" w:cs="Arial"/>
        </w:rPr>
      </w:pPr>
      <w:r w:rsidRPr="001B70D3">
        <w:rPr>
          <w:rFonts w:ascii="Arial" w:eastAsia="Arial Unicode MS" w:hAnsi="Arial" w:cs="Arial"/>
          <w:bCs/>
        </w:rPr>
        <w:t>4.2.3. Prorrogado o contrato conforme disposto no Artigo 57, inciso II da Lei 8666/93, através da assinatura de Termo Aditivo ao Contrato, o preço das obras e serviços contratado poderá ser reajustado para mais ou para menos, nos termos regulamentados pelo Decreto Executivo Municipal nº 8542, de 09/05/2005, de acordo com o Índice de Preços ao Consumidor Amplo – IPCA / IBGE acumulado no período. O preço reajustado será praticado apenas para as medições dos serviços realizados e aceitos após o 12º (décimo segundo) mês contratual;</w:t>
      </w:r>
    </w:p>
    <w:p w:rsidR="00B068BD" w:rsidRPr="00D33501" w:rsidRDefault="00B068BD" w:rsidP="00B068BD">
      <w:pPr>
        <w:tabs>
          <w:tab w:val="left" w:pos="567"/>
        </w:tabs>
        <w:spacing w:before="120" w:line="360" w:lineRule="auto"/>
        <w:jc w:val="both"/>
        <w:rPr>
          <w:rFonts w:ascii="Arial" w:eastAsia="Arial Unicode MS" w:hAnsi="Arial" w:cs="Arial"/>
        </w:rPr>
      </w:pPr>
      <w:r w:rsidRPr="00D33501">
        <w:rPr>
          <w:rFonts w:ascii="Arial" w:eastAsia="Arial Unicode MS" w:hAnsi="Arial" w:cs="Arial"/>
          <w:bCs/>
        </w:rPr>
        <w:t>4.</w:t>
      </w:r>
      <w:r w:rsidR="001B70D3">
        <w:rPr>
          <w:rFonts w:ascii="Arial" w:eastAsia="Arial Unicode MS" w:hAnsi="Arial" w:cs="Arial"/>
          <w:bCs/>
        </w:rPr>
        <w:t>3</w:t>
      </w:r>
      <w:r>
        <w:rPr>
          <w:rFonts w:ascii="Arial" w:eastAsia="Arial Unicode MS" w:hAnsi="Arial" w:cs="Arial"/>
          <w:b/>
          <w:bCs/>
        </w:rPr>
        <w:t xml:space="preserve">. </w:t>
      </w:r>
      <w:r w:rsidRPr="00D33501">
        <w:rPr>
          <w:rFonts w:ascii="Arial" w:eastAsia="Arial Unicode MS" w:hAnsi="Arial" w:cs="Arial"/>
        </w:rPr>
        <w:t xml:space="preserve">A </w:t>
      </w:r>
      <w:r w:rsidRPr="00D33501">
        <w:rPr>
          <w:rFonts w:ascii="Arial" w:eastAsia="Arial Unicode MS" w:hAnsi="Arial" w:cs="Arial"/>
          <w:b/>
          <w:bCs/>
        </w:rPr>
        <w:t>CONTRATADA</w:t>
      </w:r>
      <w:r w:rsidRPr="00D33501">
        <w:rPr>
          <w:rFonts w:ascii="Arial" w:eastAsia="Arial Unicode MS" w:hAnsi="Arial" w:cs="Arial"/>
        </w:rPr>
        <w:t xml:space="preserve"> não poderá ceder ou dar em garantia, em qualquer hipótese em parte, os créditos de qualquer natureza, decorrentes ou oriundos do Contrato.</w:t>
      </w:r>
    </w:p>
    <w:p w:rsidR="00B068BD" w:rsidRDefault="00B068BD" w:rsidP="00B068BD">
      <w:pPr>
        <w:tabs>
          <w:tab w:val="left" w:pos="567"/>
        </w:tabs>
        <w:spacing w:before="120" w:line="360" w:lineRule="auto"/>
        <w:jc w:val="both"/>
        <w:rPr>
          <w:rFonts w:ascii="Arial" w:eastAsia="Arial Unicode MS" w:hAnsi="Arial" w:cs="Arial"/>
          <w:b/>
          <w:bCs/>
        </w:rPr>
      </w:pPr>
      <w:r w:rsidRPr="00D33501">
        <w:rPr>
          <w:rFonts w:ascii="Arial" w:eastAsia="Arial Unicode MS" w:hAnsi="Arial" w:cs="Arial"/>
          <w:bCs/>
        </w:rPr>
        <w:t>4.</w:t>
      </w:r>
      <w:r w:rsidR="001B70D3">
        <w:rPr>
          <w:rFonts w:ascii="Arial" w:eastAsia="Arial Unicode MS" w:hAnsi="Arial" w:cs="Arial"/>
          <w:bCs/>
        </w:rPr>
        <w:t>4</w:t>
      </w:r>
      <w:r w:rsidRPr="00334251">
        <w:rPr>
          <w:rFonts w:ascii="Arial" w:eastAsia="Arial Unicode MS" w:hAnsi="Arial" w:cs="Arial"/>
          <w:bCs/>
        </w:rPr>
        <w:t>. Na forma estabelecida no §1º, art. 65 da Lei Federal 8.666/93</w:t>
      </w:r>
      <w:r>
        <w:rPr>
          <w:rFonts w:ascii="Arial" w:eastAsia="Arial Unicode MS" w:hAnsi="Arial" w:cs="Arial"/>
          <w:b/>
          <w:bCs/>
        </w:rPr>
        <w:t xml:space="preserve">, </w:t>
      </w:r>
      <w:r w:rsidRPr="00334251">
        <w:rPr>
          <w:rFonts w:ascii="Arial" w:eastAsia="Arial Unicode MS" w:hAnsi="Arial" w:cs="Arial"/>
          <w:bCs/>
        </w:rPr>
        <w:t>a</w:t>
      </w:r>
      <w:r w:rsidRPr="00334251">
        <w:rPr>
          <w:rFonts w:ascii="Arial" w:eastAsia="Arial Unicode MS" w:hAnsi="Arial" w:cs="Arial"/>
          <w:b/>
          <w:bCs/>
        </w:rPr>
        <w:t xml:space="preserve"> CONTRATAD</w:t>
      </w:r>
      <w:r>
        <w:rPr>
          <w:rFonts w:ascii="Arial" w:eastAsia="Arial Unicode MS" w:hAnsi="Arial" w:cs="Arial"/>
          <w:b/>
          <w:bCs/>
        </w:rPr>
        <w:t>A</w:t>
      </w:r>
      <w:r w:rsidRPr="00334251">
        <w:rPr>
          <w:rFonts w:ascii="Arial" w:eastAsia="Arial Unicode MS" w:hAnsi="Arial" w:cs="Arial"/>
          <w:b/>
          <w:bCs/>
        </w:rPr>
        <w:t xml:space="preserve"> </w:t>
      </w:r>
      <w:r w:rsidRPr="00334251">
        <w:rPr>
          <w:rFonts w:ascii="Arial" w:eastAsia="Arial Unicode MS" w:hAnsi="Arial" w:cs="Arial"/>
          <w:bCs/>
        </w:rPr>
        <w:t>fica obrigada a aceitar, nas mesmas condições contratuais,</w:t>
      </w:r>
      <w:r w:rsidRPr="00334251">
        <w:rPr>
          <w:rFonts w:ascii="Arial" w:eastAsia="Arial Unicode MS" w:hAnsi="Arial" w:cs="Arial"/>
          <w:b/>
          <w:bCs/>
        </w:rPr>
        <w:t xml:space="preserve"> os acréscimos ou supressões </w:t>
      </w:r>
      <w:r w:rsidRPr="00334251">
        <w:rPr>
          <w:rFonts w:ascii="Arial" w:eastAsia="Arial Unicode MS" w:hAnsi="Arial" w:cs="Arial"/>
          <w:bCs/>
        </w:rPr>
        <w:t>que se fizerem</w:t>
      </w:r>
      <w:r w:rsidR="001B70D3">
        <w:rPr>
          <w:rFonts w:ascii="Arial" w:eastAsia="Arial Unicode MS" w:hAnsi="Arial" w:cs="Arial"/>
          <w:bCs/>
        </w:rPr>
        <w:t xml:space="preserve"> nos </w:t>
      </w:r>
      <w:r w:rsidRPr="00334251">
        <w:rPr>
          <w:rFonts w:ascii="Arial" w:eastAsia="Arial Unicode MS" w:hAnsi="Arial" w:cs="Arial"/>
          <w:bCs/>
        </w:rPr>
        <w:t>serviços</w:t>
      </w:r>
      <w:r w:rsidRPr="00334251">
        <w:rPr>
          <w:rFonts w:ascii="Arial" w:eastAsia="Arial Unicode MS" w:hAnsi="Arial" w:cs="Arial"/>
          <w:b/>
          <w:bCs/>
        </w:rPr>
        <w:t>, até 25% (vinte e cinco por cento) do valor inicial atualizado do contrato</w:t>
      </w:r>
      <w:r>
        <w:rPr>
          <w:rFonts w:ascii="Arial" w:eastAsia="Arial Unicode MS" w:hAnsi="Arial" w:cs="Arial"/>
          <w:b/>
          <w:bCs/>
        </w:rPr>
        <w:t>.</w:t>
      </w:r>
    </w:p>
    <w:p w:rsidR="00B068BD" w:rsidRPr="001A57DB" w:rsidRDefault="00B068BD" w:rsidP="00B068BD">
      <w:pPr>
        <w:spacing w:before="120" w:line="360" w:lineRule="auto"/>
        <w:jc w:val="both"/>
        <w:rPr>
          <w:rFonts w:ascii="Arial" w:eastAsia="Arial Unicode MS" w:hAnsi="Arial" w:cs="Arial"/>
          <w:bCs/>
        </w:rPr>
      </w:pPr>
      <w:r w:rsidRPr="001A57DB">
        <w:rPr>
          <w:rFonts w:ascii="Arial" w:eastAsia="Arial Unicode MS" w:hAnsi="Arial" w:cs="Arial"/>
          <w:bCs/>
        </w:rPr>
        <w:t>4.</w:t>
      </w:r>
      <w:r w:rsidR="001B70D3">
        <w:rPr>
          <w:rFonts w:ascii="Arial" w:eastAsia="Arial Unicode MS" w:hAnsi="Arial" w:cs="Arial"/>
          <w:bCs/>
        </w:rPr>
        <w:t>5</w:t>
      </w:r>
      <w:r w:rsidRPr="001A57DB">
        <w:rPr>
          <w:rFonts w:ascii="Arial" w:eastAsia="Arial Unicode MS" w:hAnsi="Arial" w:cs="Arial"/>
          <w:bCs/>
        </w:rPr>
        <w:t xml:space="preserve">. Sempre que for necessário acrescer ou reduzir os valores e/ou prazos contratuais, as modificações deverão fazer parte do aditamento ao </w:t>
      </w:r>
      <w:r>
        <w:rPr>
          <w:rFonts w:ascii="Arial" w:eastAsia="Arial Unicode MS" w:hAnsi="Arial" w:cs="Arial"/>
          <w:bCs/>
        </w:rPr>
        <w:t>C</w:t>
      </w:r>
      <w:r w:rsidRPr="001A57DB">
        <w:rPr>
          <w:rFonts w:ascii="Arial" w:eastAsia="Arial Unicode MS" w:hAnsi="Arial" w:cs="Arial"/>
          <w:bCs/>
        </w:rPr>
        <w:t xml:space="preserve">ontrato a ser assinado pelas partes. Eventuais acréscimos nas quantidades </w:t>
      </w:r>
      <w:r w:rsidR="001B70D3">
        <w:rPr>
          <w:rFonts w:ascii="Arial" w:eastAsia="Arial Unicode MS" w:hAnsi="Arial" w:cs="Arial"/>
          <w:bCs/>
        </w:rPr>
        <w:t>dos</w:t>
      </w:r>
      <w:r>
        <w:rPr>
          <w:rFonts w:ascii="Arial" w:eastAsia="Arial Unicode MS" w:hAnsi="Arial" w:cs="Arial"/>
          <w:bCs/>
        </w:rPr>
        <w:t xml:space="preserve"> serviços</w:t>
      </w:r>
      <w:r w:rsidRPr="001A57DB">
        <w:rPr>
          <w:rFonts w:ascii="Arial" w:eastAsia="Arial Unicode MS" w:hAnsi="Arial" w:cs="Arial"/>
          <w:bCs/>
        </w:rPr>
        <w:t xml:space="preserve">, objeto </w:t>
      </w:r>
      <w:r>
        <w:rPr>
          <w:rFonts w:ascii="Arial" w:eastAsia="Arial Unicode MS" w:hAnsi="Arial" w:cs="Arial"/>
          <w:bCs/>
        </w:rPr>
        <w:t>do Contrato</w:t>
      </w:r>
      <w:r w:rsidRPr="001A57DB">
        <w:rPr>
          <w:rFonts w:ascii="Arial" w:eastAsia="Arial Unicode MS" w:hAnsi="Arial" w:cs="Arial"/>
          <w:bCs/>
        </w:rPr>
        <w:t>, quando necessário, poderão ser admitidos desde que autorizados pela CESAMA, com base nos preços unitários contratados. Em qualquer hipótese serão observados os limites estabelecidos na Lei Federal nº 8666/93.</w:t>
      </w:r>
      <w:r w:rsidR="0041304D">
        <w:rPr>
          <w:rFonts w:ascii="Arial" w:eastAsia="Arial Unicode MS" w:hAnsi="Arial" w:cs="Arial"/>
          <w:bCs/>
        </w:rPr>
        <w:t>’</w:t>
      </w:r>
    </w:p>
    <w:p w:rsidR="00B068BD" w:rsidRDefault="00B068BD" w:rsidP="00B068BD">
      <w:pPr>
        <w:tabs>
          <w:tab w:val="left" w:pos="567"/>
        </w:tabs>
        <w:spacing w:before="120" w:line="360" w:lineRule="auto"/>
        <w:jc w:val="both"/>
        <w:rPr>
          <w:rFonts w:ascii="Arial" w:eastAsia="Arial Unicode MS" w:hAnsi="Arial" w:cs="Arial"/>
        </w:rPr>
      </w:pPr>
      <w:r w:rsidRPr="00D33501">
        <w:rPr>
          <w:rFonts w:ascii="Arial" w:eastAsia="Arial Unicode MS" w:hAnsi="Arial" w:cs="Arial"/>
          <w:bCs/>
        </w:rPr>
        <w:t>4.</w:t>
      </w:r>
      <w:r w:rsidR="001B70D3">
        <w:rPr>
          <w:rFonts w:ascii="Arial" w:eastAsia="Arial Unicode MS" w:hAnsi="Arial" w:cs="Arial"/>
          <w:bCs/>
        </w:rPr>
        <w:t>6</w:t>
      </w:r>
      <w:r>
        <w:rPr>
          <w:rFonts w:ascii="Arial" w:eastAsia="Arial Unicode MS" w:hAnsi="Arial" w:cs="Arial"/>
          <w:bCs/>
        </w:rPr>
        <w:t xml:space="preserve">. </w:t>
      </w:r>
      <w:r w:rsidRPr="00D33501">
        <w:rPr>
          <w:rFonts w:ascii="Arial" w:eastAsia="Arial Unicode MS" w:hAnsi="Arial" w:cs="Arial"/>
        </w:rPr>
        <w:t xml:space="preserve">A </w:t>
      </w:r>
      <w:r w:rsidRPr="00D33501">
        <w:rPr>
          <w:rFonts w:ascii="Arial" w:eastAsia="Arial Unicode MS" w:hAnsi="Arial" w:cs="Arial"/>
          <w:b/>
          <w:bCs/>
        </w:rPr>
        <w:t xml:space="preserve">CONTRATADA </w:t>
      </w:r>
      <w:r w:rsidRPr="00D33501">
        <w:rPr>
          <w:rFonts w:ascii="Arial" w:eastAsia="Arial Unicode MS" w:hAnsi="Arial" w:cs="Arial"/>
        </w:rPr>
        <w:t xml:space="preserve">se obriga a manter sob sua única e exclusiva responsabilidade todo o pessoal necessário à execução </w:t>
      </w:r>
      <w:r>
        <w:rPr>
          <w:rFonts w:ascii="Arial" w:eastAsia="Arial Unicode MS" w:hAnsi="Arial" w:cs="Arial"/>
        </w:rPr>
        <w:t>das obras e serviços</w:t>
      </w:r>
      <w:r w:rsidRPr="00D33501">
        <w:rPr>
          <w:rFonts w:ascii="Arial" w:eastAsia="Arial Unicode MS" w:hAnsi="Arial" w:cs="Arial"/>
        </w:rPr>
        <w:t xml:space="preserve"> contratados, reconhecendo, também, que é de sua única e exclusiva responsabilidade os danos que vier a causar à </w:t>
      </w:r>
      <w:r w:rsidRPr="00D33501">
        <w:rPr>
          <w:rFonts w:ascii="Arial" w:eastAsia="Arial Unicode MS" w:hAnsi="Arial" w:cs="Arial"/>
          <w:b/>
          <w:bCs/>
        </w:rPr>
        <w:t>CESAMA</w:t>
      </w:r>
      <w:r w:rsidRPr="00D33501">
        <w:rPr>
          <w:rFonts w:ascii="Arial" w:eastAsia="Arial Unicode MS" w:hAnsi="Arial" w:cs="Arial"/>
        </w:rPr>
        <w:t xml:space="preserve">, coisa, propriedade ou pessoa de terceiros, por si ou por seu empregado, responsabilizando-se pelos ressarcimentos e indenizações que tais danos ou prejuízos possam causar, em decorrência da execução </w:t>
      </w:r>
      <w:r>
        <w:rPr>
          <w:rFonts w:ascii="Arial" w:eastAsia="Arial Unicode MS" w:hAnsi="Arial" w:cs="Arial"/>
        </w:rPr>
        <w:t>das obras e</w:t>
      </w:r>
      <w:r w:rsidRPr="00D33501">
        <w:rPr>
          <w:rFonts w:ascii="Arial" w:eastAsia="Arial Unicode MS" w:hAnsi="Arial" w:cs="Arial"/>
        </w:rPr>
        <w:t xml:space="preserve"> serviços, objeto do presente </w:t>
      </w:r>
      <w:r>
        <w:rPr>
          <w:rFonts w:ascii="Arial" w:eastAsia="Arial Unicode MS" w:hAnsi="Arial" w:cs="Arial"/>
        </w:rPr>
        <w:t>C</w:t>
      </w:r>
      <w:r w:rsidRPr="00D33501">
        <w:rPr>
          <w:rFonts w:ascii="Arial" w:eastAsia="Arial Unicode MS" w:hAnsi="Arial" w:cs="Arial"/>
        </w:rPr>
        <w:t xml:space="preserve">ontrato, sem qualquer ônus para a </w:t>
      </w:r>
      <w:r w:rsidRPr="00D33501">
        <w:rPr>
          <w:rFonts w:ascii="Arial" w:eastAsia="Arial Unicode MS" w:hAnsi="Arial" w:cs="Arial"/>
          <w:b/>
          <w:bCs/>
        </w:rPr>
        <w:t xml:space="preserve">CESAMA, </w:t>
      </w:r>
      <w:r w:rsidRPr="00D33501">
        <w:rPr>
          <w:rFonts w:ascii="Arial" w:eastAsia="Arial Unicode MS" w:hAnsi="Arial" w:cs="Arial"/>
          <w:bCs/>
        </w:rPr>
        <w:t>seja na esfera administrativa ou judicial, não reduzindo esta responsabilidade a fiscalização ou o acompanhamento da CESAMA</w:t>
      </w:r>
      <w:r w:rsidRPr="00D33501">
        <w:rPr>
          <w:rFonts w:ascii="Arial" w:eastAsia="Arial Unicode MS" w:hAnsi="Arial" w:cs="Arial"/>
        </w:rPr>
        <w:t>;</w:t>
      </w:r>
    </w:p>
    <w:p w:rsidR="00B068BD" w:rsidRPr="00B1523B" w:rsidRDefault="00B068BD" w:rsidP="00B068BD">
      <w:pPr>
        <w:spacing w:before="120" w:line="360" w:lineRule="auto"/>
        <w:jc w:val="both"/>
        <w:rPr>
          <w:rFonts w:ascii="Arial" w:hAnsi="Arial" w:cs="Arial"/>
        </w:rPr>
      </w:pPr>
      <w:r>
        <w:rPr>
          <w:rFonts w:ascii="Arial" w:hAnsi="Arial" w:cs="Arial"/>
        </w:rPr>
        <w:lastRenderedPageBreak/>
        <w:t>4.</w:t>
      </w:r>
      <w:r w:rsidR="001B70D3">
        <w:rPr>
          <w:rFonts w:ascii="Arial" w:hAnsi="Arial" w:cs="Arial"/>
        </w:rPr>
        <w:t>7</w:t>
      </w:r>
      <w:r>
        <w:rPr>
          <w:rFonts w:ascii="Arial" w:hAnsi="Arial" w:cs="Arial"/>
        </w:rPr>
        <w:t>.</w:t>
      </w:r>
      <w:r w:rsidRPr="00B1523B">
        <w:rPr>
          <w:rFonts w:ascii="Arial" w:hAnsi="Arial" w:cs="Arial"/>
        </w:rPr>
        <w:t xml:space="preserve"> A </w:t>
      </w:r>
      <w:r w:rsidRPr="00B1523B">
        <w:rPr>
          <w:rFonts w:ascii="Arial" w:hAnsi="Arial" w:cs="Arial"/>
          <w:b/>
          <w:bCs/>
        </w:rPr>
        <w:t>CONTRATADA</w:t>
      </w:r>
      <w:r w:rsidRPr="00B1523B">
        <w:rPr>
          <w:rFonts w:ascii="Arial" w:hAnsi="Arial" w:cs="Arial"/>
        </w:rPr>
        <w:t xml:space="preserve"> se obriga pela substituição dos profissionais contratados caso estes não atendam às necessidades da CESAMA ou apresentem atitudes incompatíveis com sua postura profissional, a critério da CESAMA.</w:t>
      </w:r>
    </w:p>
    <w:p w:rsidR="00B068BD" w:rsidRDefault="00B068BD" w:rsidP="00B068BD">
      <w:pPr>
        <w:tabs>
          <w:tab w:val="left" w:pos="567"/>
        </w:tabs>
        <w:spacing w:before="120" w:line="360" w:lineRule="auto"/>
        <w:jc w:val="both"/>
        <w:rPr>
          <w:rFonts w:ascii="Arial" w:eastAsia="Arial Unicode MS" w:hAnsi="Arial" w:cs="Arial"/>
        </w:rPr>
      </w:pPr>
      <w:r w:rsidRPr="001A57DB">
        <w:rPr>
          <w:rFonts w:ascii="Arial" w:eastAsia="Arial Unicode MS" w:hAnsi="Arial" w:cs="Arial"/>
          <w:bCs/>
        </w:rPr>
        <w:t>4.</w:t>
      </w:r>
      <w:r w:rsidR="001B70D3">
        <w:rPr>
          <w:rFonts w:ascii="Arial" w:eastAsia="Arial Unicode MS" w:hAnsi="Arial" w:cs="Arial"/>
          <w:bCs/>
        </w:rPr>
        <w:t>8</w:t>
      </w:r>
      <w:r>
        <w:rPr>
          <w:rFonts w:ascii="Arial" w:eastAsia="Arial Unicode MS" w:hAnsi="Arial" w:cs="Arial"/>
        </w:rPr>
        <w:t xml:space="preserve">. </w:t>
      </w:r>
      <w:r w:rsidRPr="00D33501">
        <w:rPr>
          <w:rFonts w:ascii="Arial" w:eastAsia="Arial Unicode MS" w:hAnsi="Arial" w:cs="Arial"/>
        </w:rPr>
        <w:t xml:space="preserve">A </w:t>
      </w:r>
      <w:r w:rsidRPr="00D33501">
        <w:rPr>
          <w:rFonts w:ascii="Arial" w:eastAsia="Arial Unicode MS" w:hAnsi="Arial" w:cs="Arial"/>
          <w:b/>
          <w:bCs/>
        </w:rPr>
        <w:t xml:space="preserve">CONTRATADA </w:t>
      </w:r>
      <w:r w:rsidRPr="00D33501">
        <w:rPr>
          <w:rFonts w:ascii="Arial" w:eastAsia="Arial Unicode MS" w:hAnsi="Arial" w:cs="Arial"/>
        </w:rPr>
        <w:t xml:space="preserve">se obriga a executar </w:t>
      </w:r>
      <w:r w:rsidR="001B70D3">
        <w:rPr>
          <w:rFonts w:ascii="Arial" w:eastAsia="Arial Unicode MS" w:hAnsi="Arial" w:cs="Arial"/>
        </w:rPr>
        <w:t>os</w:t>
      </w:r>
      <w:r>
        <w:rPr>
          <w:rFonts w:ascii="Arial" w:eastAsia="Arial Unicode MS" w:hAnsi="Arial" w:cs="Arial"/>
        </w:rPr>
        <w:t xml:space="preserve"> serviços</w:t>
      </w:r>
      <w:r w:rsidRPr="00D33501">
        <w:rPr>
          <w:rFonts w:ascii="Arial" w:eastAsia="Arial Unicode MS" w:hAnsi="Arial" w:cs="Arial"/>
        </w:rPr>
        <w:t xml:space="preserve"> dentro dos padrões técnicos recomendáveis</w:t>
      </w:r>
      <w:r>
        <w:rPr>
          <w:rFonts w:ascii="Arial" w:eastAsia="Arial Unicode MS" w:hAnsi="Arial" w:cs="Arial"/>
        </w:rPr>
        <w:t>,</w:t>
      </w:r>
      <w:r w:rsidRPr="00D33501">
        <w:rPr>
          <w:rFonts w:ascii="Arial" w:eastAsia="Arial Unicode MS" w:hAnsi="Arial" w:cs="Arial"/>
        </w:rPr>
        <w:t xml:space="preserve"> das especificações fornecidas e</w:t>
      </w:r>
      <w:r>
        <w:rPr>
          <w:rFonts w:ascii="Arial" w:eastAsia="Arial Unicode MS" w:hAnsi="Arial" w:cs="Arial"/>
        </w:rPr>
        <w:t xml:space="preserve"> do</w:t>
      </w:r>
      <w:r w:rsidRPr="00D33501">
        <w:rPr>
          <w:rFonts w:ascii="Arial" w:eastAsia="Arial Unicode MS" w:hAnsi="Arial" w:cs="Arial"/>
        </w:rPr>
        <w:t xml:space="preserve"> cronograma, responsabilizando-se pela solidez, segurança e boa execução </w:t>
      </w:r>
      <w:r>
        <w:rPr>
          <w:rFonts w:ascii="Arial" w:eastAsia="Arial Unicode MS" w:hAnsi="Arial" w:cs="Arial"/>
        </w:rPr>
        <w:t>das obras e</w:t>
      </w:r>
      <w:r w:rsidRPr="00D33501">
        <w:rPr>
          <w:rFonts w:ascii="Arial" w:eastAsia="Arial Unicode MS" w:hAnsi="Arial" w:cs="Arial"/>
        </w:rPr>
        <w:t xml:space="preserve"> serviços e dos materiais empregados, comprometendo-se até a entrega e aceitação total dos </w:t>
      </w:r>
      <w:r>
        <w:rPr>
          <w:rFonts w:ascii="Arial" w:eastAsia="Arial Unicode MS" w:hAnsi="Arial" w:cs="Arial"/>
        </w:rPr>
        <w:t>objeto deste Contrato</w:t>
      </w:r>
      <w:r w:rsidRPr="00D33501">
        <w:rPr>
          <w:rFonts w:ascii="Arial" w:eastAsia="Arial Unicode MS" w:hAnsi="Arial" w:cs="Arial"/>
        </w:rPr>
        <w:t xml:space="preserve"> a substituir gratuitamente e a efetuar quaisquer reparos necessários, por força de vício, defeito, erros, falhas e outras irregularidades provenientes de negligência, desídia, má fé ou imperfeição do material por ela aplicado ou mão-de-obra empregada que torne a obra imprópria, perigosa ou imperfeita para as finalidades a que se destina, tomando as precauções necessárias à segurança de terceiros;</w:t>
      </w:r>
    </w:p>
    <w:p w:rsidR="00B068BD" w:rsidRDefault="00B068BD" w:rsidP="00B068BD">
      <w:pPr>
        <w:spacing w:before="120" w:line="360" w:lineRule="auto"/>
        <w:jc w:val="both"/>
        <w:rPr>
          <w:rFonts w:ascii="Arial" w:eastAsia="Arial Unicode MS" w:hAnsi="Arial" w:cs="Arial"/>
        </w:rPr>
      </w:pPr>
      <w:r w:rsidRPr="002E13A7">
        <w:rPr>
          <w:rFonts w:ascii="Arial" w:eastAsia="Arial Unicode MS" w:hAnsi="Arial" w:cs="Arial"/>
        </w:rPr>
        <w:t>4.</w:t>
      </w:r>
      <w:r w:rsidR="001B70D3">
        <w:rPr>
          <w:rFonts w:ascii="Arial" w:eastAsia="Arial Unicode MS" w:hAnsi="Arial" w:cs="Arial"/>
        </w:rPr>
        <w:t>9</w:t>
      </w:r>
      <w:r>
        <w:rPr>
          <w:rFonts w:ascii="Arial" w:eastAsia="Arial Unicode MS" w:hAnsi="Arial" w:cs="Arial"/>
        </w:rPr>
        <w:t xml:space="preserve">. </w:t>
      </w:r>
      <w:r w:rsidRPr="002E13A7">
        <w:rPr>
          <w:rFonts w:ascii="Arial" w:eastAsia="Arial Unicode MS" w:hAnsi="Arial" w:cs="Arial"/>
        </w:rPr>
        <w:t xml:space="preserve">A </w:t>
      </w:r>
      <w:r w:rsidRPr="002E13A7">
        <w:rPr>
          <w:rFonts w:ascii="Arial" w:eastAsia="Arial Unicode MS" w:hAnsi="Arial" w:cs="Arial"/>
          <w:b/>
        </w:rPr>
        <w:t>CONTRATADA</w:t>
      </w:r>
      <w:r w:rsidRPr="002E13A7">
        <w:rPr>
          <w:rFonts w:ascii="Arial" w:eastAsia="Arial Unicode MS" w:hAnsi="Arial" w:cs="Arial"/>
        </w:rPr>
        <w:t xml:space="preserve"> deverá responsabilizar-se por todos os ônus tributários, emolumentos, honorários ou despesas incidentais sobre </w:t>
      </w:r>
      <w:r>
        <w:rPr>
          <w:rFonts w:ascii="Arial" w:eastAsia="Arial Unicode MS" w:hAnsi="Arial" w:cs="Arial"/>
        </w:rPr>
        <w:t>o objeto contratado</w:t>
      </w:r>
      <w:r w:rsidRPr="002E13A7">
        <w:rPr>
          <w:rFonts w:ascii="Arial" w:eastAsia="Arial Unicode MS" w:hAnsi="Arial" w:cs="Arial"/>
        </w:rPr>
        <w:t>, bem como cumprir, rigorosamente todas as obrigações trabalhistas, previdenciárias e acidentárias relativas ao pessoal que empregar para a execução dos serviços, inclusive as decorrentes de convenções, acordos ou dissídios coletivos e normas de segurança e higiene do trabalho</w:t>
      </w:r>
      <w:r>
        <w:rPr>
          <w:rFonts w:ascii="Arial" w:eastAsia="Arial Unicode MS" w:hAnsi="Arial" w:cs="Arial"/>
        </w:rPr>
        <w:t>,</w:t>
      </w:r>
      <w:r w:rsidRPr="002E13A7">
        <w:rPr>
          <w:rFonts w:ascii="Arial" w:eastAsia="Arial Unicode MS" w:hAnsi="Arial" w:cs="Arial"/>
        </w:rPr>
        <w:t xml:space="preserve"> relativos </w:t>
      </w:r>
      <w:r>
        <w:rPr>
          <w:rFonts w:ascii="Arial" w:eastAsia="Arial Unicode MS" w:hAnsi="Arial" w:cs="Arial"/>
        </w:rPr>
        <w:t>ao objeto contratado</w:t>
      </w:r>
      <w:r w:rsidRPr="002E13A7">
        <w:rPr>
          <w:rFonts w:ascii="Arial" w:eastAsia="Arial Unicode MS" w:hAnsi="Arial" w:cs="Arial"/>
        </w:rPr>
        <w:t>.</w:t>
      </w:r>
    </w:p>
    <w:p w:rsidR="00B068BD" w:rsidRPr="00B1523B" w:rsidRDefault="00B068BD" w:rsidP="00B068BD">
      <w:pPr>
        <w:spacing w:before="120" w:line="360" w:lineRule="auto"/>
        <w:jc w:val="both"/>
        <w:rPr>
          <w:rFonts w:ascii="Arial" w:hAnsi="Arial" w:cs="Arial"/>
        </w:rPr>
      </w:pPr>
      <w:r>
        <w:rPr>
          <w:rFonts w:ascii="Arial" w:hAnsi="Arial" w:cs="Arial"/>
        </w:rPr>
        <w:t>4.1</w:t>
      </w:r>
      <w:r w:rsidR="001B70D3">
        <w:rPr>
          <w:rFonts w:ascii="Arial" w:hAnsi="Arial" w:cs="Arial"/>
        </w:rPr>
        <w:t>0</w:t>
      </w:r>
      <w:r>
        <w:rPr>
          <w:rFonts w:ascii="Arial" w:hAnsi="Arial" w:cs="Arial"/>
        </w:rPr>
        <w:t xml:space="preserve">. </w:t>
      </w:r>
      <w:r w:rsidRPr="00B1523B">
        <w:rPr>
          <w:rFonts w:ascii="Arial" w:hAnsi="Arial" w:cs="Arial"/>
        </w:rPr>
        <w:t xml:space="preserve">A </w:t>
      </w:r>
      <w:r w:rsidRPr="00B1523B">
        <w:rPr>
          <w:rFonts w:ascii="Arial" w:hAnsi="Arial" w:cs="Arial"/>
          <w:b/>
          <w:bCs/>
        </w:rPr>
        <w:t>CONTRATADA</w:t>
      </w:r>
      <w:r w:rsidRPr="00B1523B">
        <w:rPr>
          <w:rFonts w:ascii="Arial" w:hAnsi="Arial" w:cs="Arial"/>
        </w:rPr>
        <w:t xml:space="preserve"> deverá manter fiscalização e supervisão da qualidade </w:t>
      </w:r>
      <w:r>
        <w:rPr>
          <w:rFonts w:ascii="Arial" w:hAnsi="Arial" w:cs="Arial"/>
        </w:rPr>
        <w:t>das obras e serviços</w:t>
      </w:r>
      <w:r w:rsidRPr="00B1523B">
        <w:rPr>
          <w:rFonts w:ascii="Arial" w:hAnsi="Arial" w:cs="Arial"/>
        </w:rPr>
        <w:t xml:space="preserve"> por pessoa credenciada a representá-la sempre que necessário junto a CESAMA.</w:t>
      </w:r>
    </w:p>
    <w:p w:rsidR="00B068BD" w:rsidRDefault="00B068BD" w:rsidP="00B068BD">
      <w:pPr>
        <w:spacing w:before="120" w:line="360" w:lineRule="auto"/>
        <w:jc w:val="both"/>
        <w:rPr>
          <w:rFonts w:ascii="Arial" w:eastAsia="Arial Unicode MS" w:hAnsi="Arial" w:cs="Arial"/>
        </w:rPr>
      </w:pPr>
      <w:r w:rsidRPr="002E13A7">
        <w:rPr>
          <w:rFonts w:ascii="Arial" w:eastAsia="Arial Unicode MS" w:hAnsi="Arial" w:cs="Arial"/>
        </w:rPr>
        <w:t>4.</w:t>
      </w:r>
      <w:r>
        <w:rPr>
          <w:rFonts w:ascii="Arial" w:eastAsia="Arial Unicode MS" w:hAnsi="Arial" w:cs="Arial"/>
        </w:rPr>
        <w:t>1</w:t>
      </w:r>
      <w:r w:rsidR="001B70D3">
        <w:rPr>
          <w:rFonts w:ascii="Arial" w:eastAsia="Arial Unicode MS" w:hAnsi="Arial" w:cs="Arial"/>
        </w:rPr>
        <w:t>1</w:t>
      </w:r>
      <w:r>
        <w:rPr>
          <w:rFonts w:ascii="Arial" w:eastAsia="Arial Unicode MS" w:hAnsi="Arial" w:cs="Arial"/>
        </w:rPr>
        <w:t xml:space="preserve">. </w:t>
      </w:r>
      <w:r w:rsidRPr="002E13A7">
        <w:rPr>
          <w:rFonts w:ascii="Arial" w:eastAsia="Arial Unicode MS" w:hAnsi="Arial" w:cs="Arial"/>
        </w:rPr>
        <w:t xml:space="preserve">A </w:t>
      </w:r>
      <w:r w:rsidRPr="002E13A7">
        <w:rPr>
          <w:rFonts w:ascii="Arial" w:eastAsia="Arial Unicode MS" w:hAnsi="Arial" w:cs="Arial"/>
          <w:b/>
        </w:rPr>
        <w:t>CONTRATADA</w:t>
      </w:r>
      <w:r w:rsidRPr="002E13A7">
        <w:rPr>
          <w:rFonts w:ascii="Arial" w:eastAsia="Arial Unicode MS" w:hAnsi="Arial" w:cs="Arial"/>
        </w:rPr>
        <w:t xml:space="preserve"> se obriga, neste ato, a manter, durante toda a execução do </w:t>
      </w:r>
      <w:r>
        <w:rPr>
          <w:rFonts w:ascii="Arial" w:eastAsia="Arial Unicode MS" w:hAnsi="Arial" w:cs="Arial"/>
        </w:rPr>
        <w:t>C</w:t>
      </w:r>
      <w:r w:rsidRPr="002E13A7">
        <w:rPr>
          <w:rFonts w:ascii="Arial" w:eastAsia="Arial Unicode MS" w:hAnsi="Arial" w:cs="Arial"/>
        </w:rPr>
        <w:t>ontrato, em compatibilidade com as obrigações por ela assumidas, todas as condições de habilitação e qualificação exigidas na licitação;</w:t>
      </w:r>
    </w:p>
    <w:p w:rsidR="00B068BD" w:rsidRPr="001B70D3" w:rsidRDefault="00B068BD" w:rsidP="00B068BD">
      <w:pPr>
        <w:spacing w:before="120" w:line="360" w:lineRule="auto"/>
        <w:jc w:val="both"/>
        <w:rPr>
          <w:rFonts w:ascii="Arial" w:eastAsia="Arial Unicode MS" w:hAnsi="Arial" w:cs="Arial"/>
        </w:rPr>
      </w:pPr>
      <w:r w:rsidRPr="002E13A7">
        <w:rPr>
          <w:rFonts w:ascii="Arial" w:eastAsia="Arial Unicode MS" w:hAnsi="Arial" w:cs="Arial"/>
        </w:rPr>
        <w:t>4.1</w:t>
      </w:r>
      <w:r w:rsidR="001B70D3">
        <w:rPr>
          <w:rFonts w:ascii="Arial" w:eastAsia="Arial Unicode MS" w:hAnsi="Arial" w:cs="Arial"/>
        </w:rPr>
        <w:t>2</w:t>
      </w:r>
      <w:r>
        <w:rPr>
          <w:rFonts w:ascii="Arial" w:eastAsia="Arial Unicode MS" w:hAnsi="Arial" w:cs="Arial"/>
        </w:rPr>
        <w:t xml:space="preserve">. </w:t>
      </w:r>
      <w:r w:rsidRPr="002E13A7">
        <w:rPr>
          <w:rFonts w:ascii="Arial" w:eastAsia="Arial Unicode MS" w:hAnsi="Arial" w:cs="Arial"/>
        </w:rPr>
        <w:t xml:space="preserve">Fica a </w:t>
      </w:r>
      <w:r w:rsidRPr="003F176A">
        <w:rPr>
          <w:rFonts w:ascii="Arial" w:eastAsia="Arial Unicode MS" w:hAnsi="Arial" w:cs="Arial"/>
          <w:b/>
        </w:rPr>
        <w:t>CONTRATADA</w:t>
      </w:r>
      <w:r w:rsidRPr="002E13A7">
        <w:rPr>
          <w:rFonts w:ascii="Arial" w:eastAsia="Arial Unicode MS" w:hAnsi="Arial" w:cs="Arial"/>
        </w:rPr>
        <w:t xml:space="preserve"> obrigada, junto aos seus empregados, a obedecer, rigorosamente, as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w:t>
      </w:r>
      <w:r w:rsidRPr="001B70D3">
        <w:rPr>
          <w:rFonts w:ascii="Arial" w:eastAsia="Arial Unicode MS" w:hAnsi="Arial" w:cs="Arial"/>
        </w:rPr>
        <w:t xml:space="preserve">com o Ministério do Trabalho e Previdência) será de responsabilidade, e, exclusiva, da </w:t>
      </w:r>
      <w:r w:rsidRPr="001B70D3">
        <w:rPr>
          <w:rFonts w:ascii="Arial" w:eastAsia="Arial Unicode MS" w:hAnsi="Arial" w:cs="Arial"/>
          <w:b/>
        </w:rPr>
        <w:t>CONTRATADA</w:t>
      </w:r>
      <w:r w:rsidRPr="001B70D3">
        <w:rPr>
          <w:rFonts w:ascii="Arial" w:eastAsia="Arial Unicode MS" w:hAnsi="Arial" w:cs="Arial"/>
        </w:rPr>
        <w:t xml:space="preserve">;      </w:t>
      </w:r>
    </w:p>
    <w:p w:rsidR="00B068BD" w:rsidRPr="001B70D3" w:rsidRDefault="00B068BD" w:rsidP="00B068BD">
      <w:pPr>
        <w:pStyle w:val="Recuodecorpodetexto2"/>
        <w:spacing w:before="120" w:after="0" w:line="360" w:lineRule="auto"/>
        <w:ind w:firstLine="0"/>
      </w:pPr>
      <w:r w:rsidRPr="001B70D3">
        <w:lastRenderedPageBreak/>
        <w:t>4.1</w:t>
      </w:r>
      <w:r w:rsidR="001B70D3" w:rsidRPr="001B70D3">
        <w:t>3</w:t>
      </w:r>
      <w:r w:rsidRPr="001B70D3">
        <w:t xml:space="preserve">. A </w:t>
      </w:r>
      <w:r w:rsidRPr="001B70D3">
        <w:rPr>
          <w:b/>
          <w:bCs/>
        </w:rPr>
        <w:t>CONTRATADA</w:t>
      </w:r>
      <w:r w:rsidRPr="001B70D3">
        <w:t xml:space="preserve"> deverá cumprir o disposto da Portaria nº 3.214 e seus anexos, do Ministério do Trabalho e da Previdência, no tocante às exigências da Segurança e Medicina do Trabalho.</w:t>
      </w:r>
      <w:r w:rsidRPr="001B70D3">
        <w:rPr>
          <w:rFonts w:eastAsia="Arial Unicode MS"/>
        </w:rPr>
        <w:t xml:space="preserve">                                                                                                                                                                                                                                                                                                                                                                                                                                                                                                                                                                                            </w:t>
      </w:r>
    </w:p>
    <w:p w:rsidR="00B068BD" w:rsidRPr="001B70D3" w:rsidRDefault="00B068BD" w:rsidP="00B068BD">
      <w:pPr>
        <w:spacing w:before="120" w:line="360" w:lineRule="auto"/>
        <w:jc w:val="both"/>
        <w:rPr>
          <w:rFonts w:ascii="Arial" w:eastAsia="Arial Unicode MS" w:hAnsi="Arial" w:cs="Arial"/>
        </w:rPr>
      </w:pPr>
      <w:r w:rsidRPr="001B70D3">
        <w:rPr>
          <w:rFonts w:ascii="Arial" w:eastAsia="Arial Unicode MS" w:hAnsi="Arial" w:cs="Arial"/>
        </w:rPr>
        <w:t>4.1</w:t>
      </w:r>
      <w:r w:rsidR="001B70D3" w:rsidRPr="001B70D3">
        <w:rPr>
          <w:rFonts w:ascii="Arial" w:eastAsia="Arial Unicode MS" w:hAnsi="Arial" w:cs="Arial"/>
        </w:rPr>
        <w:t>4</w:t>
      </w:r>
      <w:r w:rsidRPr="001B70D3">
        <w:rPr>
          <w:rFonts w:ascii="Arial" w:eastAsia="Arial Unicode MS" w:hAnsi="Arial" w:cs="Arial"/>
        </w:rPr>
        <w:t xml:space="preserve">. A </w:t>
      </w:r>
      <w:r w:rsidRPr="001B70D3">
        <w:rPr>
          <w:rFonts w:ascii="Arial" w:eastAsia="Arial Unicode MS" w:hAnsi="Arial" w:cs="Arial"/>
          <w:b/>
        </w:rPr>
        <w:t>CONTRATADA</w:t>
      </w:r>
      <w:r w:rsidRPr="001B70D3">
        <w:rPr>
          <w:rFonts w:ascii="Arial" w:eastAsia="Arial Unicode MS" w:hAnsi="Arial" w:cs="Arial"/>
        </w:rPr>
        <w:t xml:space="preserve"> deverá apresentar antes do início dos serviços ao DEST - Departamento de Saúde e Segurança no Trabalho da CESAMA (Rua Monsenhor Gustavo Freire, 75 - Bairro São Mateus), os documentos abaixo relacionados, sem os quais não será emitida a Ordem de Serviço:</w:t>
      </w:r>
    </w:p>
    <w:p w:rsidR="00B068BD" w:rsidRPr="001B70D3" w:rsidRDefault="00B068BD" w:rsidP="00B068BD">
      <w:pPr>
        <w:widowControl w:val="0"/>
        <w:numPr>
          <w:ilvl w:val="0"/>
          <w:numId w:val="11"/>
        </w:numPr>
        <w:spacing w:before="120" w:line="360" w:lineRule="auto"/>
        <w:ind w:left="1641" w:hanging="360"/>
        <w:jc w:val="both"/>
        <w:rPr>
          <w:rFonts w:ascii="Arial" w:eastAsia="Arial Unicode MS" w:hAnsi="Arial" w:cs="Arial"/>
        </w:rPr>
      </w:pPr>
      <w:r w:rsidRPr="001B70D3">
        <w:rPr>
          <w:rFonts w:ascii="Arial" w:eastAsia="Arial Unicode MS" w:hAnsi="Arial" w:cs="Arial"/>
        </w:rPr>
        <w:t>PCMSO – Programa de Controle Médico de Saúde Ocupacional;</w:t>
      </w:r>
    </w:p>
    <w:p w:rsidR="00B068BD" w:rsidRPr="001B70D3" w:rsidRDefault="00B068BD" w:rsidP="00B068BD">
      <w:pPr>
        <w:widowControl w:val="0"/>
        <w:numPr>
          <w:ilvl w:val="0"/>
          <w:numId w:val="11"/>
        </w:numPr>
        <w:spacing w:before="120" w:line="360" w:lineRule="auto"/>
        <w:ind w:left="1641" w:hanging="360"/>
        <w:jc w:val="both"/>
        <w:rPr>
          <w:rFonts w:ascii="Arial" w:eastAsia="Arial Unicode MS" w:hAnsi="Arial" w:cs="Arial"/>
        </w:rPr>
      </w:pPr>
      <w:r w:rsidRPr="001B70D3">
        <w:rPr>
          <w:rFonts w:ascii="Arial" w:eastAsia="Arial Unicode MS" w:hAnsi="Arial" w:cs="Arial"/>
        </w:rPr>
        <w:t>PPRA – Programa de Prevenção de Riscos Ambientais</w:t>
      </w:r>
    </w:p>
    <w:p w:rsidR="00B068BD" w:rsidRPr="001B70D3" w:rsidRDefault="00B068BD" w:rsidP="00B068BD">
      <w:pPr>
        <w:widowControl w:val="0"/>
        <w:numPr>
          <w:ilvl w:val="0"/>
          <w:numId w:val="11"/>
        </w:numPr>
        <w:spacing w:before="120" w:line="360" w:lineRule="auto"/>
        <w:ind w:left="1641" w:hanging="360"/>
        <w:jc w:val="both"/>
        <w:rPr>
          <w:rFonts w:ascii="Arial" w:eastAsia="Arial Unicode MS" w:hAnsi="Arial" w:cs="Arial"/>
        </w:rPr>
      </w:pPr>
      <w:r w:rsidRPr="001B70D3">
        <w:rPr>
          <w:rFonts w:ascii="Arial" w:eastAsia="Arial Unicode MS" w:hAnsi="Arial" w:cs="Arial"/>
        </w:rPr>
        <w:t>Cópia de Fichas de EPI dos funcionários, devidamente assinadas;</w:t>
      </w:r>
    </w:p>
    <w:p w:rsidR="00B068BD" w:rsidRPr="001B70D3" w:rsidRDefault="00B068BD" w:rsidP="00B068BD">
      <w:pPr>
        <w:widowControl w:val="0"/>
        <w:numPr>
          <w:ilvl w:val="0"/>
          <w:numId w:val="11"/>
        </w:numPr>
        <w:spacing w:before="120" w:line="360" w:lineRule="auto"/>
        <w:ind w:left="1641" w:hanging="360"/>
        <w:jc w:val="both"/>
        <w:rPr>
          <w:rFonts w:ascii="Arial" w:eastAsia="Arial Unicode MS" w:hAnsi="Arial" w:cs="Arial"/>
        </w:rPr>
      </w:pPr>
      <w:r w:rsidRPr="001B70D3">
        <w:rPr>
          <w:rFonts w:ascii="Arial" w:eastAsia="Arial Unicode MS" w:hAnsi="Arial" w:cs="Arial"/>
        </w:rPr>
        <w:t xml:space="preserve"> ASO – Atestado de Saúde Ocupacional de todos os funcionários (admissional, periódico e demissional);</w:t>
      </w:r>
    </w:p>
    <w:p w:rsidR="00B068BD" w:rsidRPr="001B70D3" w:rsidRDefault="00B068BD" w:rsidP="00B068BD">
      <w:pPr>
        <w:widowControl w:val="0"/>
        <w:numPr>
          <w:ilvl w:val="0"/>
          <w:numId w:val="11"/>
        </w:numPr>
        <w:spacing w:before="120" w:line="360" w:lineRule="auto"/>
        <w:ind w:left="1641" w:hanging="360"/>
        <w:jc w:val="both"/>
        <w:rPr>
          <w:rFonts w:ascii="Arial" w:eastAsia="Arial Unicode MS" w:hAnsi="Arial" w:cs="Arial"/>
        </w:rPr>
      </w:pPr>
      <w:r w:rsidRPr="001B70D3">
        <w:rPr>
          <w:rFonts w:ascii="Arial" w:eastAsia="Arial Unicode MS" w:hAnsi="Arial" w:cs="Arial"/>
        </w:rPr>
        <w:t xml:space="preserve"> Apresentar o nome e telefone para contato do responsável pela Segurança e Medicina do Trabalho da </w:t>
      </w:r>
      <w:r w:rsidRPr="001B70D3">
        <w:rPr>
          <w:rFonts w:ascii="Arial" w:eastAsia="Arial Unicode MS" w:hAnsi="Arial" w:cs="Arial"/>
          <w:b/>
        </w:rPr>
        <w:t>CONTRATADA</w:t>
      </w:r>
      <w:r w:rsidRPr="001B70D3">
        <w:rPr>
          <w:rFonts w:ascii="Arial" w:eastAsia="Arial Unicode MS" w:hAnsi="Arial" w:cs="Arial"/>
        </w:rPr>
        <w:t>, antes da emissão de Ordem de Serviço;</w:t>
      </w:r>
    </w:p>
    <w:p w:rsidR="00FC2BE3" w:rsidRDefault="00B068BD" w:rsidP="00FC2BE3">
      <w:pPr>
        <w:pStyle w:val="Recuodecorpodetexto2"/>
        <w:spacing w:before="120" w:after="0" w:line="360" w:lineRule="auto"/>
        <w:ind w:firstLine="0"/>
        <w:rPr>
          <w:rFonts w:eastAsia="Arial Unicode MS"/>
        </w:rPr>
      </w:pPr>
      <w:r w:rsidRPr="001B70D3">
        <w:rPr>
          <w:rFonts w:eastAsia="Arial Unicode MS"/>
        </w:rPr>
        <w:t>4.1</w:t>
      </w:r>
      <w:r w:rsidR="001B70D3" w:rsidRPr="001B70D3">
        <w:rPr>
          <w:rFonts w:eastAsia="Arial Unicode MS"/>
        </w:rPr>
        <w:t>4</w:t>
      </w:r>
      <w:r w:rsidRPr="001B70D3">
        <w:rPr>
          <w:rFonts w:eastAsia="Arial Unicode MS"/>
        </w:rPr>
        <w:t xml:space="preserve">.1. Havendo alteração na equipe de trabalho que atua na execução do objeto deste Contrato, a </w:t>
      </w:r>
      <w:r w:rsidRPr="001B70D3">
        <w:rPr>
          <w:rFonts w:eastAsia="Arial Unicode MS"/>
          <w:b/>
        </w:rPr>
        <w:t>CONTRATADA</w:t>
      </w:r>
      <w:r w:rsidRPr="001B70D3">
        <w:rPr>
          <w:rFonts w:eastAsia="Arial Unicode MS"/>
        </w:rPr>
        <w:t xml:space="preserve"> se obriga a apresentar à CESAMA os documentos relacionados no item 4.1</w:t>
      </w:r>
      <w:r w:rsidR="001B70D3" w:rsidRPr="001B70D3">
        <w:rPr>
          <w:rFonts w:eastAsia="Arial Unicode MS"/>
        </w:rPr>
        <w:t>4</w:t>
      </w:r>
      <w:r w:rsidRPr="001B70D3">
        <w:rPr>
          <w:rFonts w:eastAsia="Arial Unicode MS"/>
        </w:rPr>
        <w:t>, referentes ao empregado admitido e que irá compor a equipe de trabalho.</w:t>
      </w:r>
    </w:p>
    <w:p w:rsidR="00FC2BE3" w:rsidRPr="004F057F" w:rsidRDefault="00FC2BE3" w:rsidP="00FC2BE3">
      <w:pPr>
        <w:pStyle w:val="Recuodecorpodetexto2"/>
        <w:spacing w:before="120" w:after="0" w:line="360" w:lineRule="auto"/>
        <w:ind w:firstLine="0"/>
        <w:rPr>
          <w:rFonts w:eastAsia="Arial Unicode MS"/>
        </w:rPr>
      </w:pPr>
      <w:r>
        <w:rPr>
          <w:rFonts w:eastAsia="Arial Unicode MS"/>
        </w:rPr>
        <w:t xml:space="preserve">4.14.2 </w:t>
      </w:r>
      <w:r w:rsidRPr="004F057F">
        <w:rPr>
          <w:rFonts w:eastAsia="Arial Unicode MS"/>
        </w:rPr>
        <w:t xml:space="preserve">A cada renovação contratual, fica a CONTRATADA obrigada a reapresentar a documentação relacionada no item </w:t>
      </w:r>
      <w:r>
        <w:rPr>
          <w:rFonts w:eastAsia="Arial Unicode MS"/>
        </w:rPr>
        <w:t>4.14</w:t>
      </w:r>
      <w:r w:rsidRPr="004F057F">
        <w:rPr>
          <w:rFonts w:eastAsia="Arial Unicode MS"/>
        </w:rPr>
        <w:t>.</w:t>
      </w:r>
    </w:p>
    <w:p w:rsidR="00B068BD" w:rsidRDefault="00B068BD" w:rsidP="00B068BD">
      <w:pPr>
        <w:pStyle w:val="Recuodecorpodetexto2"/>
        <w:spacing w:before="120" w:after="0" w:line="360" w:lineRule="auto"/>
        <w:ind w:firstLine="0"/>
      </w:pPr>
      <w:r>
        <w:rPr>
          <w:rFonts w:eastAsia="Arial Unicode MS"/>
        </w:rPr>
        <w:t>4.1</w:t>
      </w:r>
      <w:r w:rsidR="001B70D3">
        <w:rPr>
          <w:rFonts w:eastAsia="Arial Unicode MS"/>
        </w:rPr>
        <w:t>5</w:t>
      </w:r>
      <w:r>
        <w:rPr>
          <w:rFonts w:eastAsia="Arial Unicode MS"/>
        </w:rPr>
        <w:t xml:space="preserve">. </w:t>
      </w:r>
      <w:r w:rsidRPr="00B1523B">
        <w:t xml:space="preserve">A </w:t>
      </w:r>
      <w:r w:rsidRPr="00F51EE6">
        <w:rPr>
          <w:b/>
        </w:rPr>
        <w:t>CONTRATADA</w:t>
      </w:r>
      <w:r w:rsidRPr="00B1523B">
        <w:t xml:space="preserve"> deverá indicar ao Departamento de Saúde e Segurança no Trabalho, antes do início dos serviços, o Técnico de Segurança do Trabalho responsável pelos mesmos.</w:t>
      </w:r>
    </w:p>
    <w:p w:rsidR="00B068BD" w:rsidRDefault="00B068BD" w:rsidP="00B068BD">
      <w:pPr>
        <w:spacing w:before="120" w:line="360" w:lineRule="auto"/>
        <w:jc w:val="both"/>
        <w:rPr>
          <w:rFonts w:ascii="Arial" w:eastAsia="Arial Unicode MS" w:hAnsi="Arial" w:cs="Arial"/>
        </w:rPr>
      </w:pPr>
      <w:r w:rsidRPr="002E13A7">
        <w:rPr>
          <w:rFonts w:ascii="Arial" w:eastAsia="Arial Unicode MS" w:hAnsi="Arial" w:cs="Arial"/>
        </w:rPr>
        <w:t>4.1</w:t>
      </w:r>
      <w:r w:rsidR="001B70D3">
        <w:rPr>
          <w:rFonts w:ascii="Arial" w:eastAsia="Arial Unicode MS" w:hAnsi="Arial" w:cs="Arial"/>
        </w:rPr>
        <w:t>6</w:t>
      </w:r>
      <w:r>
        <w:rPr>
          <w:rFonts w:ascii="Arial" w:eastAsia="Arial Unicode MS" w:hAnsi="Arial" w:cs="Arial"/>
        </w:rPr>
        <w:t xml:space="preserve">. </w:t>
      </w:r>
      <w:r w:rsidRPr="002E13A7">
        <w:rPr>
          <w:rFonts w:ascii="Arial" w:eastAsia="Arial Unicode MS" w:hAnsi="Arial" w:cs="Arial"/>
        </w:rPr>
        <w:t>As atividades modificadoras do meio ambiente deverão apresentar comprovação de sua regularidade ambiental de forma compatível com essas atividades.</w:t>
      </w:r>
    </w:p>
    <w:p w:rsidR="001B70D3" w:rsidRDefault="001B70D3" w:rsidP="00B068BD">
      <w:pPr>
        <w:spacing w:before="120" w:line="360" w:lineRule="auto"/>
        <w:jc w:val="both"/>
        <w:rPr>
          <w:rFonts w:ascii="Arial" w:hAnsi="Arial" w:cs="Arial"/>
        </w:rPr>
      </w:pPr>
      <w:r>
        <w:rPr>
          <w:rFonts w:ascii="Arial" w:hAnsi="Arial" w:cs="Arial"/>
        </w:rPr>
        <w:t xml:space="preserve">4.17. A </w:t>
      </w:r>
      <w:r w:rsidRPr="0057781A">
        <w:rPr>
          <w:rFonts w:ascii="Arial" w:hAnsi="Arial" w:cs="Arial"/>
        </w:rPr>
        <w:t>CONTRATADA</w:t>
      </w:r>
      <w:r>
        <w:rPr>
          <w:rFonts w:ascii="Arial" w:hAnsi="Arial" w:cs="Arial"/>
        </w:rPr>
        <w:t xml:space="preserve"> deverá realizar serviços de manutenção, regulagem, limpeza, em diversos tipos de válvulas de controle, como as de retenção, de nível, reguladoras de pressão, de alívio, sustentadoras de pressão, ventosas, e demais válvulas de controle de sistemas de captação e distribuição de água, conforme tabela abaixo:</w:t>
      </w:r>
    </w:p>
    <w:tbl>
      <w:tblPr>
        <w:tblW w:w="7740" w:type="dxa"/>
        <w:tblInd w:w="944" w:type="dxa"/>
        <w:tblCellMar>
          <w:left w:w="70" w:type="dxa"/>
          <w:right w:w="70" w:type="dxa"/>
        </w:tblCellMar>
        <w:tblLook w:val="04A0" w:firstRow="1" w:lastRow="0" w:firstColumn="1" w:lastColumn="0" w:noHBand="0" w:noVBand="1"/>
      </w:tblPr>
      <w:tblGrid>
        <w:gridCol w:w="620"/>
        <w:gridCol w:w="7120"/>
      </w:tblGrid>
      <w:tr w:rsidR="001B70D3" w:rsidRPr="003F1293" w:rsidTr="001B70D3">
        <w:trPr>
          <w:trHeight w:val="411"/>
        </w:trPr>
        <w:tc>
          <w:tcPr>
            <w:tcW w:w="620" w:type="dxa"/>
            <w:tcBorders>
              <w:top w:val="single" w:sz="18" w:space="0" w:color="auto"/>
              <w:left w:val="single" w:sz="18" w:space="0" w:color="auto"/>
              <w:bottom w:val="single" w:sz="18" w:space="0" w:color="auto"/>
              <w:right w:val="single" w:sz="4" w:space="0" w:color="auto"/>
            </w:tcBorders>
            <w:shd w:val="clear" w:color="auto" w:fill="BFBFBF"/>
            <w:vAlign w:val="center"/>
            <w:hideMark/>
          </w:tcPr>
          <w:p w:rsidR="001B70D3" w:rsidRPr="003F1293" w:rsidRDefault="001B70D3" w:rsidP="001B70D3">
            <w:pPr>
              <w:suppressAutoHyphens w:val="0"/>
              <w:jc w:val="center"/>
              <w:rPr>
                <w:b/>
                <w:color w:val="000000"/>
                <w:lang w:eastAsia="pt-BR"/>
              </w:rPr>
            </w:pPr>
            <w:r w:rsidRPr="003F1293">
              <w:rPr>
                <w:b/>
                <w:color w:val="000000"/>
                <w:lang w:eastAsia="pt-BR"/>
              </w:rPr>
              <w:lastRenderedPageBreak/>
              <w:t>Item</w:t>
            </w:r>
          </w:p>
        </w:tc>
        <w:tc>
          <w:tcPr>
            <w:tcW w:w="7120" w:type="dxa"/>
            <w:tcBorders>
              <w:top w:val="single" w:sz="18" w:space="0" w:color="auto"/>
              <w:left w:val="nil"/>
              <w:bottom w:val="single" w:sz="18" w:space="0" w:color="auto"/>
              <w:right w:val="single" w:sz="18" w:space="0" w:color="auto"/>
            </w:tcBorders>
            <w:shd w:val="clear" w:color="auto" w:fill="BFBFBF"/>
            <w:vAlign w:val="center"/>
            <w:hideMark/>
          </w:tcPr>
          <w:p w:rsidR="001B70D3" w:rsidRPr="003F1293" w:rsidRDefault="001B70D3" w:rsidP="001B70D3">
            <w:pPr>
              <w:suppressAutoHyphens w:val="0"/>
              <w:jc w:val="center"/>
              <w:rPr>
                <w:b/>
                <w:color w:val="000000"/>
                <w:lang w:eastAsia="pt-BR"/>
              </w:rPr>
            </w:pPr>
            <w:r w:rsidRPr="003D672D">
              <w:rPr>
                <w:b/>
                <w:color w:val="000000"/>
                <w:lang w:eastAsia="pt-BR"/>
              </w:rPr>
              <w:t>Descrição dos serviços</w:t>
            </w:r>
          </w:p>
        </w:tc>
      </w:tr>
      <w:tr w:rsidR="001B70D3" w:rsidRPr="003F1293" w:rsidTr="001B70D3">
        <w:trPr>
          <w:trHeight w:val="300"/>
        </w:trPr>
        <w:tc>
          <w:tcPr>
            <w:tcW w:w="620" w:type="dxa"/>
            <w:tcBorders>
              <w:top w:val="single" w:sz="18" w:space="0" w:color="auto"/>
              <w:left w:val="single" w:sz="18" w:space="0" w:color="auto"/>
              <w:bottom w:val="single" w:sz="4" w:space="0" w:color="auto"/>
              <w:right w:val="single" w:sz="4" w:space="0" w:color="auto"/>
            </w:tcBorders>
            <w:shd w:val="clear" w:color="auto" w:fill="D9D9D9"/>
            <w:noWrap/>
            <w:vAlign w:val="bottom"/>
            <w:hideMark/>
          </w:tcPr>
          <w:p w:rsidR="001B70D3" w:rsidRPr="003F1293" w:rsidRDefault="001B70D3" w:rsidP="001B70D3">
            <w:pPr>
              <w:suppressAutoHyphens w:val="0"/>
              <w:jc w:val="center"/>
              <w:rPr>
                <w:b/>
                <w:color w:val="000000"/>
                <w:lang w:eastAsia="pt-BR"/>
              </w:rPr>
            </w:pPr>
            <w:r w:rsidRPr="003F1293">
              <w:rPr>
                <w:b/>
                <w:color w:val="000000"/>
                <w:lang w:eastAsia="pt-BR"/>
              </w:rPr>
              <w:t>1-</w:t>
            </w:r>
          </w:p>
        </w:tc>
        <w:tc>
          <w:tcPr>
            <w:tcW w:w="7120" w:type="dxa"/>
            <w:tcBorders>
              <w:top w:val="single" w:sz="18" w:space="0" w:color="auto"/>
              <w:left w:val="nil"/>
              <w:bottom w:val="single" w:sz="4" w:space="0" w:color="auto"/>
              <w:right w:val="single" w:sz="18" w:space="0" w:color="auto"/>
            </w:tcBorders>
            <w:shd w:val="clear" w:color="auto" w:fill="D9D9D9"/>
            <w:vAlign w:val="center"/>
            <w:hideMark/>
          </w:tcPr>
          <w:p w:rsidR="001B70D3" w:rsidRPr="003F1293" w:rsidRDefault="001B70D3" w:rsidP="001B70D3">
            <w:pPr>
              <w:suppressAutoHyphens w:val="0"/>
              <w:rPr>
                <w:b/>
                <w:color w:val="000000"/>
                <w:lang w:eastAsia="pt-BR"/>
              </w:rPr>
            </w:pPr>
            <w:r w:rsidRPr="003F1293">
              <w:rPr>
                <w:b/>
                <w:color w:val="000000"/>
                <w:lang w:eastAsia="pt-BR"/>
              </w:rPr>
              <w:t>Pitometria</w:t>
            </w:r>
          </w:p>
        </w:tc>
      </w:tr>
      <w:tr w:rsidR="001B70D3" w:rsidRPr="003F1293" w:rsidTr="001B70D3">
        <w:trPr>
          <w:trHeight w:val="300"/>
        </w:trPr>
        <w:tc>
          <w:tcPr>
            <w:tcW w:w="620" w:type="dxa"/>
            <w:tcBorders>
              <w:top w:val="single" w:sz="4" w:space="0" w:color="auto"/>
              <w:left w:val="single" w:sz="18" w:space="0" w:color="auto"/>
              <w:bottom w:val="single" w:sz="4" w:space="0" w:color="auto"/>
              <w:right w:val="single" w:sz="4" w:space="0" w:color="auto"/>
            </w:tcBorders>
            <w:shd w:val="clear" w:color="auto" w:fill="D9D9D9"/>
            <w:noWrap/>
            <w:vAlign w:val="bottom"/>
            <w:hideMark/>
          </w:tcPr>
          <w:p w:rsidR="001B70D3" w:rsidRPr="003F1293" w:rsidRDefault="001B70D3" w:rsidP="001B70D3">
            <w:pPr>
              <w:suppressAutoHyphens w:val="0"/>
              <w:jc w:val="center"/>
              <w:rPr>
                <w:color w:val="000000"/>
                <w:lang w:eastAsia="pt-BR"/>
              </w:rPr>
            </w:pPr>
            <w:r w:rsidRPr="003F1293">
              <w:rPr>
                <w:color w:val="000000"/>
                <w:lang w:eastAsia="pt-BR"/>
              </w:rPr>
              <w:t>1.1-</w:t>
            </w:r>
          </w:p>
        </w:tc>
        <w:tc>
          <w:tcPr>
            <w:tcW w:w="7120" w:type="dxa"/>
            <w:tcBorders>
              <w:top w:val="single" w:sz="4" w:space="0" w:color="auto"/>
              <w:left w:val="nil"/>
              <w:bottom w:val="single" w:sz="4" w:space="0" w:color="auto"/>
              <w:right w:val="single" w:sz="18" w:space="0" w:color="auto"/>
            </w:tcBorders>
            <w:shd w:val="clear" w:color="auto" w:fill="D9D9D9"/>
            <w:vAlign w:val="center"/>
            <w:hideMark/>
          </w:tcPr>
          <w:p w:rsidR="001B70D3" w:rsidRPr="003F1293" w:rsidRDefault="001B70D3" w:rsidP="001B70D3">
            <w:pPr>
              <w:suppressAutoHyphens w:val="0"/>
              <w:rPr>
                <w:color w:val="000000"/>
                <w:lang w:eastAsia="pt-BR"/>
              </w:rPr>
            </w:pPr>
            <w:r w:rsidRPr="003F1293">
              <w:rPr>
                <w:color w:val="000000"/>
                <w:lang w:eastAsia="pt-BR"/>
              </w:rPr>
              <w:t>Furação e instalação de TAP</w:t>
            </w:r>
          </w:p>
        </w:tc>
      </w:tr>
      <w:tr w:rsidR="001B70D3" w:rsidRPr="003F1293" w:rsidTr="001B70D3">
        <w:trPr>
          <w:trHeight w:val="300"/>
        </w:trPr>
        <w:tc>
          <w:tcPr>
            <w:tcW w:w="620" w:type="dxa"/>
            <w:tcBorders>
              <w:top w:val="single" w:sz="4" w:space="0" w:color="auto"/>
              <w:left w:val="single" w:sz="18" w:space="0" w:color="auto"/>
              <w:bottom w:val="single" w:sz="4" w:space="0" w:color="auto"/>
              <w:right w:val="single" w:sz="4" w:space="0" w:color="auto"/>
            </w:tcBorders>
            <w:shd w:val="clear" w:color="auto" w:fill="D9D9D9"/>
            <w:noWrap/>
            <w:vAlign w:val="bottom"/>
            <w:hideMark/>
          </w:tcPr>
          <w:p w:rsidR="001B70D3" w:rsidRPr="003F1293" w:rsidRDefault="001B70D3" w:rsidP="001B70D3">
            <w:pPr>
              <w:suppressAutoHyphens w:val="0"/>
              <w:jc w:val="center"/>
              <w:rPr>
                <w:color w:val="000000"/>
                <w:lang w:eastAsia="pt-BR"/>
              </w:rPr>
            </w:pPr>
            <w:r w:rsidRPr="003F1293">
              <w:rPr>
                <w:color w:val="000000"/>
                <w:lang w:eastAsia="pt-BR"/>
              </w:rPr>
              <w:t>1.2-</w:t>
            </w:r>
          </w:p>
        </w:tc>
        <w:tc>
          <w:tcPr>
            <w:tcW w:w="7120" w:type="dxa"/>
            <w:tcBorders>
              <w:top w:val="single" w:sz="4" w:space="0" w:color="auto"/>
              <w:left w:val="nil"/>
              <w:bottom w:val="single" w:sz="4" w:space="0" w:color="auto"/>
              <w:right w:val="single" w:sz="18" w:space="0" w:color="auto"/>
            </w:tcBorders>
            <w:shd w:val="clear" w:color="auto" w:fill="D9D9D9"/>
            <w:vAlign w:val="center"/>
            <w:hideMark/>
          </w:tcPr>
          <w:p w:rsidR="001B70D3" w:rsidRPr="003F1293" w:rsidRDefault="001B70D3" w:rsidP="001B70D3">
            <w:pPr>
              <w:suppressAutoHyphens w:val="0"/>
              <w:rPr>
                <w:color w:val="000000"/>
                <w:lang w:eastAsia="pt-BR"/>
              </w:rPr>
            </w:pPr>
            <w:r w:rsidRPr="003F1293">
              <w:rPr>
                <w:color w:val="000000"/>
                <w:lang w:eastAsia="pt-BR"/>
              </w:rPr>
              <w:t>Instalação e levantamento de dados de EP (estação pitométrica)</w:t>
            </w:r>
          </w:p>
        </w:tc>
      </w:tr>
      <w:tr w:rsidR="001B70D3" w:rsidRPr="003F1293" w:rsidTr="001B70D3">
        <w:trPr>
          <w:trHeight w:val="300"/>
        </w:trPr>
        <w:tc>
          <w:tcPr>
            <w:tcW w:w="620" w:type="dxa"/>
            <w:tcBorders>
              <w:top w:val="single" w:sz="4" w:space="0" w:color="auto"/>
              <w:left w:val="single" w:sz="18" w:space="0" w:color="auto"/>
              <w:bottom w:val="single" w:sz="4" w:space="0" w:color="auto"/>
              <w:right w:val="single" w:sz="4" w:space="0" w:color="auto"/>
            </w:tcBorders>
            <w:shd w:val="clear" w:color="auto" w:fill="D9D9D9"/>
            <w:noWrap/>
            <w:vAlign w:val="bottom"/>
            <w:hideMark/>
          </w:tcPr>
          <w:p w:rsidR="001B70D3" w:rsidRPr="003F1293" w:rsidRDefault="001B70D3" w:rsidP="001B70D3">
            <w:pPr>
              <w:suppressAutoHyphens w:val="0"/>
              <w:jc w:val="center"/>
              <w:rPr>
                <w:color w:val="000000"/>
                <w:lang w:eastAsia="pt-BR"/>
              </w:rPr>
            </w:pPr>
            <w:r w:rsidRPr="003F1293">
              <w:rPr>
                <w:color w:val="000000"/>
                <w:lang w:eastAsia="pt-BR"/>
              </w:rPr>
              <w:t>1.4-</w:t>
            </w:r>
          </w:p>
        </w:tc>
        <w:tc>
          <w:tcPr>
            <w:tcW w:w="7120" w:type="dxa"/>
            <w:tcBorders>
              <w:top w:val="single" w:sz="4" w:space="0" w:color="auto"/>
              <w:left w:val="nil"/>
              <w:bottom w:val="single" w:sz="4" w:space="0" w:color="auto"/>
              <w:right w:val="single" w:sz="18" w:space="0" w:color="auto"/>
            </w:tcBorders>
            <w:shd w:val="clear" w:color="auto" w:fill="D9D9D9"/>
            <w:vAlign w:val="center"/>
            <w:hideMark/>
          </w:tcPr>
          <w:p w:rsidR="001B70D3" w:rsidRPr="003F1293" w:rsidRDefault="001B70D3" w:rsidP="001B70D3">
            <w:pPr>
              <w:suppressAutoHyphens w:val="0"/>
              <w:rPr>
                <w:color w:val="000000"/>
                <w:lang w:eastAsia="pt-BR"/>
              </w:rPr>
            </w:pPr>
            <w:r w:rsidRPr="003F1293">
              <w:rPr>
                <w:color w:val="000000"/>
                <w:lang w:eastAsia="pt-BR"/>
              </w:rPr>
              <w:t>Traçado de curva de velocidade</w:t>
            </w:r>
          </w:p>
        </w:tc>
      </w:tr>
      <w:tr w:rsidR="001B70D3" w:rsidRPr="003F1293" w:rsidTr="001B70D3">
        <w:trPr>
          <w:trHeight w:val="300"/>
        </w:trPr>
        <w:tc>
          <w:tcPr>
            <w:tcW w:w="620" w:type="dxa"/>
            <w:tcBorders>
              <w:top w:val="single" w:sz="4" w:space="0" w:color="auto"/>
              <w:left w:val="single" w:sz="18" w:space="0" w:color="auto"/>
              <w:bottom w:val="single" w:sz="4" w:space="0" w:color="auto"/>
              <w:right w:val="single" w:sz="4" w:space="0" w:color="auto"/>
            </w:tcBorders>
            <w:shd w:val="clear" w:color="auto" w:fill="D9D9D9"/>
            <w:noWrap/>
            <w:vAlign w:val="bottom"/>
            <w:hideMark/>
          </w:tcPr>
          <w:p w:rsidR="001B70D3" w:rsidRPr="003F1293" w:rsidRDefault="001B70D3" w:rsidP="001B70D3">
            <w:pPr>
              <w:suppressAutoHyphens w:val="0"/>
              <w:jc w:val="center"/>
              <w:rPr>
                <w:color w:val="000000"/>
                <w:lang w:eastAsia="pt-BR"/>
              </w:rPr>
            </w:pPr>
            <w:r w:rsidRPr="003F1293">
              <w:rPr>
                <w:color w:val="000000"/>
                <w:lang w:eastAsia="pt-BR"/>
              </w:rPr>
              <w:t>1.5-</w:t>
            </w:r>
          </w:p>
        </w:tc>
        <w:tc>
          <w:tcPr>
            <w:tcW w:w="7120" w:type="dxa"/>
            <w:tcBorders>
              <w:top w:val="single" w:sz="4" w:space="0" w:color="auto"/>
              <w:left w:val="nil"/>
              <w:bottom w:val="single" w:sz="4" w:space="0" w:color="auto"/>
              <w:right w:val="single" w:sz="18" w:space="0" w:color="auto"/>
            </w:tcBorders>
            <w:shd w:val="clear" w:color="auto" w:fill="D9D9D9"/>
            <w:noWrap/>
            <w:vAlign w:val="bottom"/>
            <w:hideMark/>
          </w:tcPr>
          <w:p w:rsidR="001B70D3" w:rsidRPr="003F1293" w:rsidRDefault="001B70D3" w:rsidP="001B70D3">
            <w:pPr>
              <w:suppressAutoHyphens w:val="0"/>
              <w:rPr>
                <w:color w:val="000000"/>
                <w:lang w:eastAsia="pt-BR"/>
              </w:rPr>
            </w:pPr>
            <w:r w:rsidRPr="003F1293">
              <w:rPr>
                <w:color w:val="000000"/>
                <w:lang w:eastAsia="pt-BR"/>
              </w:rPr>
              <w:t>Medição de vazão</w:t>
            </w:r>
          </w:p>
        </w:tc>
      </w:tr>
      <w:tr w:rsidR="001B70D3" w:rsidRPr="003F1293" w:rsidTr="001B70D3">
        <w:trPr>
          <w:trHeight w:val="300"/>
        </w:trPr>
        <w:tc>
          <w:tcPr>
            <w:tcW w:w="620" w:type="dxa"/>
            <w:tcBorders>
              <w:top w:val="single" w:sz="4" w:space="0" w:color="auto"/>
              <w:left w:val="single" w:sz="18" w:space="0" w:color="auto"/>
              <w:bottom w:val="single" w:sz="4" w:space="0" w:color="auto"/>
              <w:right w:val="single" w:sz="4" w:space="0" w:color="auto"/>
            </w:tcBorders>
            <w:shd w:val="clear" w:color="auto" w:fill="D9D9D9"/>
            <w:noWrap/>
            <w:vAlign w:val="bottom"/>
            <w:hideMark/>
          </w:tcPr>
          <w:p w:rsidR="001B70D3" w:rsidRPr="003F1293" w:rsidRDefault="001B70D3" w:rsidP="001B70D3">
            <w:pPr>
              <w:suppressAutoHyphens w:val="0"/>
              <w:jc w:val="center"/>
              <w:rPr>
                <w:color w:val="000000"/>
                <w:lang w:eastAsia="pt-BR"/>
              </w:rPr>
            </w:pPr>
            <w:r w:rsidRPr="003F1293">
              <w:rPr>
                <w:color w:val="000000"/>
                <w:lang w:eastAsia="pt-BR"/>
              </w:rPr>
              <w:t>1.6-</w:t>
            </w:r>
          </w:p>
        </w:tc>
        <w:tc>
          <w:tcPr>
            <w:tcW w:w="7120" w:type="dxa"/>
            <w:tcBorders>
              <w:top w:val="single" w:sz="4" w:space="0" w:color="auto"/>
              <w:left w:val="nil"/>
              <w:bottom w:val="single" w:sz="4" w:space="0" w:color="auto"/>
              <w:right w:val="single" w:sz="18" w:space="0" w:color="auto"/>
            </w:tcBorders>
            <w:shd w:val="clear" w:color="auto" w:fill="D9D9D9"/>
            <w:noWrap/>
            <w:vAlign w:val="bottom"/>
            <w:hideMark/>
          </w:tcPr>
          <w:p w:rsidR="001B70D3" w:rsidRPr="003F1293" w:rsidRDefault="001B70D3" w:rsidP="001B70D3">
            <w:pPr>
              <w:suppressAutoHyphens w:val="0"/>
              <w:rPr>
                <w:color w:val="000000"/>
                <w:lang w:eastAsia="pt-BR"/>
              </w:rPr>
            </w:pPr>
            <w:r w:rsidRPr="003F1293">
              <w:rPr>
                <w:color w:val="000000"/>
                <w:lang w:eastAsia="pt-BR"/>
              </w:rPr>
              <w:t>Verificação de erro de macromedidor</w:t>
            </w:r>
          </w:p>
        </w:tc>
      </w:tr>
      <w:tr w:rsidR="001B70D3" w:rsidRPr="003F1293" w:rsidTr="001B70D3">
        <w:trPr>
          <w:trHeight w:val="300"/>
        </w:trPr>
        <w:tc>
          <w:tcPr>
            <w:tcW w:w="620" w:type="dxa"/>
            <w:tcBorders>
              <w:top w:val="single" w:sz="4" w:space="0" w:color="auto"/>
              <w:left w:val="single" w:sz="18" w:space="0" w:color="auto"/>
              <w:bottom w:val="single" w:sz="4" w:space="0" w:color="auto"/>
              <w:right w:val="single" w:sz="4" w:space="0" w:color="auto"/>
            </w:tcBorders>
            <w:shd w:val="clear" w:color="auto" w:fill="D9D9D9"/>
            <w:noWrap/>
            <w:vAlign w:val="bottom"/>
            <w:hideMark/>
          </w:tcPr>
          <w:p w:rsidR="001B70D3" w:rsidRPr="003F1293" w:rsidRDefault="001B70D3" w:rsidP="001B70D3">
            <w:pPr>
              <w:suppressAutoHyphens w:val="0"/>
              <w:jc w:val="center"/>
              <w:rPr>
                <w:color w:val="000000"/>
                <w:lang w:eastAsia="pt-BR"/>
              </w:rPr>
            </w:pPr>
            <w:r w:rsidRPr="003F1293">
              <w:rPr>
                <w:color w:val="000000"/>
                <w:lang w:eastAsia="pt-BR"/>
              </w:rPr>
              <w:t>1.7</w:t>
            </w:r>
          </w:p>
        </w:tc>
        <w:tc>
          <w:tcPr>
            <w:tcW w:w="7120" w:type="dxa"/>
            <w:tcBorders>
              <w:top w:val="single" w:sz="4" w:space="0" w:color="auto"/>
              <w:left w:val="nil"/>
              <w:bottom w:val="single" w:sz="4" w:space="0" w:color="auto"/>
              <w:right w:val="single" w:sz="18" w:space="0" w:color="auto"/>
            </w:tcBorders>
            <w:shd w:val="clear" w:color="auto" w:fill="D9D9D9"/>
            <w:noWrap/>
            <w:vAlign w:val="bottom"/>
            <w:hideMark/>
          </w:tcPr>
          <w:p w:rsidR="001B70D3" w:rsidRPr="003F1293" w:rsidRDefault="001B70D3" w:rsidP="001B70D3">
            <w:pPr>
              <w:suppressAutoHyphens w:val="0"/>
              <w:rPr>
                <w:color w:val="000000"/>
                <w:lang w:eastAsia="pt-BR"/>
              </w:rPr>
            </w:pPr>
            <w:r w:rsidRPr="003F1293">
              <w:rPr>
                <w:color w:val="000000"/>
                <w:lang w:eastAsia="pt-BR"/>
              </w:rPr>
              <w:t>Medição de pressão com manômetro</w:t>
            </w:r>
          </w:p>
        </w:tc>
      </w:tr>
      <w:tr w:rsidR="001B70D3" w:rsidRPr="003F1293" w:rsidTr="001B70D3">
        <w:trPr>
          <w:trHeight w:val="300"/>
        </w:trPr>
        <w:tc>
          <w:tcPr>
            <w:tcW w:w="620" w:type="dxa"/>
            <w:tcBorders>
              <w:top w:val="single" w:sz="4" w:space="0" w:color="auto"/>
              <w:left w:val="single" w:sz="18" w:space="0" w:color="auto"/>
              <w:bottom w:val="single" w:sz="4" w:space="0" w:color="auto"/>
              <w:right w:val="single" w:sz="4" w:space="0" w:color="auto"/>
            </w:tcBorders>
            <w:shd w:val="clear" w:color="auto" w:fill="D9D9D9"/>
            <w:noWrap/>
            <w:vAlign w:val="bottom"/>
            <w:hideMark/>
          </w:tcPr>
          <w:p w:rsidR="001B70D3" w:rsidRPr="003F1293" w:rsidRDefault="001B70D3" w:rsidP="001B70D3">
            <w:pPr>
              <w:suppressAutoHyphens w:val="0"/>
              <w:jc w:val="center"/>
              <w:rPr>
                <w:color w:val="000000"/>
                <w:lang w:eastAsia="pt-BR"/>
              </w:rPr>
            </w:pPr>
            <w:r w:rsidRPr="003F1293">
              <w:rPr>
                <w:color w:val="000000"/>
                <w:lang w:eastAsia="pt-BR"/>
              </w:rPr>
              <w:t>1.8</w:t>
            </w:r>
          </w:p>
        </w:tc>
        <w:tc>
          <w:tcPr>
            <w:tcW w:w="7120" w:type="dxa"/>
            <w:tcBorders>
              <w:top w:val="single" w:sz="4" w:space="0" w:color="auto"/>
              <w:left w:val="nil"/>
              <w:bottom w:val="single" w:sz="4" w:space="0" w:color="auto"/>
              <w:right w:val="single" w:sz="18" w:space="0" w:color="auto"/>
            </w:tcBorders>
            <w:shd w:val="clear" w:color="auto" w:fill="D9D9D9"/>
            <w:noWrap/>
            <w:vAlign w:val="bottom"/>
            <w:hideMark/>
          </w:tcPr>
          <w:p w:rsidR="001B70D3" w:rsidRPr="003F1293" w:rsidRDefault="001B70D3" w:rsidP="001B70D3">
            <w:pPr>
              <w:suppressAutoHyphens w:val="0"/>
              <w:rPr>
                <w:color w:val="000000"/>
                <w:lang w:eastAsia="pt-BR"/>
              </w:rPr>
            </w:pPr>
            <w:r w:rsidRPr="003F1293">
              <w:rPr>
                <w:color w:val="000000"/>
                <w:lang w:eastAsia="pt-BR"/>
              </w:rPr>
              <w:t>Instalação de registrador de pressão</w:t>
            </w:r>
          </w:p>
        </w:tc>
      </w:tr>
      <w:tr w:rsidR="001B70D3" w:rsidRPr="003F1293" w:rsidTr="001B70D3">
        <w:trPr>
          <w:trHeight w:val="300"/>
        </w:trPr>
        <w:tc>
          <w:tcPr>
            <w:tcW w:w="620" w:type="dxa"/>
            <w:tcBorders>
              <w:top w:val="single" w:sz="4" w:space="0" w:color="auto"/>
              <w:left w:val="single" w:sz="18" w:space="0" w:color="auto"/>
              <w:bottom w:val="single" w:sz="8" w:space="0" w:color="auto"/>
              <w:right w:val="single" w:sz="4" w:space="0" w:color="auto"/>
            </w:tcBorders>
            <w:shd w:val="clear" w:color="auto" w:fill="D9D9D9"/>
            <w:noWrap/>
            <w:vAlign w:val="bottom"/>
            <w:hideMark/>
          </w:tcPr>
          <w:p w:rsidR="001B70D3" w:rsidRPr="003F1293" w:rsidRDefault="001B70D3" w:rsidP="001B70D3">
            <w:pPr>
              <w:suppressAutoHyphens w:val="0"/>
              <w:jc w:val="center"/>
              <w:rPr>
                <w:color w:val="000000"/>
                <w:lang w:eastAsia="pt-BR"/>
              </w:rPr>
            </w:pPr>
            <w:r w:rsidRPr="003F1293">
              <w:rPr>
                <w:color w:val="000000"/>
                <w:lang w:eastAsia="pt-BR"/>
              </w:rPr>
              <w:t>1.9</w:t>
            </w:r>
          </w:p>
        </w:tc>
        <w:tc>
          <w:tcPr>
            <w:tcW w:w="7120" w:type="dxa"/>
            <w:tcBorders>
              <w:top w:val="single" w:sz="4" w:space="0" w:color="auto"/>
              <w:left w:val="nil"/>
              <w:bottom w:val="single" w:sz="8" w:space="0" w:color="auto"/>
              <w:right w:val="single" w:sz="18" w:space="0" w:color="auto"/>
            </w:tcBorders>
            <w:shd w:val="clear" w:color="auto" w:fill="D9D9D9"/>
            <w:noWrap/>
            <w:vAlign w:val="bottom"/>
            <w:hideMark/>
          </w:tcPr>
          <w:p w:rsidR="001B70D3" w:rsidRPr="003F1293" w:rsidRDefault="001B70D3" w:rsidP="001B70D3">
            <w:pPr>
              <w:suppressAutoHyphens w:val="0"/>
              <w:rPr>
                <w:color w:val="000000"/>
                <w:lang w:eastAsia="pt-BR"/>
              </w:rPr>
            </w:pPr>
            <w:r w:rsidRPr="003F1293">
              <w:rPr>
                <w:color w:val="000000"/>
                <w:lang w:eastAsia="pt-BR"/>
              </w:rPr>
              <w:t>Traçado de curva de bomba</w:t>
            </w:r>
          </w:p>
        </w:tc>
      </w:tr>
      <w:tr w:rsidR="001B70D3" w:rsidRPr="003F1293" w:rsidTr="001B70D3">
        <w:trPr>
          <w:trHeight w:val="315"/>
        </w:trPr>
        <w:tc>
          <w:tcPr>
            <w:tcW w:w="620" w:type="dxa"/>
            <w:tcBorders>
              <w:top w:val="single" w:sz="8" w:space="0" w:color="auto"/>
              <w:left w:val="single" w:sz="18" w:space="0" w:color="auto"/>
              <w:bottom w:val="single" w:sz="18" w:space="0" w:color="auto"/>
              <w:right w:val="single" w:sz="4" w:space="0" w:color="auto"/>
            </w:tcBorders>
            <w:shd w:val="clear" w:color="auto" w:fill="D9D9D9"/>
            <w:noWrap/>
            <w:vAlign w:val="bottom"/>
            <w:hideMark/>
          </w:tcPr>
          <w:p w:rsidR="001B70D3" w:rsidRPr="003F1293" w:rsidRDefault="001B70D3" w:rsidP="001B70D3">
            <w:pPr>
              <w:suppressAutoHyphens w:val="0"/>
              <w:jc w:val="center"/>
              <w:rPr>
                <w:color w:val="000000"/>
                <w:lang w:eastAsia="pt-BR"/>
              </w:rPr>
            </w:pPr>
            <w:r w:rsidRPr="003F1293">
              <w:rPr>
                <w:color w:val="000000"/>
                <w:lang w:eastAsia="pt-BR"/>
              </w:rPr>
              <w:t>1.10</w:t>
            </w:r>
          </w:p>
        </w:tc>
        <w:tc>
          <w:tcPr>
            <w:tcW w:w="7120" w:type="dxa"/>
            <w:tcBorders>
              <w:top w:val="single" w:sz="8" w:space="0" w:color="auto"/>
              <w:left w:val="nil"/>
              <w:bottom w:val="single" w:sz="18" w:space="0" w:color="auto"/>
              <w:right w:val="single" w:sz="18" w:space="0" w:color="auto"/>
            </w:tcBorders>
            <w:shd w:val="clear" w:color="auto" w:fill="D9D9D9"/>
            <w:noWrap/>
            <w:vAlign w:val="bottom"/>
            <w:hideMark/>
          </w:tcPr>
          <w:p w:rsidR="001B70D3" w:rsidRPr="003F1293" w:rsidRDefault="001B70D3" w:rsidP="001B70D3">
            <w:pPr>
              <w:suppressAutoHyphens w:val="0"/>
              <w:rPr>
                <w:color w:val="000000"/>
                <w:lang w:eastAsia="pt-BR"/>
              </w:rPr>
            </w:pPr>
            <w:r w:rsidRPr="003F1293">
              <w:rPr>
                <w:color w:val="000000"/>
                <w:lang w:eastAsia="pt-BR"/>
              </w:rPr>
              <w:t>Traçado da curva de perda de carga</w:t>
            </w:r>
          </w:p>
        </w:tc>
      </w:tr>
      <w:tr w:rsidR="001B70D3" w:rsidRPr="003F1293" w:rsidTr="001B70D3">
        <w:trPr>
          <w:trHeight w:val="300"/>
        </w:trPr>
        <w:tc>
          <w:tcPr>
            <w:tcW w:w="620" w:type="dxa"/>
            <w:tcBorders>
              <w:top w:val="single" w:sz="18" w:space="0" w:color="auto"/>
              <w:left w:val="single" w:sz="18" w:space="0" w:color="auto"/>
              <w:bottom w:val="single" w:sz="4" w:space="0" w:color="auto"/>
              <w:right w:val="single" w:sz="4" w:space="0" w:color="auto"/>
            </w:tcBorders>
            <w:shd w:val="clear" w:color="auto" w:fill="D9D9D9"/>
            <w:noWrap/>
            <w:vAlign w:val="bottom"/>
            <w:hideMark/>
          </w:tcPr>
          <w:p w:rsidR="001B70D3" w:rsidRPr="003F1293" w:rsidRDefault="001B70D3" w:rsidP="001B70D3">
            <w:pPr>
              <w:suppressAutoHyphens w:val="0"/>
              <w:jc w:val="center"/>
              <w:rPr>
                <w:b/>
                <w:color w:val="000000"/>
                <w:lang w:eastAsia="pt-BR"/>
              </w:rPr>
            </w:pPr>
            <w:r w:rsidRPr="003F1293">
              <w:rPr>
                <w:b/>
                <w:color w:val="000000"/>
                <w:lang w:eastAsia="pt-BR"/>
              </w:rPr>
              <w:t>2-</w:t>
            </w:r>
          </w:p>
        </w:tc>
        <w:tc>
          <w:tcPr>
            <w:tcW w:w="7120" w:type="dxa"/>
            <w:tcBorders>
              <w:top w:val="single" w:sz="18" w:space="0" w:color="auto"/>
              <w:left w:val="nil"/>
              <w:bottom w:val="single" w:sz="4" w:space="0" w:color="auto"/>
              <w:right w:val="single" w:sz="18" w:space="0" w:color="auto"/>
            </w:tcBorders>
            <w:shd w:val="clear" w:color="auto" w:fill="D9D9D9"/>
            <w:noWrap/>
            <w:vAlign w:val="bottom"/>
            <w:hideMark/>
          </w:tcPr>
          <w:p w:rsidR="001B70D3" w:rsidRPr="003F1293" w:rsidRDefault="001B70D3" w:rsidP="001B70D3">
            <w:pPr>
              <w:suppressAutoHyphens w:val="0"/>
              <w:rPr>
                <w:b/>
                <w:color w:val="000000"/>
                <w:lang w:eastAsia="pt-BR"/>
              </w:rPr>
            </w:pPr>
            <w:r w:rsidRPr="003F1293">
              <w:rPr>
                <w:b/>
                <w:color w:val="000000"/>
                <w:lang w:eastAsia="pt-BR"/>
              </w:rPr>
              <w:t>Válvulas de controle</w:t>
            </w:r>
          </w:p>
        </w:tc>
      </w:tr>
      <w:tr w:rsidR="001B70D3" w:rsidRPr="003F1293" w:rsidTr="001B70D3">
        <w:trPr>
          <w:trHeight w:val="300"/>
        </w:trPr>
        <w:tc>
          <w:tcPr>
            <w:tcW w:w="620" w:type="dxa"/>
            <w:tcBorders>
              <w:top w:val="nil"/>
              <w:left w:val="single" w:sz="18" w:space="0" w:color="auto"/>
              <w:bottom w:val="single" w:sz="4" w:space="0" w:color="auto"/>
              <w:right w:val="single" w:sz="4" w:space="0" w:color="auto"/>
            </w:tcBorders>
            <w:shd w:val="clear" w:color="auto" w:fill="D9D9D9"/>
            <w:noWrap/>
            <w:vAlign w:val="bottom"/>
            <w:hideMark/>
          </w:tcPr>
          <w:p w:rsidR="001B70D3" w:rsidRPr="003F1293" w:rsidRDefault="001B70D3" w:rsidP="001B70D3">
            <w:pPr>
              <w:suppressAutoHyphens w:val="0"/>
              <w:jc w:val="center"/>
              <w:rPr>
                <w:color w:val="000000"/>
                <w:lang w:eastAsia="pt-BR"/>
              </w:rPr>
            </w:pPr>
            <w:r w:rsidRPr="003F1293">
              <w:rPr>
                <w:color w:val="000000"/>
                <w:lang w:eastAsia="pt-BR"/>
              </w:rPr>
              <w:t>2.1-</w:t>
            </w:r>
          </w:p>
        </w:tc>
        <w:tc>
          <w:tcPr>
            <w:tcW w:w="7120" w:type="dxa"/>
            <w:tcBorders>
              <w:top w:val="nil"/>
              <w:left w:val="nil"/>
              <w:bottom w:val="single" w:sz="4" w:space="0" w:color="auto"/>
              <w:right w:val="single" w:sz="18" w:space="0" w:color="auto"/>
            </w:tcBorders>
            <w:shd w:val="clear" w:color="auto" w:fill="D9D9D9"/>
            <w:noWrap/>
            <w:vAlign w:val="bottom"/>
            <w:hideMark/>
          </w:tcPr>
          <w:p w:rsidR="001B70D3" w:rsidRPr="003F1293" w:rsidRDefault="001B70D3" w:rsidP="001B70D3">
            <w:pPr>
              <w:suppressAutoHyphens w:val="0"/>
              <w:rPr>
                <w:color w:val="000000"/>
                <w:lang w:eastAsia="pt-BR"/>
              </w:rPr>
            </w:pPr>
            <w:r w:rsidRPr="003F1293">
              <w:rPr>
                <w:color w:val="000000"/>
                <w:lang w:eastAsia="pt-BR"/>
              </w:rPr>
              <w:t>Regulagem</w:t>
            </w:r>
          </w:p>
        </w:tc>
      </w:tr>
      <w:tr w:rsidR="001B70D3" w:rsidRPr="003F1293" w:rsidTr="001B70D3">
        <w:trPr>
          <w:trHeight w:val="300"/>
        </w:trPr>
        <w:tc>
          <w:tcPr>
            <w:tcW w:w="620" w:type="dxa"/>
            <w:tcBorders>
              <w:top w:val="nil"/>
              <w:left w:val="single" w:sz="18" w:space="0" w:color="auto"/>
              <w:bottom w:val="single" w:sz="4" w:space="0" w:color="auto"/>
              <w:right w:val="single" w:sz="4" w:space="0" w:color="auto"/>
            </w:tcBorders>
            <w:shd w:val="clear" w:color="auto" w:fill="D9D9D9"/>
            <w:noWrap/>
            <w:vAlign w:val="bottom"/>
            <w:hideMark/>
          </w:tcPr>
          <w:p w:rsidR="001B70D3" w:rsidRPr="003F1293" w:rsidRDefault="001B70D3" w:rsidP="001B70D3">
            <w:pPr>
              <w:suppressAutoHyphens w:val="0"/>
              <w:jc w:val="center"/>
              <w:rPr>
                <w:color w:val="000000"/>
                <w:lang w:eastAsia="pt-BR"/>
              </w:rPr>
            </w:pPr>
            <w:r w:rsidRPr="003F1293">
              <w:rPr>
                <w:color w:val="000000"/>
                <w:lang w:eastAsia="pt-BR"/>
              </w:rPr>
              <w:t>2.2-</w:t>
            </w:r>
          </w:p>
        </w:tc>
        <w:tc>
          <w:tcPr>
            <w:tcW w:w="7120" w:type="dxa"/>
            <w:tcBorders>
              <w:top w:val="nil"/>
              <w:left w:val="nil"/>
              <w:bottom w:val="single" w:sz="4" w:space="0" w:color="auto"/>
              <w:right w:val="single" w:sz="18" w:space="0" w:color="auto"/>
            </w:tcBorders>
            <w:shd w:val="clear" w:color="auto" w:fill="D9D9D9"/>
            <w:noWrap/>
            <w:vAlign w:val="bottom"/>
            <w:hideMark/>
          </w:tcPr>
          <w:p w:rsidR="001B70D3" w:rsidRPr="003F1293" w:rsidRDefault="001B70D3" w:rsidP="001B70D3">
            <w:pPr>
              <w:suppressAutoHyphens w:val="0"/>
              <w:rPr>
                <w:color w:val="000000"/>
                <w:lang w:eastAsia="pt-BR"/>
              </w:rPr>
            </w:pPr>
            <w:r w:rsidRPr="003F1293">
              <w:rPr>
                <w:color w:val="000000"/>
                <w:lang w:eastAsia="pt-BR"/>
              </w:rPr>
              <w:t>Manutenção em piloto e regulagem</w:t>
            </w:r>
          </w:p>
        </w:tc>
      </w:tr>
      <w:tr w:rsidR="001B70D3" w:rsidRPr="003F1293" w:rsidTr="001B70D3">
        <w:trPr>
          <w:trHeight w:val="300"/>
        </w:trPr>
        <w:tc>
          <w:tcPr>
            <w:tcW w:w="620" w:type="dxa"/>
            <w:tcBorders>
              <w:top w:val="nil"/>
              <w:left w:val="single" w:sz="18" w:space="0" w:color="auto"/>
              <w:bottom w:val="single" w:sz="4" w:space="0" w:color="auto"/>
              <w:right w:val="single" w:sz="4" w:space="0" w:color="auto"/>
            </w:tcBorders>
            <w:shd w:val="clear" w:color="auto" w:fill="D9D9D9"/>
            <w:noWrap/>
            <w:vAlign w:val="bottom"/>
            <w:hideMark/>
          </w:tcPr>
          <w:p w:rsidR="001B70D3" w:rsidRPr="003F1293" w:rsidRDefault="001B70D3" w:rsidP="001B70D3">
            <w:pPr>
              <w:suppressAutoHyphens w:val="0"/>
              <w:jc w:val="center"/>
              <w:rPr>
                <w:color w:val="000000"/>
                <w:lang w:eastAsia="pt-BR"/>
              </w:rPr>
            </w:pPr>
            <w:r w:rsidRPr="003F1293">
              <w:rPr>
                <w:color w:val="000000"/>
                <w:lang w:eastAsia="pt-BR"/>
              </w:rPr>
              <w:t>2.3-</w:t>
            </w:r>
          </w:p>
        </w:tc>
        <w:tc>
          <w:tcPr>
            <w:tcW w:w="7120" w:type="dxa"/>
            <w:tcBorders>
              <w:top w:val="nil"/>
              <w:left w:val="nil"/>
              <w:bottom w:val="single" w:sz="4" w:space="0" w:color="auto"/>
              <w:right w:val="single" w:sz="18" w:space="0" w:color="auto"/>
            </w:tcBorders>
            <w:shd w:val="clear" w:color="auto" w:fill="D9D9D9"/>
            <w:noWrap/>
            <w:vAlign w:val="bottom"/>
            <w:hideMark/>
          </w:tcPr>
          <w:p w:rsidR="001B70D3" w:rsidRPr="003F1293" w:rsidRDefault="001B70D3" w:rsidP="001B70D3">
            <w:pPr>
              <w:suppressAutoHyphens w:val="0"/>
              <w:rPr>
                <w:color w:val="000000"/>
                <w:lang w:eastAsia="pt-BR"/>
              </w:rPr>
            </w:pPr>
            <w:r w:rsidRPr="003F1293">
              <w:rPr>
                <w:color w:val="000000"/>
                <w:lang w:eastAsia="pt-BR"/>
              </w:rPr>
              <w:t>Substituição de piloto e regulagem</w:t>
            </w:r>
          </w:p>
        </w:tc>
      </w:tr>
      <w:tr w:rsidR="001B70D3" w:rsidRPr="003F1293" w:rsidTr="001B70D3">
        <w:trPr>
          <w:trHeight w:val="300"/>
        </w:trPr>
        <w:tc>
          <w:tcPr>
            <w:tcW w:w="620" w:type="dxa"/>
            <w:tcBorders>
              <w:top w:val="nil"/>
              <w:left w:val="single" w:sz="18" w:space="0" w:color="auto"/>
              <w:bottom w:val="single" w:sz="4" w:space="0" w:color="auto"/>
              <w:right w:val="single" w:sz="4" w:space="0" w:color="auto"/>
            </w:tcBorders>
            <w:shd w:val="clear" w:color="auto" w:fill="D9D9D9"/>
            <w:noWrap/>
            <w:vAlign w:val="bottom"/>
            <w:hideMark/>
          </w:tcPr>
          <w:p w:rsidR="001B70D3" w:rsidRPr="003F1293" w:rsidRDefault="001B70D3" w:rsidP="001B70D3">
            <w:pPr>
              <w:suppressAutoHyphens w:val="0"/>
              <w:jc w:val="center"/>
              <w:rPr>
                <w:color w:val="000000"/>
                <w:lang w:eastAsia="pt-BR"/>
              </w:rPr>
            </w:pPr>
            <w:r w:rsidRPr="003F1293">
              <w:rPr>
                <w:color w:val="000000"/>
                <w:lang w:eastAsia="pt-BR"/>
              </w:rPr>
              <w:t>2.4-</w:t>
            </w:r>
          </w:p>
        </w:tc>
        <w:tc>
          <w:tcPr>
            <w:tcW w:w="7120" w:type="dxa"/>
            <w:tcBorders>
              <w:top w:val="nil"/>
              <w:left w:val="nil"/>
              <w:bottom w:val="single" w:sz="4" w:space="0" w:color="auto"/>
              <w:right w:val="single" w:sz="18" w:space="0" w:color="auto"/>
            </w:tcBorders>
            <w:shd w:val="clear" w:color="auto" w:fill="D9D9D9"/>
            <w:noWrap/>
            <w:vAlign w:val="bottom"/>
            <w:hideMark/>
          </w:tcPr>
          <w:p w:rsidR="001B70D3" w:rsidRPr="003F1293" w:rsidRDefault="001B70D3" w:rsidP="001B70D3">
            <w:pPr>
              <w:suppressAutoHyphens w:val="0"/>
              <w:rPr>
                <w:color w:val="000000"/>
                <w:lang w:eastAsia="pt-BR"/>
              </w:rPr>
            </w:pPr>
            <w:r w:rsidRPr="003F1293">
              <w:rPr>
                <w:color w:val="000000"/>
                <w:lang w:eastAsia="pt-BR"/>
              </w:rPr>
              <w:t>Substituição de diafragma e regulagem</w:t>
            </w:r>
          </w:p>
        </w:tc>
      </w:tr>
      <w:tr w:rsidR="001B70D3" w:rsidRPr="003F1293" w:rsidTr="001B70D3">
        <w:trPr>
          <w:trHeight w:val="315"/>
        </w:trPr>
        <w:tc>
          <w:tcPr>
            <w:tcW w:w="620" w:type="dxa"/>
            <w:tcBorders>
              <w:top w:val="single" w:sz="4" w:space="0" w:color="auto"/>
              <w:left w:val="single" w:sz="18" w:space="0" w:color="auto"/>
              <w:bottom w:val="single" w:sz="18" w:space="0" w:color="auto"/>
              <w:right w:val="single" w:sz="4" w:space="0" w:color="auto"/>
            </w:tcBorders>
            <w:shd w:val="clear" w:color="auto" w:fill="D9D9D9"/>
            <w:noWrap/>
            <w:vAlign w:val="bottom"/>
            <w:hideMark/>
          </w:tcPr>
          <w:p w:rsidR="001B70D3" w:rsidRPr="003F1293" w:rsidRDefault="001B70D3" w:rsidP="001B70D3">
            <w:pPr>
              <w:suppressAutoHyphens w:val="0"/>
              <w:jc w:val="center"/>
              <w:rPr>
                <w:color w:val="000000"/>
                <w:lang w:eastAsia="pt-BR"/>
              </w:rPr>
            </w:pPr>
            <w:r w:rsidRPr="003F1293">
              <w:rPr>
                <w:color w:val="000000"/>
                <w:lang w:eastAsia="pt-BR"/>
              </w:rPr>
              <w:t>2.5-</w:t>
            </w:r>
          </w:p>
        </w:tc>
        <w:tc>
          <w:tcPr>
            <w:tcW w:w="7120" w:type="dxa"/>
            <w:tcBorders>
              <w:top w:val="single" w:sz="4" w:space="0" w:color="auto"/>
              <w:left w:val="nil"/>
              <w:bottom w:val="single" w:sz="18" w:space="0" w:color="auto"/>
              <w:right w:val="single" w:sz="18" w:space="0" w:color="auto"/>
            </w:tcBorders>
            <w:shd w:val="clear" w:color="auto" w:fill="D9D9D9"/>
            <w:noWrap/>
            <w:vAlign w:val="bottom"/>
            <w:hideMark/>
          </w:tcPr>
          <w:p w:rsidR="001B70D3" w:rsidRPr="003F1293" w:rsidRDefault="001B70D3" w:rsidP="001B70D3">
            <w:pPr>
              <w:suppressAutoHyphens w:val="0"/>
              <w:rPr>
                <w:color w:val="000000"/>
                <w:lang w:eastAsia="pt-BR"/>
              </w:rPr>
            </w:pPr>
            <w:r w:rsidRPr="003F1293">
              <w:rPr>
                <w:color w:val="000000"/>
                <w:lang w:eastAsia="pt-BR"/>
              </w:rPr>
              <w:t>Modificação de circuito externo, montagem e regulagem</w:t>
            </w:r>
          </w:p>
        </w:tc>
      </w:tr>
      <w:tr w:rsidR="001B70D3" w:rsidRPr="003F1293" w:rsidTr="001B70D3">
        <w:trPr>
          <w:trHeight w:val="300"/>
        </w:trPr>
        <w:tc>
          <w:tcPr>
            <w:tcW w:w="620" w:type="dxa"/>
            <w:tcBorders>
              <w:top w:val="single" w:sz="18" w:space="0" w:color="auto"/>
              <w:left w:val="single" w:sz="18" w:space="0" w:color="auto"/>
              <w:bottom w:val="single" w:sz="4" w:space="0" w:color="auto"/>
              <w:right w:val="single" w:sz="4" w:space="0" w:color="auto"/>
            </w:tcBorders>
            <w:shd w:val="clear" w:color="auto" w:fill="D9D9D9"/>
            <w:noWrap/>
            <w:vAlign w:val="bottom"/>
            <w:hideMark/>
          </w:tcPr>
          <w:p w:rsidR="001B70D3" w:rsidRPr="003F1293" w:rsidRDefault="001B70D3" w:rsidP="001B70D3">
            <w:pPr>
              <w:suppressAutoHyphens w:val="0"/>
              <w:jc w:val="center"/>
              <w:rPr>
                <w:b/>
                <w:color w:val="000000"/>
                <w:lang w:eastAsia="pt-BR"/>
              </w:rPr>
            </w:pPr>
            <w:r w:rsidRPr="003F1293">
              <w:rPr>
                <w:b/>
                <w:color w:val="000000"/>
                <w:lang w:eastAsia="pt-BR"/>
              </w:rPr>
              <w:t xml:space="preserve">3- </w:t>
            </w:r>
          </w:p>
        </w:tc>
        <w:tc>
          <w:tcPr>
            <w:tcW w:w="7120" w:type="dxa"/>
            <w:tcBorders>
              <w:top w:val="single" w:sz="18" w:space="0" w:color="auto"/>
              <w:left w:val="nil"/>
              <w:bottom w:val="single" w:sz="4" w:space="0" w:color="auto"/>
              <w:right w:val="single" w:sz="18" w:space="0" w:color="auto"/>
            </w:tcBorders>
            <w:shd w:val="clear" w:color="auto" w:fill="D9D9D9"/>
            <w:noWrap/>
            <w:vAlign w:val="bottom"/>
            <w:hideMark/>
          </w:tcPr>
          <w:p w:rsidR="001B70D3" w:rsidRPr="003F1293" w:rsidRDefault="001B70D3" w:rsidP="001B70D3">
            <w:pPr>
              <w:suppressAutoHyphens w:val="0"/>
              <w:rPr>
                <w:b/>
                <w:color w:val="000000"/>
                <w:lang w:eastAsia="pt-BR"/>
              </w:rPr>
            </w:pPr>
            <w:r w:rsidRPr="003F1293">
              <w:rPr>
                <w:b/>
                <w:color w:val="000000"/>
                <w:lang w:eastAsia="pt-BR"/>
              </w:rPr>
              <w:t>Ventosas</w:t>
            </w:r>
          </w:p>
        </w:tc>
      </w:tr>
      <w:tr w:rsidR="001B70D3" w:rsidRPr="003F1293" w:rsidTr="001B70D3">
        <w:trPr>
          <w:trHeight w:val="315"/>
        </w:trPr>
        <w:tc>
          <w:tcPr>
            <w:tcW w:w="620" w:type="dxa"/>
            <w:tcBorders>
              <w:top w:val="single" w:sz="4" w:space="0" w:color="auto"/>
              <w:left w:val="single" w:sz="18" w:space="0" w:color="auto"/>
              <w:bottom w:val="single" w:sz="18" w:space="0" w:color="auto"/>
              <w:right w:val="single" w:sz="4" w:space="0" w:color="auto"/>
            </w:tcBorders>
            <w:shd w:val="clear" w:color="auto" w:fill="D9D9D9"/>
            <w:noWrap/>
            <w:vAlign w:val="bottom"/>
            <w:hideMark/>
          </w:tcPr>
          <w:p w:rsidR="001B70D3" w:rsidRPr="003F1293" w:rsidRDefault="001B70D3" w:rsidP="001B70D3">
            <w:pPr>
              <w:suppressAutoHyphens w:val="0"/>
              <w:jc w:val="center"/>
              <w:rPr>
                <w:color w:val="000000"/>
                <w:lang w:eastAsia="pt-BR"/>
              </w:rPr>
            </w:pPr>
            <w:r w:rsidRPr="003F1293">
              <w:rPr>
                <w:color w:val="000000"/>
                <w:lang w:eastAsia="pt-BR"/>
              </w:rPr>
              <w:t>3.1-</w:t>
            </w:r>
          </w:p>
        </w:tc>
        <w:tc>
          <w:tcPr>
            <w:tcW w:w="7120" w:type="dxa"/>
            <w:tcBorders>
              <w:top w:val="single" w:sz="4" w:space="0" w:color="auto"/>
              <w:left w:val="nil"/>
              <w:bottom w:val="single" w:sz="18" w:space="0" w:color="auto"/>
              <w:right w:val="single" w:sz="18" w:space="0" w:color="auto"/>
            </w:tcBorders>
            <w:shd w:val="clear" w:color="auto" w:fill="D9D9D9"/>
            <w:noWrap/>
            <w:vAlign w:val="bottom"/>
            <w:hideMark/>
          </w:tcPr>
          <w:p w:rsidR="001B70D3" w:rsidRPr="003F1293" w:rsidRDefault="001B70D3" w:rsidP="001B70D3">
            <w:pPr>
              <w:suppressAutoHyphens w:val="0"/>
              <w:rPr>
                <w:color w:val="000000"/>
                <w:lang w:eastAsia="pt-BR"/>
              </w:rPr>
            </w:pPr>
            <w:r w:rsidRPr="003F1293">
              <w:rPr>
                <w:color w:val="000000"/>
                <w:lang w:eastAsia="pt-BR"/>
              </w:rPr>
              <w:t>Manutenção de ventosas</w:t>
            </w:r>
          </w:p>
        </w:tc>
      </w:tr>
      <w:tr w:rsidR="001B70D3" w:rsidRPr="003F1293" w:rsidTr="001B70D3">
        <w:trPr>
          <w:trHeight w:val="300"/>
        </w:trPr>
        <w:tc>
          <w:tcPr>
            <w:tcW w:w="620" w:type="dxa"/>
            <w:tcBorders>
              <w:top w:val="single" w:sz="18" w:space="0" w:color="auto"/>
              <w:left w:val="single" w:sz="18" w:space="0" w:color="auto"/>
              <w:bottom w:val="single" w:sz="4" w:space="0" w:color="auto"/>
              <w:right w:val="single" w:sz="4" w:space="0" w:color="auto"/>
            </w:tcBorders>
            <w:shd w:val="clear" w:color="auto" w:fill="D9D9D9"/>
            <w:noWrap/>
            <w:vAlign w:val="bottom"/>
            <w:hideMark/>
          </w:tcPr>
          <w:p w:rsidR="001B70D3" w:rsidRPr="003F1293" w:rsidRDefault="001B70D3" w:rsidP="001B70D3">
            <w:pPr>
              <w:suppressAutoHyphens w:val="0"/>
              <w:jc w:val="center"/>
              <w:rPr>
                <w:b/>
                <w:color w:val="000000"/>
                <w:lang w:eastAsia="pt-BR"/>
              </w:rPr>
            </w:pPr>
            <w:r w:rsidRPr="003F1293">
              <w:rPr>
                <w:b/>
                <w:color w:val="000000"/>
                <w:lang w:eastAsia="pt-BR"/>
              </w:rPr>
              <w:t>4</w:t>
            </w:r>
          </w:p>
        </w:tc>
        <w:tc>
          <w:tcPr>
            <w:tcW w:w="7120" w:type="dxa"/>
            <w:tcBorders>
              <w:top w:val="single" w:sz="18" w:space="0" w:color="auto"/>
              <w:left w:val="nil"/>
              <w:bottom w:val="single" w:sz="4" w:space="0" w:color="auto"/>
              <w:right w:val="single" w:sz="18" w:space="0" w:color="auto"/>
            </w:tcBorders>
            <w:shd w:val="clear" w:color="auto" w:fill="D9D9D9"/>
            <w:noWrap/>
            <w:vAlign w:val="bottom"/>
            <w:hideMark/>
          </w:tcPr>
          <w:p w:rsidR="001B70D3" w:rsidRPr="003F1293" w:rsidRDefault="001B70D3" w:rsidP="001B70D3">
            <w:pPr>
              <w:suppressAutoHyphens w:val="0"/>
              <w:rPr>
                <w:b/>
                <w:color w:val="000000"/>
                <w:lang w:eastAsia="pt-BR"/>
              </w:rPr>
            </w:pPr>
            <w:r w:rsidRPr="003F1293">
              <w:rPr>
                <w:b/>
                <w:color w:val="000000"/>
                <w:lang w:eastAsia="pt-BR"/>
              </w:rPr>
              <w:t>Válvula de retenção</w:t>
            </w:r>
          </w:p>
        </w:tc>
      </w:tr>
      <w:tr w:rsidR="001B70D3" w:rsidRPr="003F1293" w:rsidTr="001B70D3">
        <w:trPr>
          <w:trHeight w:val="315"/>
        </w:trPr>
        <w:tc>
          <w:tcPr>
            <w:tcW w:w="620" w:type="dxa"/>
            <w:tcBorders>
              <w:top w:val="single" w:sz="4" w:space="0" w:color="auto"/>
              <w:left w:val="single" w:sz="18" w:space="0" w:color="auto"/>
              <w:bottom w:val="single" w:sz="18" w:space="0" w:color="auto"/>
              <w:right w:val="single" w:sz="4" w:space="0" w:color="auto"/>
            </w:tcBorders>
            <w:shd w:val="clear" w:color="auto" w:fill="D9D9D9"/>
            <w:noWrap/>
            <w:vAlign w:val="bottom"/>
            <w:hideMark/>
          </w:tcPr>
          <w:p w:rsidR="001B70D3" w:rsidRPr="003F1293" w:rsidRDefault="001B70D3" w:rsidP="001B70D3">
            <w:pPr>
              <w:suppressAutoHyphens w:val="0"/>
              <w:jc w:val="center"/>
              <w:rPr>
                <w:color w:val="000000"/>
                <w:lang w:eastAsia="pt-BR"/>
              </w:rPr>
            </w:pPr>
            <w:r w:rsidRPr="003F1293">
              <w:rPr>
                <w:color w:val="000000"/>
                <w:lang w:eastAsia="pt-BR"/>
              </w:rPr>
              <w:t>4.1</w:t>
            </w:r>
          </w:p>
        </w:tc>
        <w:tc>
          <w:tcPr>
            <w:tcW w:w="7120" w:type="dxa"/>
            <w:tcBorders>
              <w:top w:val="single" w:sz="4" w:space="0" w:color="auto"/>
              <w:left w:val="nil"/>
              <w:bottom w:val="single" w:sz="18" w:space="0" w:color="auto"/>
              <w:right w:val="single" w:sz="18" w:space="0" w:color="auto"/>
            </w:tcBorders>
            <w:shd w:val="clear" w:color="auto" w:fill="D9D9D9"/>
            <w:noWrap/>
            <w:vAlign w:val="bottom"/>
            <w:hideMark/>
          </w:tcPr>
          <w:p w:rsidR="001B70D3" w:rsidRPr="003F1293" w:rsidRDefault="001B70D3" w:rsidP="001B70D3">
            <w:pPr>
              <w:suppressAutoHyphens w:val="0"/>
              <w:rPr>
                <w:color w:val="000000"/>
                <w:lang w:eastAsia="pt-BR"/>
              </w:rPr>
            </w:pPr>
            <w:r w:rsidRPr="003F1293">
              <w:rPr>
                <w:color w:val="000000"/>
                <w:lang w:eastAsia="pt-BR"/>
              </w:rPr>
              <w:t>Manutenção</w:t>
            </w:r>
          </w:p>
        </w:tc>
      </w:tr>
      <w:tr w:rsidR="001B70D3" w:rsidRPr="003F1293" w:rsidTr="001B70D3">
        <w:trPr>
          <w:trHeight w:val="300"/>
        </w:trPr>
        <w:tc>
          <w:tcPr>
            <w:tcW w:w="620" w:type="dxa"/>
            <w:tcBorders>
              <w:top w:val="single" w:sz="18" w:space="0" w:color="auto"/>
              <w:left w:val="single" w:sz="18" w:space="0" w:color="auto"/>
              <w:bottom w:val="single" w:sz="4" w:space="0" w:color="auto"/>
              <w:right w:val="single" w:sz="4" w:space="0" w:color="auto"/>
            </w:tcBorders>
            <w:shd w:val="clear" w:color="auto" w:fill="D9D9D9"/>
            <w:noWrap/>
            <w:vAlign w:val="bottom"/>
            <w:hideMark/>
          </w:tcPr>
          <w:p w:rsidR="001B70D3" w:rsidRPr="003F1293" w:rsidRDefault="001B70D3" w:rsidP="001B70D3">
            <w:pPr>
              <w:suppressAutoHyphens w:val="0"/>
              <w:jc w:val="center"/>
              <w:rPr>
                <w:b/>
                <w:color w:val="000000"/>
                <w:lang w:eastAsia="pt-BR"/>
              </w:rPr>
            </w:pPr>
            <w:r w:rsidRPr="003F1293">
              <w:rPr>
                <w:b/>
                <w:color w:val="000000"/>
                <w:lang w:eastAsia="pt-BR"/>
              </w:rPr>
              <w:t>5</w:t>
            </w:r>
          </w:p>
        </w:tc>
        <w:tc>
          <w:tcPr>
            <w:tcW w:w="7120" w:type="dxa"/>
            <w:tcBorders>
              <w:top w:val="single" w:sz="18" w:space="0" w:color="auto"/>
              <w:left w:val="nil"/>
              <w:bottom w:val="single" w:sz="4" w:space="0" w:color="auto"/>
              <w:right w:val="single" w:sz="18" w:space="0" w:color="auto"/>
            </w:tcBorders>
            <w:shd w:val="clear" w:color="auto" w:fill="D9D9D9"/>
            <w:noWrap/>
            <w:vAlign w:val="bottom"/>
            <w:hideMark/>
          </w:tcPr>
          <w:p w:rsidR="001B70D3" w:rsidRPr="003F1293" w:rsidRDefault="001B70D3" w:rsidP="001B70D3">
            <w:pPr>
              <w:suppressAutoHyphens w:val="0"/>
              <w:rPr>
                <w:b/>
                <w:color w:val="000000"/>
                <w:lang w:eastAsia="pt-BR"/>
              </w:rPr>
            </w:pPr>
            <w:r w:rsidRPr="003F1293">
              <w:rPr>
                <w:b/>
                <w:color w:val="000000"/>
                <w:lang w:eastAsia="pt-BR"/>
              </w:rPr>
              <w:t>Geofonia</w:t>
            </w:r>
          </w:p>
        </w:tc>
      </w:tr>
      <w:tr w:rsidR="001B70D3" w:rsidRPr="003F1293" w:rsidTr="001B70D3">
        <w:trPr>
          <w:trHeight w:val="300"/>
        </w:trPr>
        <w:tc>
          <w:tcPr>
            <w:tcW w:w="620" w:type="dxa"/>
            <w:tcBorders>
              <w:top w:val="single" w:sz="4" w:space="0" w:color="auto"/>
              <w:left w:val="single" w:sz="18" w:space="0" w:color="auto"/>
              <w:bottom w:val="single" w:sz="18" w:space="0" w:color="auto"/>
              <w:right w:val="single" w:sz="4" w:space="0" w:color="auto"/>
            </w:tcBorders>
            <w:shd w:val="clear" w:color="auto" w:fill="D9D9D9"/>
            <w:noWrap/>
            <w:vAlign w:val="bottom"/>
            <w:hideMark/>
          </w:tcPr>
          <w:p w:rsidR="001B70D3" w:rsidRPr="003F1293" w:rsidRDefault="001B70D3" w:rsidP="001B70D3">
            <w:pPr>
              <w:suppressAutoHyphens w:val="0"/>
              <w:jc w:val="center"/>
              <w:rPr>
                <w:color w:val="000000"/>
                <w:lang w:eastAsia="pt-BR"/>
              </w:rPr>
            </w:pPr>
            <w:r w:rsidRPr="003F1293">
              <w:rPr>
                <w:color w:val="000000"/>
                <w:lang w:eastAsia="pt-BR"/>
              </w:rPr>
              <w:t>5.1</w:t>
            </w:r>
          </w:p>
        </w:tc>
        <w:tc>
          <w:tcPr>
            <w:tcW w:w="7120" w:type="dxa"/>
            <w:tcBorders>
              <w:top w:val="single" w:sz="4" w:space="0" w:color="auto"/>
              <w:left w:val="nil"/>
              <w:bottom w:val="single" w:sz="18" w:space="0" w:color="auto"/>
              <w:right w:val="single" w:sz="18" w:space="0" w:color="auto"/>
            </w:tcBorders>
            <w:shd w:val="clear" w:color="auto" w:fill="D9D9D9"/>
            <w:noWrap/>
            <w:vAlign w:val="bottom"/>
            <w:hideMark/>
          </w:tcPr>
          <w:p w:rsidR="001B70D3" w:rsidRPr="003F1293" w:rsidRDefault="001B70D3" w:rsidP="001B70D3">
            <w:pPr>
              <w:suppressAutoHyphens w:val="0"/>
              <w:rPr>
                <w:color w:val="000000"/>
                <w:lang w:eastAsia="pt-BR"/>
              </w:rPr>
            </w:pPr>
            <w:r>
              <w:rPr>
                <w:color w:val="000000"/>
                <w:lang w:eastAsia="pt-BR"/>
              </w:rPr>
              <w:t>Pesquisa de vazamentos, ligações clandestinas</w:t>
            </w:r>
          </w:p>
        </w:tc>
      </w:tr>
    </w:tbl>
    <w:p w:rsidR="001B70D3" w:rsidRDefault="001B70D3" w:rsidP="00B068BD">
      <w:pPr>
        <w:spacing w:before="120" w:line="360" w:lineRule="auto"/>
        <w:jc w:val="both"/>
        <w:rPr>
          <w:rFonts w:ascii="Arial" w:hAnsi="Arial" w:cs="Arial"/>
        </w:rPr>
      </w:pPr>
    </w:p>
    <w:p w:rsidR="001B70D3" w:rsidRDefault="001B70D3" w:rsidP="00B068BD">
      <w:pPr>
        <w:spacing w:before="120" w:line="360" w:lineRule="auto"/>
        <w:jc w:val="both"/>
        <w:rPr>
          <w:rFonts w:ascii="Arial" w:hAnsi="Arial" w:cs="Arial"/>
        </w:rPr>
      </w:pPr>
      <w:r>
        <w:rPr>
          <w:rFonts w:ascii="Arial" w:hAnsi="Arial" w:cs="Arial"/>
        </w:rPr>
        <w:t xml:space="preserve">4.18. </w:t>
      </w:r>
      <w:r w:rsidRPr="001B70D3">
        <w:rPr>
          <w:rFonts w:ascii="Arial" w:hAnsi="Arial" w:cs="Arial"/>
        </w:rPr>
        <w:t>Todos os equipamentos necessários para a execução dos serviços e o transporte serão</w:t>
      </w:r>
      <w:r>
        <w:rPr>
          <w:rFonts w:ascii="Arial" w:hAnsi="Arial" w:cs="Arial"/>
        </w:rPr>
        <w:t xml:space="preserve"> por conta da CONTRATADA.</w:t>
      </w:r>
    </w:p>
    <w:p w:rsidR="001B70D3" w:rsidRDefault="001B70D3" w:rsidP="00B068BD">
      <w:pPr>
        <w:spacing w:before="120" w:line="360" w:lineRule="auto"/>
        <w:jc w:val="both"/>
        <w:rPr>
          <w:rFonts w:ascii="Arial" w:hAnsi="Arial" w:cs="Arial"/>
        </w:rPr>
      </w:pPr>
      <w:r>
        <w:rPr>
          <w:rFonts w:ascii="Arial" w:hAnsi="Arial" w:cs="Arial"/>
        </w:rPr>
        <w:t xml:space="preserve">4.19. </w:t>
      </w:r>
      <w:r w:rsidRPr="001B70D3">
        <w:rPr>
          <w:rFonts w:ascii="Arial" w:hAnsi="Arial" w:cs="Arial"/>
        </w:rPr>
        <w:t>Os trabalhos deverão ser realizados por uma equipe composta no mínimo de 1 técnico de nível médio (mínimo) e um auxiliar técnico (formação mínima de 1º grau). O Técnico deverá ter o seguinte perfil:</w:t>
      </w:r>
    </w:p>
    <w:p w:rsidR="001B70D3" w:rsidRDefault="001B70D3" w:rsidP="001B70D3">
      <w:pPr>
        <w:numPr>
          <w:ilvl w:val="0"/>
          <w:numId w:val="14"/>
        </w:numPr>
        <w:tabs>
          <w:tab w:val="left" w:pos="851"/>
        </w:tabs>
        <w:spacing w:before="120" w:line="360" w:lineRule="auto"/>
        <w:ind w:left="851" w:hanging="284"/>
        <w:jc w:val="both"/>
        <w:rPr>
          <w:rFonts w:ascii="Arial" w:hAnsi="Arial" w:cs="Arial"/>
        </w:rPr>
      </w:pPr>
      <w:r>
        <w:rPr>
          <w:rFonts w:ascii="Arial" w:hAnsi="Arial" w:cs="Arial"/>
        </w:rPr>
        <w:t xml:space="preserve">Habilidade para manusear sistemas de informática com conhecimento básico em Excel;  </w:t>
      </w:r>
    </w:p>
    <w:p w:rsidR="001B70D3" w:rsidRDefault="001B70D3" w:rsidP="001B70D3">
      <w:pPr>
        <w:numPr>
          <w:ilvl w:val="0"/>
          <w:numId w:val="14"/>
        </w:numPr>
        <w:tabs>
          <w:tab w:val="left" w:pos="851"/>
        </w:tabs>
        <w:spacing w:before="120" w:line="360" w:lineRule="auto"/>
        <w:ind w:left="851" w:hanging="284"/>
        <w:jc w:val="both"/>
        <w:rPr>
          <w:rFonts w:ascii="Arial" w:hAnsi="Arial" w:cs="Arial"/>
        </w:rPr>
      </w:pPr>
      <w:r w:rsidRPr="00000C5B">
        <w:rPr>
          <w:rFonts w:ascii="Arial" w:hAnsi="Arial" w:cs="Arial"/>
        </w:rPr>
        <w:t>Experiência na área de saneamento, com capacidade para análises em sistemas de distribuição de água, conhecimentos em controle de pressão, vazão, pesquisa de vazamentos;</w:t>
      </w:r>
    </w:p>
    <w:p w:rsidR="001B70D3" w:rsidRPr="00000C5B" w:rsidRDefault="001B70D3" w:rsidP="001B70D3">
      <w:pPr>
        <w:numPr>
          <w:ilvl w:val="0"/>
          <w:numId w:val="14"/>
        </w:numPr>
        <w:tabs>
          <w:tab w:val="left" w:pos="851"/>
        </w:tabs>
        <w:spacing w:before="120" w:line="360" w:lineRule="auto"/>
        <w:ind w:left="851" w:hanging="284"/>
        <w:jc w:val="both"/>
        <w:rPr>
          <w:rFonts w:ascii="Arial" w:hAnsi="Arial" w:cs="Arial"/>
        </w:rPr>
      </w:pPr>
      <w:r w:rsidRPr="00000C5B">
        <w:rPr>
          <w:rFonts w:ascii="Arial" w:hAnsi="Arial" w:cs="Arial"/>
        </w:rPr>
        <w:t xml:space="preserve">Capacidade para realizar serviços em ambientes como interior de poços de visita, em redes e adutoras em meio a matagais, pisos barrentos, brejos   </w:t>
      </w:r>
    </w:p>
    <w:p w:rsidR="001B70D3" w:rsidRDefault="001B70D3" w:rsidP="00B068BD">
      <w:pPr>
        <w:spacing w:before="120" w:line="360" w:lineRule="auto"/>
        <w:jc w:val="both"/>
        <w:rPr>
          <w:rFonts w:ascii="Arial" w:hAnsi="Arial" w:cs="Arial"/>
        </w:rPr>
      </w:pPr>
      <w:r>
        <w:rPr>
          <w:rFonts w:ascii="Arial" w:hAnsi="Arial" w:cs="Arial"/>
        </w:rPr>
        <w:lastRenderedPageBreak/>
        <w:t xml:space="preserve">4.20. </w:t>
      </w:r>
      <w:r w:rsidRPr="001B70D3">
        <w:rPr>
          <w:rFonts w:ascii="Arial" w:hAnsi="Arial" w:cs="Arial"/>
        </w:rPr>
        <w:t>Os serviços serão executados de segunda a sexta-feira com jornada de 8 (oito) horas diárias e aos sábados, domingos e feriados, atendendo à demanda extra ou emergências do plantão da CESAMA. As jornadas de 8 (oito) horas diárias, podem ser estendidas a critério da CESAMA conforme necessidade. As programações serão efetuadas no final do expediente do dia anterior e repassadas ao supervisor da empresa contratada para que este efetue o planejamento das atividades da equipe de campo, podendo haver uma programação prévia de serviços rotineiros para vários dias, reservando à CESAMA o direito de interrompê-los devido a alguma emergência</w:t>
      </w:r>
      <w:r>
        <w:rPr>
          <w:rFonts w:ascii="Arial" w:hAnsi="Arial" w:cs="Arial"/>
        </w:rPr>
        <w:t>.</w:t>
      </w:r>
    </w:p>
    <w:p w:rsidR="001B70D3" w:rsidRDefault="001B70D3" w:rsidP="00B068BD">
      <w:pPr>
        <w:spacing w:before="120" w:line="360" w:lineRule="auto"/>
        <w:jc w:val="both"/>
        <w:rPr>
          <w:rFonts w:ascii="Arial" w:hAnsi="Arial" w:cs="Arial"/>
        </w:rPr>
      </w:pPr>
      <w:r>
        <w:rPr>
          <w:rFonts w:ascii="Arial" w:hAnsi="Arial" w:cs="Arial"/>
        </w:rPr>
        <w:t xml:space="preserve">4.21. A </w:t>
      </w:r>
      <w:r w:rsidRPr="001B70D3">
        <w:rPr>
          <w:rFonts w:ascii="Arial" w:hAnsi="Arial" w:cs="Arial"/>
        </w:rPr>
        <w:t xml:space="preserve">CONTRATADA deverá realizar serviços de perfuração em tubulações de diversos diâmetros, em elevatórias e reservatórios, adutoras de água bruta e tratada, ao longo de redes de distribuição, para instalação de registro de derivação (TAP), com a criação da Estação Pitométrica (EP), conforme tabela </w:t>
      </w:r>
      <w:r>
        <w:rPr>
          <w:rFonts w:ascii="Arial" w:hAnsi="Arial" w:cs="Arial"/>
        </w:rPr>
        <w:t>na cláusula</w:t>
      </w:r>
      <w:r w:rsidRPr="001B70D3">
        <w:rPr>
          <w:rFonts w:ascii="Arial" w:hAnsi="Arial" w:cs="Arial"/>
        </w:rPr>
        <w:t xml:space="preserve"> 4.1</w:t>
      </w:r>
      <w:r>
        <w:rPr>
          <w:rFonts w:ascii="Arial" w:hAnsi="Arial" w:cs="Arial"/>
        </w:rPr>
        <w:t>7</w:t>
      </w:r>
      <w:r w:rsidRPr="001B70D3">
        <w:rPr>
          <w:rFonts w:ascii="Arial" w:hAnsi="Arial" w:cs="Arial"/>
        </w:rPr>
        <w:t>. A perfuração deverá ser executada com o uso da máquina Muller, que permite a perfuração, abertura de rosca e instalação do TAP nas tubulações em carga</w:t>
      </w:r>
      <w:r>
        <w:rPr>
          <w:rFonts w:ascii="Arial" w:hAnsi="Arial" w:cs="Arial"/>
        </w:rPr>
        <w:t>.</w:t>
      </w:r>
    </w:p>
    <w:p w:rsidR="001B70D3" w:rsidRDefault="001B70D3" w:rsidP="00B068BD">
      <w:pPr>
        <w:spacing w:before="120" w:line="360" w:lineRule="auto"/>
        <w:jc w:val="both"/>
        <w:rPr>
          <w:rFonts w:ascii="Arial" w:hAnsi="Arial" w:cs="Arial"/>
        </w:rPr>
      </w:pPr>
      <w:r>
        <w:rPr>
          <w:rFonts w:ascii="Arial" w:hAnsi="Arial" w:cs="Arial"/>
        </w:rPr>
        <w:t xml:space="preserve">4.22. A </w:t>
      </w:r>
      <w:r w:rsidRPr="001B70D3">
        <w:rPr>
          <w:rFonts w:ascii="Arial" w:hAnsi="Arial" w:cs="Arial"/>
        </w:rPr>
        <w:t>CONTRATADA deverá realizar serviços de medição de vazão em adutoras de água bruta e tratada, em tubulações ao longo de redes de distribuição de diversos diâmetros, nas elevatórias e reservatórios. As medições serão realizadas da seguinte forma</w:t>
      </w:r>
      <w:r>
        <w:rPr>
          <w:rFonts w:ascii="Arial" w:hAnsi="Arial" w:cs="Arial"/>
        </w:rPr>
        <w:t>:</w:t>
      </w:r>
    </w:p>
    <w:p w:rsidR="001B70D3" w:rsidRDefault="001B70D3" w:rsidP="001B70D3">
      <w:pPr>
        <w:numPr>
          <w:ilvl w:val="0"/>
          <w:numId w:val="15"/>
        </w:numPr>
        <w:tabs>
          <w:tab w:val="left" w:pos="851"/>
        </w:tabs>
        <w:spacing w:before="120" w:line="360" w:lineRule="auto"/>
        <w:ind w:left="851" w:hanging="284"/>
        <w:jc w:val="both"/>
        <w:rPr>
          <w:rFonts w:ascii="Arial" w:hAnsi="Arial" w:cs="Arial"/>
        </w:rPr>
      </w:pPr>
      <w:r w:rsidRPr="00000C5B">
        <w:rPr>
          <w:rFonts w:ascii="Arial" w:hAnsi="Arial" w:cs="Arial"/>
        </w:rPr>
        <w:t>através do método de pitometria, com uso do tubo pitot, sendo realizada</w:t>
      </w:r>
      <w:r>
        <w:rPr>
          <w:rFonts w:ascii="Arial" w:hAnsi="Arial" w:cs="Arial"/>
        </w:rPr>
        <w:t xml:space="preserve"> sem </w:t>
      </w:r>
      <w:r w:rsidRPr="00000C5B">
        <w:rPr>
          <w:rFonts w:ascii="Arial" w:hAnsi="Arial" w:cs="Arial"/>
        </w:rPr>
        <w:t>a utilização de tubo “U” e líquidos manométricos.</w:t>
      </w:r>
    </w:p>
    <w:p w:rsidR="001B70D3" w:rsidRPr="00000C5B" w:rsidRDefault="001B70D3" w:rsidP="001B70D3">
      <w:pPr>
        <w:numPr>
          <w:ilvl w:val="0"/>
          <w:numId w:val="15"/>
        </w:numPr>
        <w:tabs>
          <w:tab w:val="left" w:pos="851"/>
        </w:tabs>
        <w:spacing w:before="120" w:line="360" w:lineRule="auto"/>
        <w:ind w:left="851" w:hanging="284"/>
        <w:jc w:val="both"/>
        <w:rPr>
          <w:rFonts w:ascii="Arial" w:hAnsi="Arial" w:cs="Arial"/>
        </w:rPr>
      </w:pPr>
      <w:r w:rsidRPr="00000C5B">
        <w:rPr>
          <w:rFonts w:ascii="Arial" w:hAnsi="Arial" w:cs="Arial"/>
        </w:rPr>
        <w:t>através de medidor ultrassônico.</w:t>
      </w:r>
    </w:p>
    <w:p w:rsidR="001B70D3" w:rsidRDefault="001B70D3" w:rsidP="00B068BD">
      <w:pPr>
        <w:spacing w:before="120" w:line="360" w:lineRule="auto"/>
        <w:jc w:val="both"/>
        <w:rPr>
          <w:rFonts w:ascii="Arial" w:hAnsi="Arial" w:cs="Arial"/>
        </w:rPr>
      </w:pPr>
      <w:r>
        <w:rPr>
          <w:rFonts w:ascii="Arial" w:hAnsi="Arial" w:cs="Arial"/>
        </w:rPr>
        <w:t xml:space="preserve">4.22.1. </w:t>
      </w:r>
      <w:r w:rsidRPr="001B70D3">
        <w:rPr>
          <w:rFonts w:ascii="Arial" w:hAnsi="Arial" w:cs="Arial"/>
        </w:rPr>
        <w:t>O método a ser usado em cada medição será definido pela Cesama (DEMC).</w:t>
      </w:r>
    </w:p>
    <w:p w:rsidR="001B70D3" w:rsidRDefault="001B70D3" w:rsidP="00B068BD">
      <w:pPr>
        <w:spacing w:before="120" w:line="360" w:lineRule="auto"/>
        <w:jc w:val="both"/>
        <w:rPr>
          <w:rFonts w:ascii="Arial" w:hAnsi="Arial" w:cs="Arial"/>
        </w:rPr>
      </w:pPr>
      <w:r>
        <w:rPr>
          <w:rFonts w:ascii="Arial" w:hAnsi="Arial" w:cs="Arial"/>
        </w:rPr>
        <w:t xml:space="preserve">4.23. A </w:t>
      </w:r>
      <w:r w:rsidRPr="001B70D3">
        <w:rPr>
          <w:rFonts w:ascii="Arial" w:hAnsi="Arial" w:cs="Arial"/>
        </w:rPr>
        <w:t>CONTRATADA deverá realizar serviços de pesquisa de vazamentos e de ligações clandestinas, através de aparelhos de escuta de ruídos sobre tubulações de diversos diâmetros, em ramais de ligação, em adutoras de água bruta/tratada e ao longo de redes de distribuição. Os serviços deverão ser realizados com o uso de aparelhos geofones eletrônicos e/ou mecânicos, podendo ser usado outros equipamentos que proporcionem melhor eficiência nos serviços. Esses serviços serão realizados por toda a extensão de ruas e avenidas em Juiz de Fora e Distritos</w:t>
      </w:r>
      <w:r>
        <w:rPr>
          <w:rFonts w:ascii="Arial" w:hAnsi="Arial" w:cs="Arial"/>
        </w:rPr>
        <w:t>.</w:t>
      </w:r>
    </w:p>
    <w:p w:rsidR="001B70D3" w:rsidRDefault="001B70D3" w:rsidP="00B068BD">
      <w:pPr>
        <w:spacing w:before="120" w:line="360" w:lineRule="auto"/>
        <w:jc w:val="both"/>
        <w:rPr>
          <w:rFonts w:ascii="Arial" w:hAnsi="Arial" w:cs="Arial"/>
        </w:rPr>
      </w:pPr>
      <w:r>
        <w:rPr>
          <w:rFonts w:ascii="Arial" w:hAnsi="Arial" w:cs="Arial"/>
        </w:rPr>
        <w:t>4.24</w:t>
      </w:r>
      <w:r w:rsidRPr="001B70D3">
        <w:rPr>
          <w:rFonts w:ascii="Arial" w:hAnsi="Arial" w:cs="Arial"/>
        </w:rPr>
        <w:t xml:space="preserve"> </w:t>
      </w:r>
      <w:r>
        <w:rPr>
          <w:rFonts w:ascii="Arial" w:hAnsi="Arial" w:cs="Arial"/>
        </w:rPr>
        <w:t xml:space="preserve">A </w:t>
      </w:r>
      <w:r w:rsidRPr="001B70D3">
        <w:rPr>
          <w:rFonts w:ascii="Arial" w:hAnsi="Arial" w:cs="Arial"/>
        </w:rPr>
        <w:t xml:space="preserve">CONTRATADA deverá realizar serviços de medição de pressão instantânea através de manômetros, em diversos pontos da cidade, podendo ser em ramais de </w:t>
      </w:r>
      <w:r w:rsidRPr="001B70D3">
        <w:rPr>
          <w:rFonts w:ascii="Arial" w:hAnsi="Arial" w:cs="Arial"/>
        </w:rPr>
        <w:lastRenderedPageBreak/>
        <w:t>ligações de água, em elevatórias, reservatórios, em redes de distribuição e adutoras. No caso de medição em ramais, com retirada de hidrômetros, deverá ser observado na recolocação a instalação de lacres, anotando em formulário próprio a numeração desses componentes</w:t>
      </w:r>
      <w:r>
        <w:rPr>
          <w:rFonts w:ascii="Arial" w:hAnsi="Arial" w:cs="Arial"/>
        </w:rPr>
        <w:t>.</w:t>
      </w:r>
    </w:p>
    <w:p w:rsidR="001B70D3" w:rsidRDefault="00F97B94" w:rsidP="00B068BD">
      <w:pPr>
        <w:spacing w:before="120" w:line="360" w:lineRule="auto"/>
        <w:jc w:val="both"/>
        <w:rPr>
          <w:rFonts w:ascii="Arial" w:hAnsi="Arial" w:cs="Arial"/>
        </w:rPr>
      </w:pPr>
      <w:r>
        <w:rPr>
          <w:rFonts w:ascii="Arial" w:hAnsi="Arial" w:cs="Arial"/>
        </w:rPr>
        <w:t xml:space="preserve">4.25. A </w:t>
      </w:r>
      <w:r w:rsidRPr="001B70D3">
        <w:rPr>
          <w:rFonts w:ascii="Arial" w:hAnsi="Arial" w:cs="Arial"/>
        </w:rPr>
        <w:t>CONTRATADA</w:t>
      </w:r>
      <w:r>
        <w:rPr>
          <w:rFonts w:ascii="Arial" w:hAnsi="Arial" w:cs="Arial"/>
        </w:rPr>
        <w:t xml:space="preserve"> deverá realizar serviços de instalação de aparelho registrador gráfico de pressão, mecânico ou eletrônico (fornecidos pela Cesama), podendo ser em residências de Usuários da Cesama, em elevatórias, reservatórios, em redes de distribuição e adutoras.</w:t>
      </w:r>
    </w:p>
    <w:p w:rsidR="00F97B94" w:rsidRDefault="00F97B94" w:rsidP="00B068BD">
      <w:pPr>
        <w:spacing w:before="120" w:line="360" w:lineRule="auto"/>
        <w:jc w:val="both"/>
        <w:rPr>
          <w:rFonts w:ascii="Arial" w:hAnsi="Arial" w:cs="Arial"/>
        </w:rPr>
      </w:pPr>
      <w:r>
        <w:rPr>
          <w:rFonts w:ascii="Arial" w:hAnsi="Arial" w:cs="Arial"/>
        </w:rPr>
        <w:t>4.26. Os trabalhos deverão ser executados em dupla de funcionários, sendo um técnico e um auxiliar técnico, devendo a</w:t>
      </w:r>
      <w:r w:rsidRPr="0057781A">
        <w:rPr>
          <w:rFonts w:ascii="Arial" w:hAnsi="Arial" w:cs="Arial"/>
        </w:rPr>
        <w:t xml:space="preserve"> empresa </w:t>
      </w:r>
      <w:r>
        <w:rPr>
          <w:rFonts w:ascii="Arial" w:hAnsi="Arial" w:cs="Arial"/>
        </w:rPr>
        <w:t xml:space="preserve">eventual </w:t>
      </w:r>
      <w:r w:rsidRPr="0057781A">
        <w:rPr>
          <w:rFonts w:ascii="Arial" w:hAnsi="Arial" w:cs="Arial"/>
        </w:rPr>
        <w:t xml:space="preserve">contratada </w:t>
      </w:r>
      <w:r>
        <w:rPr>
          <w:rFonts w:ascii="Arial" w:hAnsi="Arial" w:cs="Arial"/>
        </w:rPr>
        <w:t>disponibilizar no mínimo uma dupla. Em caso de ausência de algum(ns) desses funcionários, a falta deverá ser suprida imediatamente pela empresa contratada, com outro(s) funcionário(s) já habituado(s) aos diversos serviços da rotina diária.</w:t>
      </w:r>
    </w:p>
    <w:p w:rsidR="001B70D3" w:rsidRDefault="00F97B94" w:rsidP="00B068BD">
      <w:pPr>
        <w:spacing w:before="120" w:line="360" w:lineRule="auto"/>
        <w:jc w:val="both"/>
        <w:rPr>
          <w:rFonts w:ascii="Arial" w:hAnsi="Arial" w:cs="Arial"/>
        </w:rPr>
      </w:pPr>
      <w:r>
        <w:rPr>
          <w:rFonts w:ascii="Arial" w:hAnsi="Arial" w:cs="Arial"/>
        </w:rPr>
        <w:t xml:space="preserve">4.27. A </w:t>
      </w:r>
      <w:r w:rsidRPr="001B70D3">
        <w:rPr>
          <w:rFonts w:ascii="Arial" w:hAnsi="Arial" w:cs="Arial"/>
        </w:rPr>
        <w:t>CONTRATADA</w:t>
      </w:r>
      <w:r w:rsidRPr="0057781A">
        <w:rPr>
          <w:rFonts w:ascii="Arial" w:hAnsi="Arial" w:cs="Arial"/>
        </w:rPr>
        <w:t xml:space="preserve"> compromete-se a </w:t>
      </w:r>
      <w:r>
        <w:rPr>
          <w:rFonts w:ascii="Arial" w:hAnsi="Arial" w:cs="Arial"/>
        </w:rPr>
        <w:t xml:space="preserve">disponibilizar supervisor em sua sede administrativa, responsável por receber as demandas de serviços a serem realizados pela equipe de campo, programar suas atividades e retornar com as ordens de serviço devidamente realizadas para serem atestadas pela fiscalização do DEMC. Este supervisor deverá estar disponível, ainda que através de contato telefônico, para eventual acionamento da equipe em caso de emergências mesmo no caso de </w:t>
      </w:r>
      <w:r w:rsidRPr="0057781A">
        <w:rPr>
          <w:rFonts w:ascii="Arial" w:hAnsi="Arial" w:cs="Arial"/>
        </w:rPr>
        <w:t>sábados, domingos e feriados</w:t>
      </w:r>
      <w:r>
        <w:rPr>
          <w:rFonts w:ascii="Arial" w:hAnsi="Arial" w:cs="Arial"/>
        </w:rPr>
        <w:t>.</w:t>
      </w:r>
    </w:p>
    <w:p w:rsidR="00F97B94" w:rsidRDefault="00F97B94" w:rsidP="00F97B94">
      <w:pPr>
        <w:spacing w:before="120" w:line="360" w:lineRule="auto"/>
        <w:jc w:val="both"/>
        <w:rPr>
          <w:rFonts w:ascii="Arial" w:hAnsi="Arial" w:cs="Arial"/>
        </w:rPr>
      </w:pPr>
      <w:r>
        <w:rPr>
          <w:rFonts w:ascii="Arial" w:hAnsi="Arial" w:cs="Arial"/>
        </w:rPr>
        <w:t xml:space="preserve">4.28. A </w:t>
      </w:r>
      <w:r w:rsidRPr="001B70D3">
        <w:rPr>
          <w:rFonts w:ascii="Arial" w:hAnsi="Arial" w:cs="Arial"/>
        </w:rPr>
        <w:t>CONTRATADA</w:t>
      </w:r>
      <w:r w:rsidRPr="0057781A">
        <w:rPr>
          <w:rFonts w:ascii="Arial" w:hAnsi="Arial" w:cs="Arial"/>
        </w:rPr>
        <w:t xml:space="preserve"> compromete-se a ter telefones fixos e móveis para comunicação ágil e disponibilizar pessoal necessário para</w:t>
      </w:r>
      <w:r>
        <w:rPr>
          <w:rFonts w:ascii="Arial" w:hAnsi="Arial" w:cs="Arial"/>
        </w:rPr>
        <w:t>, caso haja necessidade,</w:t>
      </w:r>
      <w:r w:rsidRPr="0057781A">
        <w:rPr>
          <w:rFonts w:ascii="Arial" w:hAnsi="Arial" w:cs="Arial"/>
        </w:rPr>
        <w:t xml:space="preserve"> atender a CESAMA durante todos os dias da semana, incluindo sábados, domingos e feriados</w:t>
      </w:r>
      <w:r>
        <w:rPr>
          <w:rFonts w:ascii="Arial" w:hAnsi="Arial" w:cs="Arial"/>
        </w:rPr>
        <w:t xml:space="preserve">. </w:t>
      </w:r>
    </w:p>
    <w:p w:rsidR="00F97B94" w:rsidRDefault="00F97B94" w:rsidP="00F97B94">
      <w:pPr>
        <w:spacing w:before="120" w:line="360" w:lineRule="auto"/>
        <w:jc w:val="both"/>
        <w:rPr>
          <w:rFonts w:ascii="Arial" w:hAnsi="Arial" w:cs="Arial"/>
        </w:rPr>
      </w:pPr>
      <w:r>
        <w:rPr>
          <w:rFonts w:ascii="Arial" w:hAnsi="Arial" w:cs="Arial"/>
        </w:rPr>
        <w:t>4.29.</w:t>
      </w:r>
      <w:r w:rsidRPr="0057781A">
        <w:rPr>
          <w:rFonts w:ascii="Arial" w:hAnsi="Arial" w:cs="Arial"/>
        </w:rPr>
        <w:t xml:space="preserve"> </w:t>
      </w:r>
      <w:r>
        <w:rPr>
          <w:rFonts w:ascii="Arial" w:hAnsi="Arial" w:cs="Arial"/>
        </w:rPr>
        <w:t xml:space="preserve">A </w:t>
      </w:r>
      <w:r w:rsidRPr="001B70D3">
        <w:rPr>
          <w:rFonts w:ascii="Arial" w:hAnsi="Arial" w:cs="Arial"/>
        </w:rPr>
        <w:t>CONTRATADA</w:t>
      </w:r>
      <w:r w:rsidRPr="0057781A">
        <w:rPr>
          <w:rFonts w:ascii="Arial" w:hAnsi="Arial" w:cs="Arial"/>
        </w:rPr>
        <w:t xml:space="preserve"> será responsável pela substituição dos profissionais contratados caso estes não atendam às necessidades da CESAMA ou apresentem atitudes incompatíveis em sua postura profissional</w:t>
      </w:r>
      <w:r>
        <w:rPr>
          <w:rFonts w:ascii="Arial" w:hAnsi="Arial" w:cs="Arial"/>
        </w:rPr>
        <w:t>.</w:t>
      </w:r>
    </w:p>
    <w:p w:rsidR="00F97B94" w:rsidRDefault="00F97B94" w:rsidP="00F97B94">
      <w:pPr>
        <w:spacing w:before="120" w:line="360" w:lineRule="auto"/>
        <w:jc w:val="both"/>
        <w:rPr>
          <w:rFonts w:ascii="Arial" w:hAnsi="Arial" w:cs="Arial"/>
        </w:rPr>
      </w:pPr>
      <w:r>
        <w:rPr>
          <w:rFonts w:ascii="Arial" w:hAnsi="Arial" w:cs="Arial"/>
        </w:rPr>
        <w:t xml:space="preserve">4.30. A </w:t>
      </w:r>
      <w:r w:rsidRPr="001B70D3">
        <w:rPr>
          <w:rFonts w:ascii="Arial" w:hAnsi="Arial" w:cs="Arial"/>
        </w:rPr>
        <w:t>CONTRATADA</w:t>
      </w:r>
      <w:r w:rsidRPr="0057781A">
        <w:rPr>
          <w:rFonts w:ascii="Arial" w:hAnsi="Arial" w:cs="Arial"/>
        </w:rPr>
        <w:t xml:space="preserve"> deverá</w:t>
      </w:r>
      <w:r>
        <w:rPr>
          <w:rFonts w:ascii="Arial" w:hAnsi="Arial" w:cs="Arial"/>
        </w:rPr>
        <w:t xml:space="preserve"> manter pelo menos um veículo a disposição de seus funcionários, em condições de transportar equipamentos e ferramentas necessárias para execução dos serviços, inclusive o transporte de pessoal, devendo esse veículo ter no máximo 5 anos de fabricação. </w:t>
      </w:r>
      <w:r w:rsidRPr="007728B9">
        <w:rPr>
          <w:rFonts w:ascii="Arial" w:hAnsi="Arial" w:cs="Arial"/>
          <w:lang w:eastAsia="pt-BR"/>
        </w:rPr>
        <w:t xml:space="preserve">A qualquer tempo e sem qualquer prévia comunicação a CESAMA se reserva o direito de vistoriar os veículos da </w:t>
      </w:r>
      <w:r w:rsidRPr="007728B9">
        <w:rPr>
          <w:rFonts w:ascii="Arial" w:hAnsi="Arial" w:cs="Arial"/>
          <w:lang w:eastAsia="pt-BR"/>
        </w:rPr>
        <w:lastRenderedPageBreak/>
        <w:t>CONTRATADA.</w:t>
      </w:r>
      <w:r>
        <w:rPr>
          <w:rFonts w:ascii="Arial" w:hAnsi="Arial" w:cs="Arial"/>
        </w:rPr>
        <w:t xml:space="preserve"> Fica a cargo da empresa contratada, no caso de algum acidente, defeito ou qualquer impossibilidade do uso do veículo, substituí-lo imediatamente, estando sujeita, caso não atenda, às penalidades previstas neste termo de referência.</w:t>
      </w:r>
    </w:p>
    <w:p w:rsidR="00F97B94" w:rsidRDefault="00F97B94" w:rsidP="00F97B94">
      <w:pPr>
        <w:spacing w:before="120" w:line="360" w:lineRule="auto"/>
        <w:jc w:val="both"/>
        <w:rPr>
          <w:rFonts w:ascii="Arial" w:hAnsi="Arial" w:cs="Arial"/>
          <w:lang w:eastAsia="pt-BR"/>
        </w:rPr>
      </w:pPr>
      <w:r>
        <w:rPr>
          <w:rFonts w:ascii="Arial" w:hAnsi="Arial" w:cs="Arial"/>
        </w:rPr>
        <w:t xml:space="preserve">4.30.1. </w:t>
      </w:r>
      <w:r w:rsidRPr="0026589E">
        <w:rPr>
          <w:rFonts w:ascii="Arial" w:hAnsi="Arial" w:cs="Arial"/>
          <w:lang w:eastAsia="pt-BR"/>
        </w:rPr>
        <w:t xml:space="preserve">O </w:t>
      </w:r>
      <w:r>
        <w:rPr>
          <w:rFonts w:ascii="Arial" w:hAnsi="Arial" w:cs="Arial"/>
          <w:lang w:eastAsia="pt-BR"/>
        </w:rPr>
        <w:t>veículo</w:t>
      </w:r>
      <w:r w:rsidRPr="0026589E">
        <w:rPr>
          <w:rFonts w:ascii="Arial" w:hAnsi="Arial" w:cs="Arial"/>
          <w:lang w:eastAsia="pt-BR"/>
        </w:rPr>
        <w:t xml:space="preserve"> dever</w:t>
      </w:r>
      <w:r>
        <w:rPr>
          <w:rFonts w:ascii="Arial" w:hAnsi="Arial" w:cs="Arial"/>
          <w:lang w:eastAsia="pt-BR"/>
        </w:rPr>
        <w:t>á</w:t>
      </w:r>
      <w:r w:rsidRPr="0026589E">
        <w:rPr>
          <w:rFonts w:ascii="Arial" w:hAnsi="Arial" w:cs="Arial"/>
          <w:lang w:eastAsia="pt-BR"/>
        </w:rPr>
        <w:t xml:space="preserve"> </w:t>
      </w:r>
      <w:r>
        <w:rPr>
          <w:rFonts w:ascii="Arial" w:hAnsi="Arial" w:cs="Arial"/>
          <w:lang w:eastAsia="pt-BR"/>
        </w:rPr>
        <w:t>ser</w:t>
      </w:r>
      <w:r w:rsidRPr="0026589E">
        <w:rPr>
          <w:rFonts w:ascii="Arial" w:hAnsi="Arial" w:cs="Arial"/>
          <w:lang w:eastAsia="pt-BR"/>
        </w:rPr>
        <w:t xml:space="preserve"> </w:t>
      </w:r>
      <w:r>
        <w:rPr>
          <w:rFonts w:ascii="Arial" w:hAnsi="Arial" w:cs="Arial"/>
          <w:lang w:eastAsia="pt-BR"/>
        </w:rPr>
        <w:t>"s</w:t>
      </w:r>
      <w:r w:rsidRPr="0026589E">
        <w:rPr>
          <w:rFonts w:ascii="Arial" w:hAnsi="Arial" w:cs="Arial"/>
          <w:lang w:eastAsia="pt-BR"/>
        </w:rPr>
        <w:t>egur</w:t>
      </w:r>
      <w:r>
        <w:rPr>
          <w:rFonts w:ascii="Arial" w:hAnsi="Arial" w:cs="Arial"/>
          <w:lang w:eastAsia="pt-BR"/>
        </w:rPr>
        <w:t xml:space="preserve">ado" de tal forma que cubra no mínimo </w:t>
      </w:r>
      <w:r w:rsidRPr="00464331">
        <w:rPr>
          <w:rFonts w:ascii="Arial" w:hAnsi="Arial" w:cs="Arial"/>
          <w:lang w:eastAsia="pt-BR"/>
        </w:rPr>
        <w:t>danos materiais, corporais e morais causados a terceiros</w:t>
      </w:r>
      <w:r w:rsidRPr="0026589E">
        <w:rPr>
          <w:rFonts w:ascii="Arial" w:hAnsi="Arial" w:cs="Arial"/>
          <w:lang w:eastAsia="pt-BR"/>
        </w:rPr>
        <w:t>, devendo a CESAMA receber da CONTRATADA cópias autenticadas das apólices.</w:t>
      </w:r>
    </w:p>
    <w:p w:rsidR="00F97B94" w:rsidRDefault="00F97B94" w:rsidP="00F97B94">
      <w:pPr>
        <w:spacing w:before="120" w:line="360" w:lineRule="auto"/>
        <w:jc w:val="both"/>
        <w:rPr>
          <w:rFonts w:ascii="Arial" w:hAnsi="Arial" w:cs="Arial"/>
          <w:lang w:eastAsia="pt-BR"/>
        </w:rPr>
      </w:pPr>
      <w:r>
        <w:rPr>
          <w:rFonts w:ascii="Arial" w:hAnsi="Arial" w:cs="Arial"/>
          <w:lang w:eastAsia="pt-BR"/>
        </w:rPr>
        <w:t xml:space="preserve">4.30.2. </w:t>
      </w:r>
      <w:r w:rsidRPr="0026589E">
        <w:rPr>
          <w:rFonts w:ascii="Arial" w:hAnsi="Arial" w:cs="Arial"/>
          <w:lang w:eastAsia="pt-BR"/>
        </w:rPr>
        <w:t>Nos sinistros ocorridos</w:t>
      </w:r>
      <w:r>
        <w:rPr>
          <w:rFonts w:ascii="Arial" w:hAnsi="Arial" w:cs="Arial"/>
          <w:lang w:eastAsia="pt-BR"/>
        </w:rPr>
        <w:t xml:space="preserve">, </w:t>
      </w:r>
      <w:r w:rsidRPr="0026589E">
        <w:rPr>
          <w:rFonts w:ascii="Arial" w:hAnsi="Arial" w:cs="Arial"/>
          <w:lang w:eastAsia="pt-BR"/>
        </w:rPr>
        <w:t>será de total responsabilidade da CONTRATADA o pagamento de danos materiais, m</w:t>
      </w:r>
      <w:r>
        <w:rPr>
          <w:rFonts w:ascii="Arial" w:hAnsi="Arial" w:cs="Arial"/>
          <w:lang w:eastAsia="pt-BR"/>
        </w:rPr>
        <w:t xml:space="preserve">orais e corporais, inclusive de </w:t>
      </w:r>
      <w:r w:rsidRPr="0026589E">
        <w:rPr>
          <w:rFonts w:ascii="Arial" w:hAnsi="Arial" w:cs="Arial"/>
          <w:lang w:eastAsia="pt-BR"/>
        </w:rPr>
        <w:t>terceiros.</w:t>
      </w:r>
    </w:p>
    <w:p w:rsidR="00F97B94" w:rsidRDefault="00F97B94" w:rsidP="00F97B94">
      <w:pPr>
        <w:spacing w:before="120" w:line="360" w:lineRule="auto"/>
        <w:jc w:val="both"/>
        <w:rPr>
          <w:rFonts w:ascii="Arial" w:hAnsi="Arial" w:cs="Arial"/>
          <w:lang w:eastAsia="pt-BR"/>
        </w:rPr>
      </w:pPr>
      <w:r>
        <w:rPr>
          <w:rFonts w:ascii="Arial" w:hAnsi="Arial" w:cs="Arial"/>
          <w:lang w:eastAsia="pt-BR"/>
        </w:rPr>
        <w:t xml:space="preserve">4.30.3 </w:t>
      </w:r>
      <w:r w:rsidRPr="0026589E">
        <w:rPr>
          <w:rFonts w:ascii="Arial" w:hAnsi="Arial" w:cs="Arial"/>
          <w:lang w:eastAsia="pt-BR"/>
        </w:rPr>
        <w:t>A CONTRATADA deverá providenciar</w:t>
      </w:r>
      <w:r>
        <w:rPr>
          <w:rFonts w:ascii="Arial" w:hAnsi="Arial" w:cs="Arial"/>
          <w:lang w:eastAsia="pt-BR"/>
        </w:rPr>
        <w:t xml:space="preserve">, quando do vencimento, a renovação do seguro </w:t>
      </w:r>
      <w:r w:rsidRPr="0026589E">
        <w:rPr>
          <w:rFonts w:ascii="Arial" w:hAnsi="Arial" w:cs="Arial"/>
          <w:lang w:eastAsia="pt-BR"/>
        </w:rPr>
        <w:t>sob pena de arcar com todos os custos de qualquer sinistro, além de não receber o valor dos dias em que o veículo permanecer parado por falta de providências, incorrendo ainda multa prevista no Edital.</w:t>
      </w:r>
    </w:p>
    <w:p w:rsidR="00F97B94" w:rsidRDefault="00F97B94" w:rsidP="00F97B94">
      <w:pPr>
        <w:spacing w:before="120" w:line="360" w:lineRule="auto"/>
        <w:jc w:val="both"/>
        <w:rPr>
          <w:rFonts w:ascii="Arial" w:hAnsi="Arial" w:cs="Arial"/>
          <w:lang w:eastAsia="pt-BR"/>
        </w:rPr>
      </w:pPr>
      <w:r>
        <w:rPr>
          <w:rFonts w:ascii="Arial" w:hAnsi="Arial" w:cs="Arial"/>
          <w:lang w:eastAsia="pt-BR"/>
        </w:rPr>
        <w:t xml:space="preserve">4.30.4. </w:t>
      </w:r>
      <w:r w:rsidRPr="00B27F06">
        <w:rPr>
          <w:rFonts w:ascii="Arial" w:hAnsi="Arial" w:cs="Arial"/>
          <w:lang w:eastAsia="pt-BR"/>
        </w:rPr>
        <w:t xml:space="preserve">A CONTRATADA se obriga a fornecer sempre no prazo legal, na Gerência de </w:t>
      </w:r>
      <w:r>
        <w:rPr>
          <w:rFonts w:ascii="Arial" w:hAnsi="Arial" w:cs="Arial"/>
          <w:lang w:eastAsia="pt-BR"/>
        </w:rPr>
        <w:t>Técnica</w:t>
      </w:r>
      <w:r w:rsidRPr="00B27F06">
        <w:rPr>
          <w:rFonts w:ascii="Arial" w:hAnsi="Arial" w:cs="Arial"/>
          <w:lang w:eastAsia="pt-BR"/>
        </w:rPr>
        <w:t xml:space="preserve"> da CESAMA, a documentação relativa ao licenciamento do</w:t>
      </w:r>
      <w:r>
        <w:rPr>
          <w:rFonts w:ascii="Arial" w:hAnsi="Arial" w:cs="Arial"/>
          <w:lang w:eastAsia="pt-BR"/>
        </w:rPr>
        <w:t xml:space="preserve"> veículo</w:t>
      </w:r>
      <w:r w:rsidRPr="00B27F06">
        <w:rPr>
          <w:rFonts w:ascii="Arial" w:hAnsi="Arial" w:cs="Arial"/>
          <w:lang w:eastAsia="pt-BR"/>
        </w:rPr>
        <w:t xml:space="preserve">, quando este for renovado, sob pena do não recebimento dos dias em que o </w:t>
      </w:r>
      <w:r>
        <w:rPr>
          <w:rFonts w:ascii="Arial" w:hAnsi="Arial" w:cs="Arial"/>
          <w:lang w:eastAsia="pt-BR"/>
        </w:rPr>
        <w:t>veículo</w:t>
      </w:r>
      <w:r w:rsidRPr="00B27F06">
        <w:rPr>
          <w:rFonts w:ascii="Arial" w:hAnsi="Arial" w:cs="Arial"/>
          <w:lang w:eastAsia="pt-BR"/>
        </w:rPr>
        <w:t xml:space="preserve"> estiver parado por falta de providência, incorrendo ainda na multa prevista Edital.</w:t>
      </w:r>
      <w:bookmarkStart w:id="1" w:name="_Hlk502319804"/>
    </w:p>
    <w:p w:rsidR="00F97B94" w:rsidRDefault="00F97B94" w:rsidP="00F97B94">
      <w:pPr>
        <w:spacing w:before="120" w:line="360" w:lineRule="auto"/>
        <w:jc w:val="both"/>
        <w:rPr>
          <w:rFonts w:ascii="Arial" w:hAnsi="Arial" w:cs="Arial"/>
          <w:lang w:eastAsia="pt-BR"/>
        </w:rPr>
      </w:pPr>
      <w:r>
        <w:rPr>
          <w:rFonts w:ascii="Arial" w:hAnsi="Arial" w:cs="Arial"/>
          <w:lang w:eastAsia="pt-BR"/>
        </w:rPr>
        <w:t xml:space="preserve">4.30.5. </w:t>
      </w:r>
      <w:r w:rsidRPr="00B27F06">
        <w:rPr>
          <w:rFonts w:ascii="Arial" w:hAnsi="Arial" w:cs="Arial"/>
          <w:lang w:eastAsia="pt-BR"/>
        </w:rPr>
        <w:t>A CONTRATADA deverá providenciar adesivo (fixo ou ímã) de acordo com o modelo fornecido pela CESAMA e deverá ser colocado nas portas</w:t>
      </w:r>
      <w:r>
        <w:rPr>
          <w:rFonts w:ascii="Arial" w:hAnsi="Arial" w:cs="Arial"/>
          <w:lang w:eastAsia="pt-BR"/>
        </w:rPr>
        <w:t xml:space="preserve"> dianteiras</w:t>
      </w:r>
      <w:r w:rsidRPr="00B27F06">
        <w:rPr>
          <w:rFonts w:ascii="Arial" w:hAnsi="Arial" w:cs="Arial"/>
          <w:lang w:eastAsia="pt-BR"/>
        </w:rPr>
        <w:t xml:space="preserve"> do </w:t>
      </w:r>
      <w:r>
        <w:rPr>
          <w:rFonts w:ascii="Arial" w:hAnsi="Arial" w:cs="Arial"/>
          <w:lang w:eastAsia="pt-BR"/>
        </w:rPr>
        <w:t>veículo</w:t>
      </w:r>
      <w:r w:rsidRPr="00B27F06">
        <w:rPr>
          <w:rFonts w:ascii="Arial" w:hAnsi="Arial" w:cs="Arial"/>
          <w:lang w:eastAsia="pt-BR"/>
        </w:rPr>
        <w:t>, com os seguintes dizeres: “A SERVIÇO DA CESAMA”.</w:t>
      </w:r>
      <w:bookmarkEnd w:id="1"/>
    </w:p>
    <w:p w:rsidR="00F97B94" w:rsidRDefault="00F97B94" w:rsidP="00F97B94">
      <w:pPr>
        <w:spacing w:before="120" w:line="360" w:lineRule="auto"/>
        <w:jc w:val="both"/>
        <w:rPr>
          <w:rFonts w:ascii="Arial" w:hAnsi="Arial" w:cs="Arial"/>
          <w:lang w:eastAsia="pt-BR"/>
        </w:rPr>
      </w:pPr>
      <w:r>
        <w:rPr>
          <w:rFonts w:ascii="Arial" w:hAnsi="Arial" w:cs="Arial"/>
          <w:lang w:eastAsia="pt-BR"/>
        </w:rPr>
        <w:t xml:space="preserve">4.30.6. </w:t>
      </w:r>
      <w:r w:rsidRPr="00B27F06">
        <w:rPr>
          <w:rFonts w:ascii="Arial" w:hAnsi="Arial" w:cs="Arial"/>
          <w:lang w:eastAsia="pt-BR"/>
        </w:rPr>
        <w:t xml:space="preserve">Caso o </w:t>
      </w:r>
      <w:r>
        <w:rPr>
          <w:rFonts w:ascii="Arial" w:hAnsi="Arial" w:cs="Arial"/>
          <w:lang w:eastAsia="pt-BR"/>
        </w:rPr>
        <w:t>veículo a serviço da Cesama,</w:t>
      </w:r>
      <w:r w:rsidRPr="00B27F06">
        <w:rPr>
          <w:rFonts w:ascii="Arial" w:hAnsi="Arial" w:cs="Arial"/>
          <w:lang w:eastAsia="pt-BR"/>
        </w:rPr>
        <w:t xml:space="preserve"> pertencente à CONTRATADA</w:t>
      </w:r>
      <w:r>
        <w:rPr>
          <w:rFonts w:ascii="Arial" w:hAnsi="Arial" w:cs="Arial"/>
          <w:lang w:eastAsia="pt-BR"/>
        </w:rPr>
        <w:t>,</w:t>
      </w:r>
      <w:r w:rsidRPr="00B27F06">
        <w:rPr>
          <w:rFonts w:ascii="Arial" w:hAnsi="Arial" w:cs="Arial"/>
          <w:lang w:eastAsia="pt-BR"/>
        </w:rPr>
        <w:t xml:space="preserve"> for utilizado para serviços particulares da mesma</w:t>
      </w:r>
      <w:r>
        <w:rPr>
          <w:rFonts w:ascii="Arial" w:hAnsi="Arial" w:cs="Arial"/>
          <w:lang w:eastAsia="pt-BR"/>
        </w:rPr>
        <w:t xml:space="preserve"> ou por uso indevido de seus colaboradores</w:t>
      </w:r>
      <w:r w:rsidRPr="00B27F06">
        <w:rPr>
          <w:rFonts w:ascii="Arial" w:hAnsi="Arial" w:cs="Arial"/>
          <w:lang w:eastAsia="pt-BR"/>
        </w:rPr>
        <w:t>, não poderá portar os adesivos especificados no item ac</w:t>
      </w:r>
      <w:r>
        <w:rPr>
          <w:rFonts w:ascii="Arial" w:hAnsi="Arial" w:cs="Arial"/>
          <w:lang w:eastAsia="pt-BR"/>
        </w:rPr>
        <w:t>ima</w:t>
      </w:r>
      <w:r w:rsidRPr="00B27F06">
        <w:rPr>
          <w:rFonts w:ascii="Arial" w:hAnsi="Arial" w:cs="Arial"/>
          <w:lang w:eastAsia="pt-BR"/>
        </w:rPr>
        <w:t>.</w:t>
      </w:r>
    </w:p>
    <w:p w:rsidR="00F97B94" w:rsidRDefault="00F97B94" w:rsidP="00F97B94">
      <w:pPr>
        <w:spacing w:before="120" w:line="360" w:lineRule="auto"/>
        <w:jc w:val="both"/>
        <w:rPr>
          <w:rFonts w:ascii="Arial" w:hAnsi="Arial" w:cs="Arial"/>
          <w:lang w:eastAsia="pt-BR"/>
        </w:rPr>
      </w:pPr>
      <w:r>
        <w:rPr>
          <w:rFonts w:ascii="Arial" w:hAnsi="Arial" w:cs="Arial"/>
          <w:lang w:eastAsia="pt-BR"/>
        </w:rPr>
        <w:t xml:space="preserve">4.30.7. </w:t>
      </w:r>
      <w:r w:rsidRPr="007728B9">
        <w:rPr>
          <w:rFonts w:ascii="Arial" w:hAnsi="Arial" w:cs="Arial"/>
          <w:lang w:eastAsia="pt-BR"/>
        </w:rPr>
        <w:t xml:space="preserve">Em casos de multas de trânsito aplicadas ao </w:t>
      </w:r>
      <w:r>
        <w:rPr>
          <w:rFonts w:ascii="Arial" w:hAnsi="Arial" w:cs="Arial"/>
          <w:lang w:eastAsia="pt-BR"/>
        </w:rPr>
        <w:t>veículo</w:t>
      </w:r>
      <w:r w:rsidRPr="007728B9">
        <w:rPr>
          <w:rFonts w:ascii="Arial" w:hAnsi="Arial" w:cs="Arial"/>
          <w:lang w:eastAsia="pt-BR"/>
        </w:rPr>
        <w:t>, estas serão de total responsabilidade da CONTRATADA e estarão vinculadas aos respectivos motoristas.</w:t>
      </w:r>
    </w:p>
    <w:p w:rsidR="00F97B94" w:rsidRPr="00F97B94" w:rsidRDefault="00F97B94" w:rsidP="00F97B94">
      <w:pPr>
        <w:spacing w:before="120" w:line="360" w:lineRule="auto"/>
        <w:jc w:val="both"/>
        <w:rPr>
          <w:rFonts w:ascii="Arial" w:hAnsi="Arial" w:cs="Arial"/>
        </w:rPr>
      </w:pPr>
      <w:r>
        <w:rPr>
          <w:rFonts w:ascii="Arial" w:hAnsi="Arial" w:cs="Arial"/>
          <w:lang w:eastAsia="pt-BR"/>
        </w:rPr>
        <w:t xml:space="preserve">4.31. Do </w:t>
      </w:r>
      <w:r w:rsidRPr="00F97B94">
        <w:rPr>
          <w:rFonts w:ascii="Arial" w:hAnsi="Arial" w:cs="Arial"/>
        </w:rPr>
        <w:t>sistema de rastreamento e monitoramento via web</w:t>
      </w:r>
      <w:bookmarkStart w:id="2" w:name="_Hlk502319901"/>
    </w:p>
    <w:p w:rsidR="00F97B94" w:rsidRDefault="00F97B94" w:rsidP="00F97B94">
      <w:pPr>
        <w:spacing w:before="120" w:line="360" w:lineRule="auto"/>
        <w:jc w:val="both"/>
        <w:rPr>
          <w:rFonts w:ascii="Arial" w:hAnsi="Arial" w:cs="Arial"/>
          <w:lang w:eastAsia="pt-BR"/>
        </w:rPr>
      </w:pPr>
      <w:r>
        <w:rPr>
          <w:rFonts w:ascii="Arial" w:hAnsi="Arial" w:cs="Arial"/>
          <w:lang w:eastAsia="pt-BR"/>
        </w:rPr>
        <w:t xml:space="preserve">4.31.1. </w:t>
      </w:r>
      <w:r w:rsidRPr="007728B9">
        <w:rPr>
          <w:rFonts w:ascii="Arial" w:hAnsi="Arial" w:cs="Arial"/>
          <w:lang w:eastAsia="pt-BR"/>
        </w:rPr>
        <w:t>A CONTRATA</w:t>
      </w:r>
      <w:r>
        <w:rPr>
          <w:rFonts w:ascii="Arial" w:hAnsi="Arial" w:cs="Arial"/>
          <w:lang w:eastAsia="pt-BR"/>
        </w:rPr>
        <w:t>DA</w:t>
      </w:r>
      <w:r w:rsidRPr="007728B9">
        <w:rPr>
          <w:rFonts w:ascii="Arial" w:hAnsi="Arial" w:cs="Arial"/>
          <w:lang w:eastAsia="pt-BR"/>
        </w:rPr>
        <w:t xml:space="preserve"> deverá fornecer à CESAMA no início da vigência do Contrato</w:t>
      </w:r>
      <w:r>
        <w:rPr>
          <w:rFonts w:ascii="Arial" w:hAnsi="Arial" w:cs="Arial"/>
          <w:lang w:eastAsia="pt-BR"/>
        </w:rPr>
        <w:t xml:space="preserve"> </w:t>
      </w:r>
      <w:r w:rsidRPr="007728B9">
        <w:rPr>
          <w:rFonts w:ascii="Arial" w:hAnsi="Arial" w:cs="Arial"/>
          <w:lang w:eastAsia="pt-BR"/>
        </w:rPr>
        <w:t>ferramentas de gestão informatizadas para a utilização do sistema de rastreamento e monitoramento</w:t>
      </w:r>
      <w:r>
        <w:rPr>
          <w:rFonts w:ascii="Arial" w:hAnsi="Arial" w:cs="Arial"/>
          <w:lang w:eastAsia="pt-BR"/>
        </w:rPr>
        <w:t>, compatíveis com o sistema utilizado pela CESAMA</w:t>
      </w:r>
      <w:r w:rsidRPr="007728B9">
        <w:rPr>
          <w:rFonts w:ascii="Arial" w:hAnsi="Arial" w:cs="Arial"/>
          <w:lang w:eastAsia="pt-BR"/>
        </w:rPr>
        <w:t>.</w:t>
      </w:r>
      <w:bookmarkEnd w:id="2"/>
      <w:r>
        <w:rPr>
          <w:rFonts w:ascii="Arial" w:hAnsi="Arial" w:cs="Arial"/>
          <w:lang w:eastAsia="pt-BR"/>
        </w:rPr>
        <w:t xml:space="preserve"> </w:t>
      </w:r>
      <w:r w:rsidRPr="007728B9">
        <w:rPr>
          <w:rFonts w:ascii="Arial" w:hAnsi="Arial" w:cs="Arial"/>
          <w:lang w:eastAsia="pt-BR"/>
        </w:rPr>
        <w:t>A CESAMA usará o GPS como apoio para apontamento das horas efetivamente trabalhadas.</w:t>
      </w:r>
    </w:p>
    <w:p w:rsidR="00F97B94" w:rsidRDefault="00F97B94" w:rsidP="00F97B94">
      <w:pPr>
        <w:spacing w:before="120" w:line="360" w:lineRule="auto"/>
        <w:jc w:val="both"/>
        <w:rPr>
          <w:rFonts w:ascii="Arial" w:hAnsi="Arial" w:cs="Arial"/>
          <w:lang w:eastAsia="pt-BR"/>
        </w:rPr>
      </w:pPr>
      <w:r>
        <w:rPr>
          <w:rFonts w:ascii="Arial" w:hAnsi="Arial" w:cs="Arial"/>
          <w:lang w:eastAsia="pt-BR"/>
        </w:rPr>
        <w:lastRenderedPageBreak/>
        <w:t xml:space="preserve">4.31.2. </w:t>
      </w:r>
      <w:r w:rsidRPr="007728B9">
        <w:rPr>
          <w:rFonts w:ascii="Arial" w:hAnsi="Arial" w:cs="Arial"/>
          <w:lang w:eastAsia="pt-BR"/>
        </w:rPr>
        <w:t>A CONTRATA</w:t>
      </w:r>
      <w:r>
        <w:rPr>
          <w:rFonts w:ascii="Arial" w:hAnsi="Arial" w:cs="Arial"/>
          <w:lang w:eastAsia="pt-BR"/>
        </w:rPr>
        <w:t>DA</w:t>
      </w:r>
      <w:r w:rsidRPr="007728B9">
        <w:rPr>
          <w:rFonts w:ascii="Arial" w:hAnsi="Arial" w:cs="Arial"/>
          <w:lang w:eastAsia="pt-BR"/>
        </w:rPr>
        <w:t xml:space="preserve"> deverá dar total manutenção a este sistema, para que o mesmo esteja sempre atendendo às necessidades da CESAMA.</w:t>
      </w:r>
    </w:p>
    <w:p w:rsidR="00F97B94" w:rsidRDefault="00F97B94" w:rsidP="00F97B94">
      <w:pPr>
        <w:spacing w:before="120" w:line="360" w:lineRule="auto"/>
        <w:jc w:val="both"/>
        <w:rPr>
          <w:rFonts w:ascii="Arial" w:hAnsi="Arial" w:cs="Arial"/>
          <w:lang w:eastAsia="pt-BR"/>
        </w:rPr>
      </w:pPr>
      <w:r>
        <w:rPr>
          <w:rFonts w:ascii="Arial" w:hAnsi="Arial" w:cs="Arial"/>
          <w:lang w:eastAsia="pt-BR"/>
        </w:rPr>
        <w:t xml:space="preserve">4.31.3. </w:t>
      </w:r>
      <w:r w:rsidRPr="007728B9">
        <w:rPr>
          <w:rFonts w:ascii="Arial" w:hAnsi="Arial" w:cs="Arial"/>
          <w:lang w:eastAsia="pt-BR"/>
        </w:rPr>
        <w:t>A CONTRATADA deverá providenciar a imediata manutenção do sistema quando informada pela CESAMA, e deverá informar por escrito as providencias tomadas.</w:t>
      </w:r>
    </w:p>
    <w:p w:rsidR="00F97B94" w:rsidRDefault="00F97B94" w:rsidP="00F97B94">
      <w:pPr>
        <w:spacing w:before="120" w:line="360" w:lineRule="auto"/>
        <w:jc w:val="both"/>
        <w:rPr>
          <w:rFonts w:ascii="Arial" w:hAnsi="Arial" w:cs="Arial"/>
          <w:lang w:eastAsia="pt-BR"/>
        </w:rPr>
      </w:pPr>
      <w:r>
        <w:rPr>
          <w:rFonts w:ascii="Arial" w:hAnsi="Arial" w:cs="Arial"/>
          <w:lang w:eastAsia="pt-BR"/>
        </w:rPr>
        <w:t>4.</w:t>
      </w:r>
      <w:r w:rsidR="00FC2BE3">
        <w:rPr>
          <w:rFonts w:ascii="Arial" w:hAnsi="Arial" w:cs="Arial"/>
          <w:lang w:eastAsia="pt-BR"/>
        </w:rPr>
        <w:t>32</w:t>
      </w:r>
      <w:r>
        <w:rPr>
          <w:rFonts w:ascii="Arial" w:hAnsi="Arial" w:cs="Arial"/>
          <w:lang w:eastAsia="pt-BR"/>
        </w:rPr>
        <w:t xml:space="preserve">. </w:t>
      </w:r>
      <w:r w:rsidRPr="007728B9">
        <w:rPr>
          <w:rFonts w:ascii="Arial" w:hAnsi="Arial" w:cs="Arial"/>
          <w:lang w:eastAsia="pt-BR"/>
        </w:rPr>
        <w:t>A CONTRATADA</w:t>
      </w:r>
      <w:r>
        <w:rPr>
          <w:rFonts w:ascii="Arial" w:hAnsi="Arial" w:cs="Arial"/>
          <w:lang w:eastAsia="pt-BR"/>
        </w:rPr>
        <w:t xml:space="preserve"> deverá fornecer </w:t>
      </w:r>
      <w:r w:rsidRPr="007728B9">
        <w:rPr>
          <w:rFonts w:ascii="Arial" w:hAnsi="Arial" w:cs="Arial"/>
          <w:lang w:eastAsia="pt-BR"/>
        </w:rPr>
        <w:t>uniforme</w:t>
      </w:r>
      <w:r>
        <w:rPr>
          <w:rFonts w:ascii="Arial" w:hAnsi="Arial" w:cs="Arial"/>
          <w:lang w:eastAsia="pt-BR"/>
        </w:rPr>
        <w:t xml:space="preserve">s a toda a equipe que </w:t>
      </w:r>
      <w:r w:rsidRPr="007728B9">
        <w:rPr>
          <w:rFonts w:ascii="Arial" w:hAnsi="Arial" w:cs="Arial"/>
          <w:lang w:eastAsia="pt-BR"/>
        </w:rPr>
        <w:t>dever</w:t>
      </w:r>
      <w:r>
        <w:rPr>
          <w:rFonts w:ascii="Arial" w:hAnsi="Arial" w:cs="Arial"/>
          <w:lang w:eastAsia="pt-BR"/>
        </w:rPr>
        <w:t>á mantê-lo</w:t>
      </w:r>
      <w:r w:rsidRPr="007728B9">
        <w:rPr>
          <w:rFonts w:ascii="Arial" w:hAnsi="Arial" w:cs="Arial"/>
          <w:lang w:eastAsia="pt-BR"/>
        </w:rPr>
        <w:t xml:space="preserve"> sempre limpo</w:t>
      </w:r>
      <w:r>
        <w:rPr>
          <w:rFonts w:ascii="Arial" w:hAnsi="Arial" w:cs="Arial"/>
          <w:lang w:eastAsia="pt-BR"/>
        </w:rPr>
        <w:t>, conservado</w:t>
      </w:r>
      <w:r w:rsidRPr="007728B9">
        <w:rPr>
          <w:rFonts w:ascii="Arial" w:hAnsi="Arial" w:cs="Arial"/>
          <w:lang w:eastAsia="pt-BR"/>
        </w:rPr>
        <w:t>, sem remendos e ter</w:t>
      </w:r>
      <w:r>
        <w:rPr>
          <w:rFonts w:ascii="Arial" w:hAnsi="Arial" w:cs="Arial"/>
          <w:lang w:eastAsia="pt-BR"/>
        </w:rPr>
        <w:t>á</w:t>
      </w:r>
      <w:r w:rsidRPr="007728B9">
        <w:rPr>
          <w:rFonts w:ascii="Arial" w:hAnsi="Arial" w:cs="Arial"/>
          <w:lang w:eastAsia="pt-BR"/>
        </w:rPr>
        <w:t xml:space="preserve"> gravado a sigla e o nome da</w:t>
      </w:r>
      <w:r>
        <w:rPr>
          <w:rFonts w:ascii="Arial" w:hAnsi="Arial" w:cs="Arial"/>
          <w:lang w:eastAsia="pt-BR"/>
        </w:rPr>
        <w:t xml:space="preserve"> </w:t>
      </w:r>
      <w:r w:rsidRPr="007728B9">
        <w:rPr>
          <w:rFonts w:ascii="Arial" w:hAnsi="Arial" w:cs="Arial"/>
          <w:lang w:eastAsia="pt-BR"/>
        </w:rPr>
        <w:t>CONTRATADA, bem como os dizeres “A SERVIÇO DA CESAMA”. Deverá compor o uniforme: calça, camisa e capa de chuva.</w:t>
      </w:r>
    </w:p>
    <w:p w:rsidR="00F97B94" w:rsidRPr="007728B9" w:rsidRDefault="00F97B94" w:rsidP="00F97B94">
      <w:pPr>
        <w:spacing w:before="120" w:line="360" w:lineRule="auto"/>
        <w:jc w:val="both"/>
        <w:rPr>
          <w:rFonts w:ascii="Arial" w:hAnsi="Arial" w:cs="Arial"/>
          <w:lang w:eastAsia="pt-BR"/>
        </w:rPr>
      </w:pPr>
      <w:r>
        <w:rPr>
          <w:rFonts w:ascii="Arial" w:hAnsi="Arial" w:cs="Arial"/>
          <w:lang w:eastAsia="pt-BR"/>
        </w:rPr>
        <w:t>4.</w:t>
      </w:r>
      <w:r w:rsidR="00FC2BE3">
        <w:rPr>
          <w:rFonts w:ascii="Arial" w:hAnsi="Arial" w:cs="Arial"/>
          <w:lang w:eastAsia="pt-BR"/>
        </w:rPr>
        <w:t>32</w:t>
      </w:r>
      <w:r>
        <w:rPr>
          <w:rFonts w:ascii="Arial" w:hAnsi="Arial" w:cs="Arial"/>
          <w:lang w:eastAsia="pt-BR"/>
        </w:rPr>
        <w:t xml:space="preserve">.1. Caso a CONTRATADA faça uso de </w:t>
      </w:r>
      <w:r w:rsidRPr="007728B9">
        <w:rPr>
          <w:rFonts w:ascii="Arial" w:hAnsi="Arial" w:cs="Arial"/>
          <w:lang w:eastAsia="pt-BR"/>
        </w:rPr>
        <w:t>motorista</w:t>
      </w:r>
      <w:r>
        <w:rPr>
          <w:rFonts w:ascii="Arial" w:hAnsi="Arial" w:cs="Arial"/>
          <w:lang w:eastAsia="pt-BR"/>
        </w:rPr>
        <w:t xml:space="preserve"> para a condução do veículo (não sendo elemento da dupla),</w:t>
      </w:r>
      <w:r w:rsidRPr="007728B9">
        <w:rPr>
          <w:rFonts w:ascii="Arial" w:hAnsi="Arial" w:cs="Arial"/>
          <w:lang w:eastAsia="pt-BR"/>
        </w:rPr>
        <w:t xml:space="preserve"> </w:t>
      </w:r>
      <w:r>
        <w:rPr>
          <w:rFonts w:ascii="Arial" w:hAnsi="Arial" w:cs="Arial"/>
          <w:lang w:eastAsia="pt-BR"/>
        </w:rPr>
        <w:t>este deverá</w:t>
      </w:r>
      <w:r w:rsidRPr="007728B9">
        <w:rPr>
          <w:rFonts w:ascii="Arial" w:hAnsi="Arial" w:cs="Arial"/>
          <w:lang w:eastAsia="pt-BR"/>
        </w:rPr>
        <w:t xml:space="preserve"> estar identificado com uniforme</w:t>
      </w:r>
      <w:r>
        <w:rPr>
          <w:rFonts w:ascii="Arial" w:hAnsi="Arial" w:cs="Arial"/>
          <w:lang w:eastAsia="pt-BR"/>
        </w:rPr>
        <w:t xml:space="preserve"> e crachá</w:t>
      </w:r>
      <w:r w:rsidRPr="007728B9">
        <w:rPr>
          <w:rFonts w:ascii="Arial" w:hAnsi="Arial" w:cs="Arial"/>
          <w:lang w:eastAsia="pt-BR"/>
        </w:rPr>
        <w:t xml:space="preserve"> fornecido pela</w:t>
      </w:r>
      <w:r>
        <w:rPr>
          <w:rFonts w:ascii="Arial" w:hAnsi="Arial" w:cs="Arial"/>
          <w:lang w:eastAsia="pt-BR"/>
        </w:rPr>
        <w:t xml:space="preserve"> </w:t>
      </w:r>
      <w:r w:rsidRPr="007728B9">
        <w:rPr>
          <w:rFonts w:ascii="Arial" w:hAnsi="Arial" w:cs="Arial"/>
          <w:lang w:eastAsia="pt-BR"/>
        </w:rPr>
        <w:t xml:space="preserve">CONTRATADA </w:t>
      </w:r>
      <w:r>
        <w:rPr>
          <w:rFonts w:ascii="Arial" w:hAnsi="Arial" w:cs="Arial"/>
          <w:lang w:eastAsia="pt-BR"/>
        </w:rPr>
        <w:t>igual aos funcionários da equipe</w:t>
      </w:r>
      <w:r w:rsidRPr="007728B9">
        <w:rPr>
          <w:rFonts w:ascii="Arial" w:hAnsi="Arial" w:cs="Arial"/>
          <w:lang w:eastAsia="pt-BR"/>
        </w:rPr>
        <w:t xml:space="preserve">.  </w:t>
      </w:r>
    </w:p>
    <w:p w:rsidR="00F97B94" w:rsidRDefault="00F97B94" w:rsidP="00F97B94">
      <w:pPr>
        <w:spacing w:before="120" w:line="360" w:lineRule="auto"/>
        <w:jc w:val="both"/>
        <w:rPr>
          <w:rFonts w:ascii="Arial" w:hAnsi="Arial" w:cs="Arial"/>
          <w:lang w:eastAsia="pt-BR"/>
        </w:rPr>
      </w:pPr>
      <w:r>
        <w:rPr>
          <w:rFonts w:ascii="Arial" w:hAnsi="Arial" w:cs="Arial"/>
          <w:lang w:eastAsia="pt-BR"/>
        </w:rPr>
        <w:t>4.</w:t>
      </w:r>
      <w:r w:rsidR="00FC2BE3">
        <w:rPr>
          <w:rFonts w:ascii="Arial" w:hAnsi="Arial" w:cs="Arial"/>
          <w:lang w:eastAsia="pt-BR"/>
        </w:rPr>
        <w:t>33</w:t>
      </w:r>
      <w:r>
        <w:rPr>
          <w:rFonts w:ascii="Arial" w:hAnsi="Arial" w:cs="Arial"/>
          <w:lang w:eastAsia="pt-BR"/>
        </w:rPr>
        <w:t xml:space="preserve">. </w:t>
      </w:r>
      <w:r w:rsidRPr="007728B9">
        <w:rPr>
          <w:rFonts w:ascii="Arial" w:hAnsi="Arial" w:cs="Arial"/>
          <w:lang w:eastAsia="pt-BR"/>
        </w:rPr>
        <w:t>A CONTRATADA deverá fornecer equipament</w:t>
      </w:r>
      <w:r>
        <w:rPr>
          <w:rFonts w:ascii="Arial" w:hAnsi="Arial" w:cs="Arial"/>
          <w:lang w:eastAsia="pt-BR"/>
        </w:rPr>
        <w:t>os de proteção individual – EPI</w:t>
      </w:r>
      <w:r w:rsidRPr="007728B9">
        <w:rPr>
          <w:rFonts w:ascii="Arial" w:hAnsi="Arial" w:cs="Arial"/>
          <w:lang w:eastAsia="pt-BR"/>
        </w:rPr>
        <w:t xml:space="preserve"> </w:t>
      </w:r>
      <w:r>
        <w:rPr>
          <w:rFonts w:ascii="Arial" w:hAnsi="Arial" w:cs="Arial"/>
          <w:lang w:eastAsia="pt-BR"/>
        </w:rPr>
        <w:t>que sejam exigidos pela Cesama,</w:t>
      </w:r>
      <w:r w:rsidRPr="007728B9">
        <w:rPr>
          <w:rFonts w:ascii="Arial" w:hAnsi="Arial" w:cs="Arial"/>
          <w:lang w:eastAsia="pt-BR"/>
        </w:rPr>
        <w:t xml:space="preserve"> aos seus funcionários, obrigando-se a fiscalizar a utilização de tais equipamentos pelos mesmos.</w:t>
      </w:r>
    </w:p>
    <w:p w:rsidR="00F97B94" w:rsidRPr="0057781A" w:rsidRDefault="00F97B94" w:rsidP="00F97B94">
      <w:pPr>
        <w:spacing w:before="120" w:line="360" w:lineRule="auto"/>
        <w:jc w:val="both"/>
        <w:rPr>
          <w:rFonts w:ascii="Arial" w:hAnsi="Arial" w:cs="Arial"/>
        </w:rPr>
      </w:pPr>
      <w:r>
        <w:rPr>
          <w:rFonts w:ascii="Arial" w:hAnsi="Arial" w:cs="Arial"/>
        </w:rPr>
        <w:t>4.</w:t>
      </w:r>
      <w:r w:rsidR="00FC2BE3">
        <w:rPr>
          <w:rFonts w:ascii="Arial" w:hAnsi="Arial" w:cs="Arial"/>
        </w:rPr>
        <w:t>34</w:t>
      </w:r>
      <w:r w:rsidRPr="0057781A">
        <w:rPr>
          <w:rFonts w:ascii="Arial" w:hAnsi="Arial" w:cs="Arial"/>
        </w:rPr>
        <w:t>.</w:t>
      </w:r>
      <w:r>
        <w:rPr>
          <w:rFonts w:ascii="Arial" w:hAnsi="Arial" w:cs="Arial"/>
        </w:rPr>
        <w:t xml:space="preserve"> </w:t>
      </w:r>
      <w:r w:rsidR="00FC2BE3" w:rsidRPr="007728B9">
        <w:rPr>
          <w:rFonts w:ascii="Arial" w:hAnsi="Arial" w:cs="Arial"/>
          <w:lang w:eastAsia="pt-BR"/>
        </w:rPr>
        <w:t>A CONTRATADA</w:t>
      </w:r>
      <w:r w:rsidRPr="0057781A">
        <w:rPr>
          <w:rFonts w:ascii="Arial" w:hAnsi="Arial" w:cs="Arial"/>
        </w:rPr>
        <w:t xml:space="preserve"> deverá</w:t>
      </w:r>
      <w:r>
        <w:rPr>
          <w:rFonts w:ascii="Arial" w:hAnsi="Arial" w:cs="Arial"/>
        </w:rPr>
        <w:t xml:space="preserve">, </w:t>
      </w:r>
      <w:r w:rsidRPr="0057781A">
        <w:rPr>
          <w:rFonts w:ascii="Arial" w:hAnsi="Arial" w:cs="Arial"/>
        </w:rPr>
        <w:t>em suas dependências</w:t>
      </w:r>
      <w:r>
        <w:rPr>
          <w:rFonts w:ascii="Arial" w:hAnsi="Arial" w:cs="Arial"/>
        </w:rPr>
        <w:t>,</w:t>
      </w:r>
      <w:r w:rsidRPr="0057781A">
        <w:rPr>
          <w:rFonts w:ascii="Arial" w:hAnsi="Arial" w:cs="Arial"/>
        </w:rPr>
        <w:t xml:space="preserve"> disponibilizar para os serviços ora contratados, no mínimo, todos os </w:t>
      </w:r>
      <w:r w:rsidRPr="00CE1A5B">
        <w:rPr>
          <w:rFonts w:ascii="Arial" w:hAnsi="Arial" w:cs="Arial"/>
        </w:rPr>
        <w:t>equipamentos</w:t>
      </w:r>
      <w:r w:rsidRPr="0057781A">
        <w:rPr>
          <w:rFonts w:ascii="Arial" w:hAnsi="Arial" w:cs="Arial"/>
        </w:rPr>
        <w:t xml:space="preserve"> </w:t>
      </w:r>
      <w:r>
        <w:rPr>
          <w:rFonts w:ascii="Arial" w:hAnsi="Arial" w:cs="Arial"/>
        </w:rPr>
        <w:t>citados abaixo</w:t>
      </w:r>
      <w:r w:rsidRPr="0057781A">
        <w:rPr>
          <w:rFonts w:ascii="Arial" w:hAnsi="Arial" w:cs="Arial"/>
        </w:rPr>
        <w:t>:</w:t>
      </w:r>
    </w:p>
    <w:p w:rsidR="00F97B94" w:rsidRPr="0057781A" w:rsidRDefault="00F97B94" w:rsidP="00F97B94">
      <w:pPr>
        <w:numPr>
          <w:ilvl w:val="0"/>
          <w:numId w:val="16"/>
        </w:numPr>
        <w:tabs>
          <w:tab w:val="clear" w:pos="502"/>
          <w:tab w:val="num" w:pos="567"/>
        </w:tabs>
        <w:spacing w:before="120" w:line="360" w:lineRule="auto"/>
        <w:ind w:left="567" w:hanging="283"/>
        <w:jc w:val="both"/>
        <w:rPr>
          <w:rFonts w:ascii="Arial" w:hAnsi="Arial" w:cs="Arial"/>
        </w:rPr>
      </w:pPr>
      <w:r>
        <w:rPr>
          <w:rFonts w:ascii="Arial" w:hAnsi="Arial" w:cs="Arial"/>
        </w:rPr>
        <w:t xml:space="preserve">Jogo de Chave de boca (mínimo até 3") </w:t>
      </w:r>
    </w:p>
    <w:p w:rsidR="00F97B94" w:rsidRPr="0057781A" w:rsidRDefault="00F97B94" w:rsidP="00F97B94">
      <w:pPr>
        <w:numPr>
          <w:ilvl w:val="0"/>
          <w:numId w:val="16"/>
        </w:numPr>
        <w:tabs>
          <w:tab w:val="clear" w:pos="502"/>
          <w:tab w:val="num" w:pos="567"/>
        </w:tabs>
        <w:spacing w:before="120" w:line="360" w:lineRule="auto"/>
        <w:ind w:left="567" w:hanging="283"/>
        <w:jc w:val="both"/>
        <w:rPr>
          <w:rFonts w:ascii="Arial" w:hAnsi="Arial" w:cs="Arial"/>
        </w:rPr>
      </w:pPr>
      <w:r>
        <w:rPr>
          <w:rFonts w:ascii="Arial" w:hAnsi="Arial" w:cs="Arial"/>
        </w:rPr>
        <w:t>Jogo de chave estria (mínimo até 3")</w:t>
      </w:r>
      <w:r w:rsidRPr="0057781A">
        <w:rPr>
          <w:rFonts w:ascii="Arial" w:hAnsi="Arial" w:cs="Arial"/>
        </w:rPr>
        <w:t xml:space="preserve"> </w:t>
      </w:r>
    </w:p>
    <w:p w:rsidR="00F97B94" w:rsidRPr="0057781A" w:rsidRDefault="00F97B94" w:rsidP="00F97B94">
      <w:pPr>
        <w:numPr>
          <w:ilvl w:val="0"/>
          <w:numId w:val="16"/>
        </w:numPr>
        <w:tabs>
          <w:tab w:val="clear" w:pos="502"/>
          <w:tab w:val="num" w:pos="567"/>
        </w:tabs>
        <w:spacing w:before="120" w:line="360" w:lineRule="auto"/>
        <w:ind w:left="567" w:hanging="283"/>
        <w:jc w:val="both"/>
        <w:rPr>
          <w:rFonts w:ascii="Arial" w:hAnsi="Arial" w:cs="Arial"/>
        </w:rPr>
      </w:pPr>
      <w:r>
        <w:rPr>
          <w:rFonts w:ascii="Arial" w:hAnsi="Arial" w:cs="Arial"/>
        </w:rPr>
        <w:t>Jogo de chave combinada (mínimo até 3")</w:t>
      </w:r>
    </w:p>
    <w:p w:rsidR="00F97B94" w:rsidRPr="0057781A" w:rsidRDefault="00F97B94" w:rsidP="00F97B94">
      <w:pPr>
        <w:numPr>
          <w:ilvl w:val="0"/>
          <w:numId w:val="16"/>
        </w:numPr>
        <w:tabs>
          <w:tab w:val="clear" w:pos="502"/>
          <w:tab w:val="num" w:pos="567"/>
        </w:tabs>
        <w:spacing w:before="120" w:line="360" w:lineRule="auto"/>
        <w:ind w:left="567" w:hanging="283"/>
        <w:jc w:val="both"/>
        <w:rPr>
          <w:rFonts w:ascii="Arial" w:hAnsi="Arial" w:cs="Arial"/>
        </w:rPr>
      </w:pPr>
      <w:r>
        <w:rPr>
          <w:rFonts w:ascii="Arial" w:hAnsi="Arial" w:cs="Arial"/>
        </w:rPr>
        <w:t>Jogo de chave estojo (tipo catraca)</w:t>
      </w:r>
    </w:p>
    <w:p w:rsidR="00F97B94" w:rsidRPr="0057781A" w:rsidRDefault="00F97B94" w:rsidP="00F97B94">
      <w:pPr>
        <w:numPr>
          <w:ilvl w:val="0"/>
          <w:numId w:val="16"/>
        </w:numPr>
        <w:tabs>
          <w:tab w:val="clear" w:pos="502"/>
          <w:tab w:val="num" w:pos="567"/>
        </w:tabs>
        <w:spacing w:before="120" w:line="360" w:lineRule="auto"/>
        <w:ind w:left="567" w:hanging="283"/>
        <w:jc w:val="both"/>
        <w:rPr>
          <w:rFonts w:ascii="Arial" w:hAnsi="Arial" w:cs="Arial"/>
        </w:rPr>
      </w:pPr>
      <w:r>
        <w:rPr>
          <w:rFonts w:ascii="Arial" w:hAnsi="Arial" w:cs="Arial"/>
        </w:rPr>
        <w:t>Chave de grifo (14")</w:t>
      </w:r>
    </w:p>
    <w:p w:rsidR="00F97B94" w:rsidRPr="0057781A" w:rsidRDefault="00F97B94" w:rsidP="00F97B94">
      <w:pPr>
        <w:numPr>
          <w:ilvl w:val="0"/>
          <w:numId w:val="16"/>
        </w:numPr>
        <w:tabs>
          <w:tab w:val="clear" w:pos="502"/>
          <w:tab w:val="num" w:pos="567"/>
        </w:tabs>
        <w:spacing w:before="120" w:line="360" w:lineRule="auto"/>
        <w:ind w:left="567" w:hanging="283"/>
        <w:jc w:val="both"/>
        <w:rPr>
          <w:rFonts w:ascii="Arial" w:hAnsi="Arial" w:cs="Arial"/>
        </w:rPr>
      </w:pPr>
      <w:r>
        <w:rPr>
          <w:rFonts w:ascii="Arial" w:hAnsi="Arial" w:cs="Arial"/>
        </w:rPr>
        <w:t>Chave de grifo (24")</w:t>
      </w:r>
    </w:p>
    <w:p w:rsidR="00F97B94" w:rsidRPr="0057781A" w:rsidRDefault="00F97B94" w:rsidP="00F97B94">
      <w:pPr>
        <w:numPr>
          <w:ilvl w:val="0"/>
          <w:numId w:val="16"/>
        </w:numPr>
        <w:tabs>
          <w:tab w:val="clear" w:pos="502"/>
          <w:tab w:val="num" w:pos="567"/>
        </w:tabs>
        <w:spacing w:before="120" w:line="360" w:lineRule="auto"/>
        <w:ind w:left="567" w:hanging="283"/>
        <w:jc w:val="both"/>
        <w:rPr>
          <w:rFonts w:ascii="Arial" w:hAnsi="Arial" w:cs="Arial"/>
        </w:rPr>
      </w:pPr>
      <w:r>
        <w:rPr>
          <w:rFonts w:ascii="Arial" w:hAnsi="Arial" w:cs="Arial"/>
        </w:rPr>
        <w:t>Chave ajustável, tipo inglesa (10")</w:t>
      </w:r>
    </w:p>
    <w:p w:rsidR="00F97B94" w:rsidRPr="0057781A" w:rsidRDefault="00F97B94" w:rsidP="00F97B94">
      <w:pPr>
        <w:numPr>
          <w:ilvl w:val="0"/>
          <w:numId w:val="16"/>
        </w:numPr>
        <w:tabs>
          <w:tab w:val="clear" w:pos="502"/>
          <w:tab w:val="num" w:pos="567"/>
        </w:tabs>
        <w:spacing w:before="120" w:line="360" w:lineRule="auto"/>
        <w:ind w:left="567" w:hanging="283"/>
        <w:jc w:val="both"/>
        <w:rPr>
          <w:rFonts w:ascii="Arial" w:hAnsi="Arial" w:cs="Arial"/>
        </w:rPr>
      </w:pPr>
      <w:r>
        <w:rPr>
          <w:rFonts w:ascii="Arial" w:hAnsi="Arial" w:cs="Arial"/>
        </w:rPr>
        <w:t>Alicate universal</w:t>
      </w:r>
    </w:p>
    <w:p w:rsidR="00F97B94" w:rsidRPr="0057781A" w:rsidRDefault="00F97B94" w:rsidP="00F97B94">
      <w:pPr>
        <w:numPr>
          <w:ilvl w:val="0"/>
          <w:numId w:val="16"/>
        </w:numPr>
        <w:tabs>
          <w:tab w:val="clear" w:pos="502"/>
          <w:tab w:val="num" w:pos="567"/>
        </w:tabs>
        <w:spacing w:before="120" w:line="360" w:lineRule="auto"/>
        <w:ind w:left="567" w:hanging="283"/>
        <w:jc w:val="both"/>
        <w:rPr>
          <w:rFonts w:ascii="Arial" w:hAnsi="Arial" w:cs="Arial"/>
        </w:rPr>
      </w:pPr>
      <w:r>
        <w:rPr>
          <w:rFonts w:ascii="Arial" w:hAnsi="Arial" w:cs="Arial"/>
        </w:rPr>
        <w:t>Alicate de pressão</w:t>
      </w:r>
    </w:p>
    <w:p w:rsidR="00F97B94" w:rsidRPr="0057781A" w:rsidRDefault="00F97B94" w:rsidP="00F97B94">
      <w:pPr>
        <w:numPr>
          <w:ilvl w:val="0"/>
          <w:numId w:val="16"/>
        </w:numPr>
        <w:tabs>
          <w:tab w:val="clear" w:pos="502"/>
          <w:tab w:val="num" w:pos="567"/>
        </w:tabs>
        <w:spacing w:before="120" w:line="360" w:lineRule="auto"/>
        <w:ind w:left="567" w:hanging="283"/>
        <w:jc w:val="both"/>
        <w:rPr>
          <w:rFonts w:ascii="Arial" w:hAnsi="Arial" w:cs="Arial"/>
        </w:rPr>
      </w:pPr>
      <w:r>
        <w:rPr>
          <w:rFonts w:ascii="Arial" w:hAnsi="Arial" w:cs="Arial"/>
        </w:rPr>
        <w:t>Arco de serra</w:t>
      </w:r>
    </w:p>
    <w:p w:rsidR="00F97B94" w:rsidRPr="0057781A" w:rsidRDefault="00F97B94" w:rsidP="00F97B94">
      <w:pPr>
        <w:numPr>
          <w:ilvl w:val="0"/>
          <w:numId w:val="16"/>
        </w:numPr>
        <w:tabs>
          <w:tab w:val="clear" w:pos="502"/>
          <w:tab w:val="num" w:pos="567"/>
        </w:tabs>
        <w:spacing w:before="120" w:line="360" w:lineRule="auto"/>
        <w:ind w:left="567" w:hanging="283"/>
        <w:jc w:val="both"/>
        <w:rPr>
          <w:rFonts w:ascii="Arial" w:hAnsi="Arial" w:cs="Arial"/>
        </w:rPr>
      </w:pPr>
      <w:r>
        <w:rPr>
          <w:rFonts w:ascii="Arial" w:hAnsi="Arial" w:cs="Arial"/>
        </w:rPr>
        <w:t>Agulheiro - de maçarico - para desentupir vias de Válvulas de controle</w:t>
      </w:r>
    </w:p>
    <w:p w:rsidR="00F97B94" w:rsidRPr="0057781A" w:rsidRDefault="00F97B94" w:rsidP="00F97B94">
      <w:pPr>
        <w:numPr>
          <w:ilvl w:val="0"/>
          <w:numId w:val="16"/>
        </w:numPr>
        <w:tabs>
          <w:tab w:val="clear" w:pos="502"/>
          <w:tab w:val="num" w:pos="567"/>
        </w:tabs>
        <w:spacing w:before="120" w:line="360" w:lineRule="auto"/>
        <w:ind w:left="567" w:hanging="283"/>
        <w:jc w:val="both"/>
        <w:rPr>
          <w:rFonts w:ascii="Arial" w:hAnsi="Arial" w:cs="Arial"/>
        </w:rPr>
      </w:pPr>
      <w:r w:rsidRPr="0057781A">
        <w:rPr>
          <w:rFonts w:ascii="Arial" w:hAnsi="Arial" w:cs="Arial"/>
        </w:rPr>
        <w:lastRenderedPageBreak/>
        <w:t>Talha</w:t>
      </w:r>
      <w:r>
        <w:rPr>
          <w:rFonts w:ascii="Arial" w:hAnsi="Arial" w:cs="Arial"/>
        </w:rPr>
        <w:t>deira, marreta, alavanca</w:t>
      </w:r>
    </w:p>
    <w:p w:rsidR="00F97B94" w:rsidRDefault="00F97B94" w:rsidP="00F97B94">
      <w:pPr>
        <w:numPr>
          <w:ilvl w:val="0"/>
          <w:numId w:val="16"/>
        </w:numPr>
        <w:tabs>
          <w:tab w:val="clear" w:pos="502"/>
          <w:tab w:val="num" w:pos="567"/>
        </w:tabs>
        <w:spacing w:before="120" w:line="360" w:lineRule="auto"/>
        <w:ind w:left="567" w:hanging="283"/>
        <w:jc w:val="both"/>
        <w:rPr>
          <w:rFonts w:ascii="Arial" w:hAnsi="Arial" w:cs="Arial"/>
        </w:rPr>
      </w:pPr>
      <w:r>
        <w:rPr>
          <w:rFonts w:ascii="Arial" w:hAnsi="Arial" w:cs="Arial"/>
        </w:rPr>
        <w:t>Manômetros com escalas: 0-50 mca; 0-100 mca; 0-200 mca</w:t>
      </w:r>
    </w:p>
    <w:p w:rsidR="00F97B94" w:rsidRDefault="00F97B94" w:rsidP="00F97B94">
      <w:pPr>
        <w:numPr>
          <w:ilvl w:val="0"/>
          <w:numId w:val="16"/>
        </w:numPr>
        <w:tabs>
          <w:tab w:val="clear" w:pos="502"/>
          <w:tab w:val="num" w:pos="567"/>
        </w:tabs>
        <w:spacing w:before="120" w:line="360" w:lineRule="auto"/>
        <w:ind w:left="567" w:hanging="283"/>
        <w:jc w:val="both"/>
        <w:rPr>
          <w:rFonts w:ascii="Arial" w:hAnsi="Arial" w:cs="Arial"/>
        </w:rPr>
      </w:pPr>
      <w:r>
        <w:rPr>
          <w:rFonts w:ascii="Arial" w:hAnsi="Arial" w:cs="Arial"/>
        </w:rPr>
        <w:t>Bicos de diversas medidas (espigão para adaptar em mangueiras)</w:t>
      </w:r>
    </w:p>
    <w:p w:rsidR="00F97B94" w:rsidRDefault="00F97B94" w:rsidP="00F97B94">
      <w:pPr>
        <w:numPr>
          <w:ilvl w:val="0"/>
          <w:numId w:val="16"/>
        </w:numPr>
        <w:tabs>
          <w:tab w:val="clear" w:pos="502"/>
          <w:tab w:val="num" w:pos="567"/>
        </w:tabs>
        <w:spacing w:before="120" w:line="360" w:lineRule="auto"/>
        <w:ind w:left="567" w:hanging="283"/>
        <w:jc w:val="both"/>
        <w:rPr>
          <w:rFonts w:ascii="Arial" w:hAnsi="Arial" w:cs="Arial"/>
        </w:rPr>
      </w:pPr>
      <w:r>
        <w:rPr>
          <w:rFonts w:ascii="Arial" w:hAnsi="Arial" w:cs="Arial"/>
        </w:rPr>
        <w:t>Tubo de pitot tipo cole com diversos comprimentos</w:t>
      </w:r>
    </w:p>
    <w:p w:rsidR="00F97B94" w:rsidRPr="00A81432" w:rsidRDefault="00F97B94" w:rsidP="00F97B94">
      <w:pPr>
        <w:numPr>
          <w:ilvl w:val="0"/>
          <w:numId w:val="16"/>
        </w:numPr>
        <w:tabs>
          <w:tab w:val="clear" w:pos="502"/>
          <w:tab w:val="num" w:pos="567"/>
        </w:tabs>
        <w:spacing w:before="120" w:line="360" w:lineRule="auto"/>
        <w:ind w:left="567" w:hanging="283"/>
        <w:jc w:val="both"/>
        <w:rPr>
          <w:rFonts w:ascii="Arial" w:hAnsi="Arial" w:cs="Arial"/>
        </w:rPr>
      </w:pPr>
      <w:r>
        <w:rPr>
          <w:rFonts w:ascii="Arial" w:hAnsi="Arial" w:cs="Arial"/>
        </w:rPr>
        <w:t>Máquina Miller para furação em rede de água em carga</w:t>
      </w:r>
    </w:p>
    <w:p w:rsidR="00F97B94" w:rsidRDefault="00F97B94" w:rsidP="00F97B94">
      <w:pPr>
        <w:numPr>
          <w:ilvl w:val="0"/>
          <w:numId w:val="16"/>
        </w:numPr>
        <w:tabs>
          <w:tab w:val="clear" w:pos="502"/>
          <w:tab w:val="num" w:pos="567"/>
        </w:tabs>
        <w:spacing w:before="120" w:line="360" w:lineRule="auto"/>
        <w:ind w:left="567" w:hanging="283"/>
        <w:jc w:val="both"/>
        <w:rPr>
          <w:rFonts w:ascii="Arial" w:hAnsi="Arial" w:cs="Arial"/>
        </w:rPr>
      </w:pPr>
      <w:r>
        <w:rPr>
          <w:rFonts w:ascii="Arial" w:hAnsi="Arial" w:cs="Arial"/>
        </w:rPr>
        <w:t>Medidor de vazão ultrassônico</w:t>
      </w:r>
    </w:p>
    <w:p w:rsidR="00F97B94" w:rsidRDefault="00F97B94" w:rsidP="00F97B94">
      <w:pPr>
        <w:numPr>
          <w:ilvl w:val="0"/>
          <w:numId w:val="16"/>
        </w:numPr>
        <w:tabs>
          <w:tab w:val="clear" w:pos="502"/>
          <w:tab w:val="num" w:pos="567"/>
        </w:tabs>
        <w:spacing w:before="120" w:line="360" w:lineRule="auto"/>
        <w:ind w:left="567" w:hanging="283"/>
        <w:jc w:val="both"/>
        <w:rPr>
          <w:rFonts w:ascii="Arial" w:hAnsi="Arial" w:cs="Arial"/>
        </w:rPr>
      </w:pPr>
      <w:r>
        <w:rPr>
          <w:rFonts w:ascii="Arial" w:hAnsi="Arial" w:cs="Arial"/>
        </w:rPr>
        <w:t>Geofones mecânicos e eletrônicos</w:t>
      </w:r>
    </w:p>
    <w:p w:rsidR="00F97B94" w:rsidRPr="00470AB0" w:rsidRDefault="00FC2BE3" w:rsidP="00FC2BE3">
      <w:pPr>
        <w:spacing w:before="120" w:line="360" w:lineRule="auto"/>
        <w:jc w:val="both"/>
        <w:rPr>
          <w:rFonts w:ascii="Arial" w:hAnsi="Arial" w:cs="Arial"/>
        </w:rPr>
      </w:pPr>
      <w:r>
        <w:rPr>
          <w:rFonts w:ascii="Arial" w:hAnsi="Arial" w:cs="Arial"/>
        </w:rPr>
        <w:t>4.34.1.</w:t>
      </w:r>
      <w:r w:rsidR="00F97B94" w:rsidRPr="00470AB0">
        <w:rPr>
          <w:rFonts w:ascii="Arial" w:hAnsi="Arial" w:cs="Arial"/>
        </w:rPr>
        <w:t xml:space="preserve"> Todos os equipamentos e ferramentas listados </w:t>
      </w:r>
      <w:r>
        <w:rPr>
          <w:rFonts w:ascii="Arial" w:hAnsi="Arial" w:cs="Arial"/>
        </w:rPr>
        <w:t>são de responsabilidade da CONTRATADA.</w:t>
      </w:r>
    </w:p>
    <w:p w:rsidR="00F97B94" w:rsidRDefault="00FC2BE3" w:rsidP="00F97B94">
      <w:pPr>
        <w:spacing w:before="120" w:line="360" w:lineRule="auto"/>
        <w:jc w:val="both"/>
        <w:rPr>
          <w:rFonts w:ascii="Arial" w:hAnsi="Arial" w:cs="Arial"/>
        </w:rPr>
      </w:pPr>
      <w:r>
        <w:rPr>
          <w:rFonts w:ascii="Arial" w:hAnsi="Arial" w:cs="Arial"/>
        </w:rPr>
        <w:t>4.34.2</w:t>
      </w:r>
      <w:r w:rsidR="00F97B94" w:rsidRPr="00470AB0">
        <w:rPr>
          <w:rFonts w:ascii="Arial" w:hAnsi="Arial" w:cs="Arial"/>
        </w:rPr>
        <w:t xml:space="preserve"> A </w:t>
      </w:r>
      <w:r>
        <w:rPr>
          <w:rFonts w:ascii="Arial" w:hAnsi="Arial" w:cs="Arial"/>
        </w:rPr>
        <w:t xml:space="preserve">relação </w:t>
      </w:r>
      <w:r w:rsidR="00F97B94" w:rsidRPr="00470AB0">
        <w:rPr>
          <w:rFonts w:ascii="Arial" w:hAnsi="Arial" w:cs="Arial"/>
        </w:rPr>
        <w:t>acima representa os principais equipamentos e/ou ferramentas</w:t>
      </w:r>
      <w:r w:rsidR="00F97B94">
        <w:rPr>
          <w:rFonts w:ascii="Arial" w:hAnsi="Arial" w:cs="Arial"/>
        </w:rPr>
        <w:t xml:space="preserve"> para a execução dos serviços, podendo ocorrer a necessidade de outros não listados que também serão de responsabilidade </w:t>
      </w:r>
      <w:r>
        <w:rPr>
          <w:rFonts w:ascii="Arial" w:hAnsi="Arial" w:cs="Arial"/>
        </w:rPr>
        <w:t>da CONTRATADA.</w:t>
      </w:r>
    </w:p>
    <w:p w:rsidR="00F51EE6" w:rsidRPr="00B1523B" w:rsidRDefault="00B068BD" w:rsidP="00B068BD">
      <w:pPr>
        <w:spacing w:before="120" w:line="360" w:lineRule="auto"/>
        <w:jc w:val="both"/>
        <w:rPr>
          <w:rFonts w:ascii="Arial" w:hAnsi="Arial" w:cs="Arial"/>
        </w:rPr>
      </w:pPr>
      <w:r>
        <w:rPr>
          <w:rFonts w:ascii="Arial" w:hAnsi="Arial" w:cs="Arial"/>
        </w:rPr>
        <w:t>4.</w:t>
      </w:r>
      <w:r w:rsidR="00FC2BE3">
        <w:rPr>
          <w:rFonts w:ascii="Arial" w:hAnsi="Arial" w:cs="Arial"/>
        </w:rPr>
        <w:t>35</w:t>
      </w:r>
      <w:r>
        <w:rPr>
          <w:rFonts w:ascii="Arial" w:hAnsi="Arial" w:cs="Arial"/>
        </w:rPr>
        <w:t xml:space="preserve">. </w:t>
      </w:r>
      <w:r w:rsidRPr="00B1523B">
        <w:rPr>
          <w:rFonts w:ascii="Arial" w:hAnsi="Arial" w:cs="Arial"/>
        </w:rPr>
        <w:t>Para a efetiva contratação, o licitante vencedor deverá estar quite com a CESAMA, quando sediado ou domiciliado no município de Juiz de Fora/MG. Caso tenha algum débito, o mesmo deverá ser quitado para que o contrato possa ser assinado.</w:t>
      </w:r>
    </w:p>
    <w:p w:rsidR="001222F7" w:rsidRPr="001222F7" w:rsidRDefault="001222F7" w:rsidP="00B068BD">
      <w:pPr>
        <w:spacing w:before="480" w:line="360" w:lineRule="auto"/>
        <w:jc w:val="both"/>
        <w:rPr>
          <w:rFonts w:ascii="Arial" w:eastAsia="Arial Unicode MS" w:hAnsi="Arial" w:cs="Arial"/>
          <w:b/>
          <w:bCs/>
        </w:rPr>
      </w:pPr>
      <w:r w:rsidRPr="001222F7">
        <w:rPr>
          <w:rFonts w:ascii="Arial" w:eastAsia="Arial Unicode MS" w:hAnsi="Arial" w:cs="Arial"/>
          <w:b/>
          <w:bCs/>
        </w:rPr>
        <w:t>CLÁUSULA QUINTA: MEDIÇÕES E PAGAMENTO</w:t>
      </w:r>
    </w:p>
    <w:p w:rsidR="001222F7" w:rsidRPr="001222F7" w:rsidRDefault="001222F7" w:rsidP="001222F7">
      <w:pPr>
        <w:spacing w:before="120" w:line="360" w:lineRule="auto"/>
        <w:jc w:val="both"/>
        <w:rPr>
          <w:rFonts w:ascii="Arial" w:eastAsia="Arial Unicode MS" w:hAnsi="Arial" w:cs="Arial"/>
          <w:bCs/>
        </w:rPr>
      </w:pPr>
      <w:r w:rsidRPr="001222F7">
        <w:rPr>
          <w:rFonts w:ascii="Arial" w:eastAsia="Arial Unicode MS" w:hAnsi="Arial" w:cs="Arial"/>
          <w:iCs/>
        </w:rPr>
        <w:t xml:space="preserve">5.1. </w:t>
      </w:r>
      <w:r w:rsidRPr="00B068BD">
        <w:rPr>
          <w:rFonts w:ascii="Arial" w:eastAsia="Arial Unicode MS" w:hAnsi="Arial" w:cs="Arial"/>
          <w:iCs/>
          <w:u w:val="single"/>
        </w:rPr>
        <w:t>DAS MEDIÇÕES</w:t>
      </w:r>
    </w:p>
    <w:p w:rsidR="00B068BD" w:rsidRPr="00FC2BE3" w:rsidRDefault="00B068BD" w:rsidP="00B068BD">
      <w:pPr>
        <w:tabs>
          <w:tab w:val="left" w:pos="567"/>
        </w:tabs>
        <w:spacing w:before="120" w:line="360" w:lineRule="auto"/>
        <w:jc w:val="both"/>
        <w:rPr>
          <w:rFonts w:ascii="Arial" w:eastAsia="Arial Unicode MS" w:hAnsi="Arial" w:cs="Arial"/>
          <w:iCs/>
        </w:rPr>
      </w:pPr>
      <w:r w:rsidRPr="00FC2BE3">
        <w:rPr>
          <w:rFonts w:ascii="Arial" w:eastAsia="Arial Unicode MS" w:hAnsi="Arial" w:cs="Arial"/>
          <w:iCs/>
        </w:rPr>
        <w:t xml:space="preserve">5.1.1. As medições serão elaboradas, mensalmente, pelo fiscal do Contrato designado pela CESAMA e deter-se-ão sobre os serviços executados no período correspondente ao dia 1º a 30 ou 31 de cada mês, para fins de registro contábil e pagamento, ou em outro período determinado pela fiscalização da CESAMA. </w:t>
      </w:r>
    </w:p>
    <w:p w:rsidR="00B068BD" w:rsidRPr="00FC2BE3" w:rsidRDefault="00B068BD" w:rsidP="00B068BD">
      <w:pPr>
        <w:tabs>
          <w:tab w:val="left" w:pos="567"/>
        </w:tabs>
        <w:spacing w:before="120" w:line="360" w:lineRule="auto"/>
        <w:jc w:val="both"/>
        <w:rPr>
          <w:rFonts w:ascii="Arial" w:eastAsia="Arial Unicode MS" w:hAnsi="Arial" w:cs="Arial"/>
          <w:iCs/>
        </w:rPr>
      </w:pPr>
      <w:r w:rsidRPr="00FC2BE3">
        <w:rPr>
          <w:rFonts w:ascii="Arial" w:eastAsia="Arial Unicode MS" w:hAnsi="Arial" w:cs="Arial"/>
          <w:iCs/>
        </w:rPr>
        <w:t>5.1.2. As medições somente serão efetuadas se ocorrerem serviços no período supramencionado, respeitado o cronograma físico financeiro em anexo a este instrumento.</w:t>
      </w:r>
    </w:p>
    <w:p w:rsidR="001222F7" w:rsidRDefault="00B068BD" w:rsidP="00B068BD">
      <w:pPr>
        <w:tabs>
          <w:tab w:val="left" w:pos="567"/>
          <w:tab w:val="left" w:pos="1110"/>
        </w:tabs>
        <w:spacing w:before="120" w:line="360" w:lineRule="auto"/>
        <w:jc w:val="both"/>
        <w:rPr>
          <w:rFonts w:ascii="Arial" w:eastAsia="Arial Unicode MS" w:hAnsi="Arial" w:cs="Arial"/>
          <w:iCs/>
        </w:rPr>
      </w:pPr>
      <w:r w:rsidRPr="001222F7">
        <w:rPr>
          <w:rFonts w:ascii="Arial" w:eastAsia="Arial Unicode MS" w:hAnsi="Arial" w:cs="Arial"/>
          <w:iCs/>
        </w:rPr>
        <w:t>5.1.3</w:t>
      </w:r>
      <w:r>
        <w:rPr>
          <w:rFonts w:ascii="Arial" w:eastAsia="Arial Unicode MS" w:hAnsi="Arial" w:cs="Arial"/>
          <w:iCs/>
        </w:rPr>
        <w:t xml:space="preserve">. </w:t>
      </w:r>
      <w:r w:rsidRPr="001222F7">
        <w:rPr>
          <w:rFonts w:ascii="Arial" w:eastAsia="Arial Unicode MS" w:hAnsi="Arial" w:cs="Arial"/>
          <w:iCs/>
        </w:rPr>
        <w:t xml:space="preserve">As medições poderão ser efetivadas até dez dias do mês subsequente ao período considerado no item </w:t>
      </w:r>
      <w:r>
        <w:rPr>
          <w:rFonts w:ascii="Arial" w:eastAsia="Arial Unicode MS" w:hAnsi="Arial" w:cs="Arial"/>
          <w:iCs/>
        </w:rPr>
        <w:t>5</w:t>
      </w:r>
      <w:r w:rsidRPr="001222F7">
        <w:rPr>
          <w:rFonts w:ascii="Arial" w:eastAsia="Arial Unicode MS" w:hAnsi="Arial" w:cs="Arial"/>
          <w:iCs/>
        </w:rPr>
        <w:t>.1.1, data limite para emissão pela CESAMA da ordem de faturamento.</w:t>
      </w:r>
    </w:p>
    <w:p w:rsidR="00FC2BE3" w:rsidRDefault="00FC2BE3" w:rsidP="00FC2BE3">
      <w:pPr>
        <w:numPr>
          <w:ilvl w:val="2"/>
          <w:numId w:val="19"/>
        </w:numPr>
        <w:spacing w:before="120" w:line="360" w:lineRule="auto"/>
        <w:jc w:val="both"/>
        <w:rPr>
          <w:rFonts w:ascii="Arial" w:hAnsi="Arial" w:cs="Arial"/>
          <w:iCs/>
        </w:rPr>
      </w:pPr>
      <w:r w:rsidRPr="009272AC">
        <w:rPr>
          <w:rFonts w:ascii="Arial" w:hAnsi="Arial" w:cs="Arial"/>
          <w:iCs/>
        </w:rPr>
        <w:lastRenderedPageBreak/>
        <w:t>A medição somente será efetuada se ocorrer o serviço</w:t>
      </w:r>
      <w:r>
        <w:rPr>
          <w:rFonts w:ascii="Arial" w:hAnsi="Arial" w:cs="Arial"/>
          <w:iCs/>
        </w:rPr>
        <w:t>.</w:t>
      </w:r>
    </w:p>
    <w:p w:rsidR="00FC2BE3" w:rsidRPr="00A10DDD" w:rsidRDefault="00FC2BE3" w:rsidP="00FC2BE3">
      <w:pPr>
        <w:numPr>
          <w:ilvl w:val="2"/>
          <w:numId w:val="19"/>
        </w:numPr>
        <w:spacing w:before="120" w:line="360" w:lineRule="auto"/>
        <w:ind w:left="0" w:firstLine="0"/>
        <w:jc w:val="both"/>
        <w:rPr>
          <w:rFonts w:ascii="Arial" w:hAnsi="Arial" w:cs="Arial"/>
          <w:iCs/>
        </w:rPr>
      </w:pPr>
      <w:r w:rsidRPr="00174305">
        <w:rPr>
          <w:rFonts w:ascii="Arial" w:hAnsi="Arial" w:cs="Arial"/>
        </w:rPr>
        <w:t xml:space="preserve">As medições serão realizadas mediante apresentação das </w:t>
      </w:r>
      <w:r>
        <w:rPr>
          <w:rFonts w:ascii="Arial" w:hAnsi="Arial" w:cs="Arial"/>
        </w:rPr>
        <w:t>O</w:t>
      </w:r>
      <w:r w:rsidRPr="00174305">
        <w:rPr>
          <w:rFonts w:ascii="Arial" w:hAnsi="Arial" w:cs="Arial"/>
        </w:rPr>
        <w:t>rdens de</w:t>
      </w:r>
      <w:r>
        <w:rPr>
          <w:rFonts w:ascii="Arial" w:hAnsi="Arial" w:cs="Arial"/>
        </w:rPr>
        <w:t xml:space="preserve"> Execução de</w:t>
      </w:r>
      <w:r w:rsidRPr="00174305">
        <w:rPr>
          <w:rFonts w:ascii="Arial" w:hAnsi="Arial" w:cs="Arial"/>
        </w:rPr>
        <w:t xml:space="preserve"> </w:t>
      </w:r>
      <w:r>
        <w:rPr>
          <w:rFonts w:ascii="Arial" w:hAnsi="Arial" w:cs="Arial"/>
        </w:rPr>
        <w:t>S</w:t>
      </w:r>
      <w:r w:rsidRPr="00174305">
        <w:rPr>
          <w:rFonts w:ascii="Arial" w:hAnsi="Arial" w:cs="Arial"/>
        </w:rPr>
        <w:t xml:space="preserve">erviço devidamente recebidas pelo requisitante, através de assinatura, </w:t>
      </w:r>
      <w:r w:rsidRPr="00146278">
        <w:rPr>
          <w:rFonts w:ascii="Arial" w:hAnsi="Arial" w:cs="Arial"/>
          <w:b/>
        </w:rPr>
        <w:t>e anexando relatório detalhado com no mínimo as seguintes informações:</w:t>
      </w:r>
      <w:r>
        <w:rPr>
          <w:rFonts w:ascii="Arial" w:hAnsi="Arial" w:cs="Arial"/>
          <w:color w:val="FF0000"/>
        </w:rPr>
        <w:t xml:space="preserve"> </w:t>
      </w:r>
      <w:r w:rsidRPr="00174305">
        <w:rPr>
          <w:rFonts w:ascii="Arial" w:hAnsi="Arial" w:cs="Arial"/>
        </w:rPr>
        <w:t>local do serviço,</w:t>
      </w:r>
      <w:r>
        <w:rPr>
          <w:rFonts w:ascii="Arial" w:hAnsi="Arial" w:cs="Arial"/>
        </w:rPr>
        <w:t xml:space="preserve"> descrição do serviço realizado,</w:t>
      </w:r>
      <w:r w:rsidRPr="00174305">
        <w:rPr>
          <w:rFonts w:ascii="Arial" w:hAnsi="Arial" w:cs="Arial"/>
        </w:rPr>
        <w:t xml:space="preserve"> equipamento atendido (modelo, nº de série e fabricante)</w:t>
      </w:r>
      <w:r>
        <w:rPr>
          <w:rFonts w:ascii="Arial" w:hAnsi="Arial" w:cs="Arial"/>
        </w:rPr>
        <w:t>.</w:t>
      </w:r>
    </w:p>
    <w:p w:rsidR="001222F7" w:rsidRPr="00F30F09" w:rsidRDefault="001222F7" w:rsidP="001222F7">
      <w:pPr>
        <w:spacing w:before="240" w:line="360" w:lineRule="auto"/>
        <w:jc w:val="both"/>
        <w:rPr>
          <w:rFonts w:ascii="Arial" w:eastAsia="Arial Unicode MS" w:hAnsi="Arial" w:cs="Arial"/>
          <w:b/>
          <w:i/>
          <w:iCs/>
        </w:rPr>
      </w:pPr>
      <w:r w:rsidRPr="001222F7">
        <w:rPr>
          <w:rFonts w:ascii="Arial" w:eastAsia="Arial Unicode MS" w:hAnsi="Arial" w:cs="Arial"/>
          <w:iCs/>
        </w:rPr>
        <w:t>5.2</w:t>
      </w:r>
      <w:r>
        <w:rPr>
          <w:rFonts w:ascii="Arial" w:eastAsia="Arial Unicode MS" w:hAnsi="Arial" w:cs="Arial"/>
          <w:iCs/>
        </w:rPr>
        <w:t xml:space="preserve">. </w:t>
      </w:r>
      <w:r w:rsidRPr="00B068BD">
        <w:rPr>
          <w:rFonts w:ascii="Arial" w:eastAsia="Arial Unicode MS" w:hAnsi="Arial" w:cs="Arial"/>
          <w:iCs/>
          <w:u w:val="single"/>
        </w:rPr>
        <w:t>DO PAGAMENTO</w:t>
      </w:r>
    </w:p>
    <w:p w:rsidR="00B068BD" w:rsidRPr="001222F7" w:rsidRDefault="00B068BD" w:rsidP="00B068BD">
      <w:pPr>
        <w:tabs>
          <w:tab w:val="left" w:pos="0"/>
        </w:tabs>
        <w:spacing w:before="120" w:line="360" w:lineRule="auto"/>
        <w:jc w:val="both"/>
        <w:rPr>
          <w:rFonts w:ascii="Arial" w:hAnsi="Arial" w:cs="Arial"/>
          <w:color w:val="000000"/>
        </w:rPr>
      </w:pPr>
      <w:r w:rsidRPr="001222F7">
        <w:rPr>
          <w:rFonts w:ascii="Arial" w:eastAsia="Arial Unicode MS" w:hAnsi="Arial" w:cs="Arial"/>
        </w:rPr>
        <w:t>5.2.1</w:t>
      </w:r>
      <w:r>
        <w:rPr>
          <w:rFonts w:ascii="Arial" w:eastAsia="Arial Unicode MS" w:hAnsi="Arial" w:cs="Arial"/>
        </w:rPr>
        <w:t xml:space="preserve">. </w:t>
      </w:r>
      <w:r w:rsidRPr="001222F7">
        <w:rPr>
          <w:rFonts w:ascii="Arial" w:eastAsia="Arial Unicode MS" w:hAnsi="Arial" w:cs="Arial"/>
        </w:rPr>
        <w:t xml:space="preserve">A CESAMA efetuará os pagamentos relativos aos compromissos assumidos, através de medições mensais, na primeira quinta-feira, 30 (trinta) dias após a </w:t>
      </w:r>
      <w:r w:rsidRPr="00FC2BE3">
        <w:rPr>
          <w:rFonts w:ascii="Arial" w:eastAsia="Arial Unicode MS" w:hAnsi="Arial" w:cs="Arial"/>
        </w:rPr>
        <w:t xml:space="preserve">apresentação e aceitação da Nota Fiscal pelo departamento competente da CESAMA </w:t>
      </w:r>
      <w:r w:rsidRPr="00FC2BE3">
        <w:rPr>
          <w:rFonts w:ascii="Arial" w:hAnsi="Arial" w:cs="Arial"/>
        </w:rPr>
        <w:t>e, preferencialmente de acordo com o Cronograma físico-financeiro anexo a este Contrato.</w:t>
      </w:r>
    </w:p>
    <w:p w:rsidR="00F97B94" w:rsidRPr="00FC2BE3" w:rsidRDefault="00F97B94" w:rsidP="00F97B94">
      <w:pPr>
        <w:tabs>
          <w:tab w:val="left" w:pos="567"/>
        </w:tabs>
        <w:spacing w:before="120" w:line="360" w:lineRule="auto"/>
        <w:jc w:val="both"/>
        <w:rPr>
          <w:rFonts w:ascii="Arial" w:eastAsia="Arial Unicode MS" w:hAnsi="Arial" w:cs="Arial"/>
          <w:iCs/>
        </w:rPr>
      </w:pPr>
      <w:r>
        <w:rPr>
          <w:rFonts w:ascii="Arial" w:hAnsi="Arial" w:cs="Arial"/>
        </w:rPr>
        <w:t xml:space="preserve">5.2.1.1. </w:t>
      </w:r>
      <w:r w:rsidRPr="0057781A">
        <w:rPr>
          <w:rFonts w:ascii="Arial" w:hAnsi="Arial" w:cs="Arial"/>
        </w:rPr>
        <w:t xml:space="preserve">A empresa contratada, quando da apresentação da fatura para </w:t>
      </w:r>
      <w:r w:rsidRPr="00F00707">
        <w:rPr>
          <w:rFonts w:ascii="Arial" w:hAnsi="Arial" w:cs="Arial"/>
        </w:rPr>
        <w:t xml:space="preserve">recebimento dos serviços executados, deverá informar e descrever todos os itens e procedimentos </w:t>
      </w:r>
      <w:r w:rsidRPr="00FC2BE3">
        <w:rPr>
          <w:rFonts w:ascii="Arial" w:hAnsi="Arial" w:cs="Arial"/>
        </w:rPr>
        <w:t>utilizados conforme estabelecido no Termo de Referência.</w:t>
      </w:r>
    </w:p>
    <w:p w:rsidR="00B068BD" w:rsidRDefault="00B068BD" w:rsidP="00B068BD">
      <w:pPr>
        <w:tabs>
          <w:tab w:val="left" w:pos="-142"/>
          <w:tab w:val="left" w:pos="567"/>
        </w:tabs>
        <w:spacing w:before="120" w:line="360" w:lineRule="auto"/>
        <w:jc w:val="both"/>
        <w:rPr>
          <w:rFonts w:ascii="Arial" w:hAnsi="Arial" w:cs="Arial"/>
          <w:b/>
          <w:bCs/>
        </w:rPr>
      </w:pPr>
      <w:r w:rsidRPr="00FC2BE3">
        <w:rPr>
          <w:rFonts w:ascii="Arial" w:eastAsia="Arial Unicode MS" w:hAnsi="Arial" w:cs="Arial"/>
        </w:rPr>
        <w:t xml:space="preserve">5.2.2. </w:t>
      </w:r>
      <w:r w:rsidRPr="00FC2BE3">
        <w:rPr>
          <w:rFonts w:ascii="Arial" w:hAnsi="Arial" w:cs="Arial"/>
        </w:rPr>
        <w:t>O pagamento será efetuado de acordo com o cronograma físico financeiro, através de depósito</w:t>
      </w:r>
      <w:r w:rsidRPr="000035C2">
        <w:rPr>
          <w:rFonts w:ascii="Arial" w:hAnsi="Arial" w:cs="Arial"/>
        </w:rPr>
        <w:t xml:space="preserve"> em conta bancária ou via </w:t>
      </w:r>
      <w:r w:rsidRPr="000035C2">
        <w:rPr>
          <w:rFonts w:ascii="Arial" w:hAnsi="Arial" w:cs="Arial"/>
          <w:b/>
          <w:bCs/>
        </w:rPr>
        <w:t>TED</w:t>
      </w:r>
      <w:r w:rsidRPr="000035C2">
        <w:rPr>
          <w:rFonts w:ascii="Arial" w:hAnsi="Arial" w:cs="Arial"/>
        </w:rPr>
        <w:t xml:space="preserve"> (transferência eletrônica disponível), para valores iguais ou superiores a R$1.000,00 (mil reais), cujas tarifas extras correrão por conta da </w:t>
      </w:r>
      <w:r w:rsidRPr="000035C2">
        <w:rPr>
          <w:rFonts w:ascii="Arial" w:hAnsi="Arial" w:cs="Arial"/>
          <w:b/>
          <w:bCs/>
        </w:rPr>
        <w:t>CONTRATADA.</w:t>
      </w:r>
    </w:p>
    <w:p w:rsidR="00B068BD" w:rsidRPr="000035C2" w:rsidRDefault="00B068BD" w:rsidP="00B068BD">
      <w:pPr>
        <w:tabs>
          <w:tab w:val="left" w:pos="-3402"/>
        </w:tabs>
        <w:spacing w:before="120" w:line="360" w:lineRule="auto"/>
        <w:jc w:val="both"/>
        <w:rPr>
          <w:rFonts w:ascii="Arial" w:eastAsia="Arial Unicode MS" w:hAnsi="Arial" w:cs="Arial"/>
        </w:rPr>
      </w:pPr>
      <w:r>
        <w:rPr>
          <w:rFonts w:ascii="Arial" w:eastAsia="Arial Unicode MS" w:hAnsi="Arial" w:cs="Arial"/>
        </w:rPr>
        <w:t>5</w:t>
      </w:r>
      <w:r w:rsidRPr="000035C2">
        <w:rPr>
          <w:rFonts w:ascii="Arial" w:eastAsia="Arial Unicode MS" w:hAnsi="Arial" w:cs="Arial"/>
        </w:rPr>
        <w:t>.2.</w:t>
      </w:r>
      <w:r>
        <w:rPr>
          <w:rFonts w:ascii="Arial" w:eastAsia="Arial Unicode MS" w:hAnsi="Arial" w:cs="Arial"/>
        </w:rPr>
        <w:t>2.</w:t>
      </w:r>
      <w:r w:rsidRPr="000035C2">
        <w:rPr>
          <w:rFonts w:ascii="Arial" w:eastAsia="Arial Unicode MS" w:hAnsi="Arial" w:cs="Arial"/>
        </w:rPr>
        <w:t>1.</w:t>
      </w:r>
      <w:r>
        <w:rPr>
          <w:rFonts w:ascii="Arial" w:eastAsia="Arial Unicode MS" w:hAnsi="Arial" w:cs="Arial"/>
        </w:rPr>
        <w:t xml:space="preserve"> </w:t>
      </w:r>
      <w:r w:rsidRPr="000035C2">
        <w:rPr>
          <w:rFonts w:ascii="Arial" w:eastAsia="Arial Unicode MS" w:hAnsi="Arial" w:cs="Arial"/>
        </w:rPr>
        <w:t xml:space="preserve">A Nota Fiscal Eletrônica – NF-e – deverá ser enviada para o e-mail nfe@cesama.com.br. </w:t>
      </w:r>
    </w:p>
    <w:p w:rsidR="00B068BD" w:rsidRPr="001222F7" w:rsidRDefault="00B068BD" w:rsidP="00B068BD">
      <w:pPr>
        <w:tabs>
          <w:tab w:val="left" w:pos="-142"/>
          <w:tab w:val="left" w:pos="567"/>
        </w:tabs>
        <w:spacing w:before="120" w:line="360" w:lineRule="auto"/>
        <w:jc w:val="both"/>
        <w:rPr>
          <w:rFonts w:ascii="Arial" w:eastAsia="Arial Unicode MS" w:hAnsi="Arial" w:cs="Arial"/>
        </w:rPr>
      </w:pPr>
      <w:r>
        <w:rPr>
          <w:rFonts w:ascii="Arial" w:eastAsia="Arial Unicode MS" w:hAnsi="Arial" w:cs="Arial"/>
        </w:rPr>
        <w:t>5</w:t>
      </w:r>
      <w:r w:rsidRPr="000035C2">
        <w:rPr>
          <w:rFonts w:ascii="Arial" w:eastAsia="Arial Unicode MS" w:hAnsi="Arial" w:cs="Arial"/>
        </w:rPr>
        <w:t>.2.</w:t>
      </w:r>
      <w:r>
        <w:rPr>
          <w:rFonts w:ascii="Arial" w:eastAsia="Arial Unicode MS" w:hAnsi="Arial" w:cs="Arial"/>
        </w:rPr>
        <w:t>2.2</w:t>
      </w:r>
      <w:r w:rsidRPr="000035C2">
        <w:rPr>
          <w:rFonts w:ascii="Arial" w:eastAsia="Arial Unicode MS" w:hAnsi="Arial" w:cs="Arial"/>
        </w:rPr>
        <w:t>.</w:t>
      </w:r>
      <w:r>
        <w:rPr>
          <w:rFonts w:ascii="Arial" w:eastAsia="Arial Unicode MS" w:hAnsi="Arial" w:cs="Arial"/>
        </w:rPr>
        <w:t xml:space="preserve"> </w:t>
      </w:r>
      <w:r w:rsidRPr="000035C2">
        <w:rPr>
          <w:rFonts w:ascii="Arial" w:eastAsia="Arial Unicode MS" w:hAnsi="Arial" w:cs="Arial"/>
        </w:rPr>
        <w:t xml:space="preserve">Deverá constar na descrição da Nota Fiscal / Fatura o número da licitação e número </w:t>
      </w:r>
      <w:r>
        <w:rPr>
          <w:rFonts w:ascii="Arial" w:eastAsia="Arial Unicode MS" w:hAnsi="Arial" w:cs="Arial"/>
        </w:rPr>
        <w:t>do Contrato.</w:t>
      </w:r>
    </w:p>
    <w:p w:rsidR="001222F7" w:rsidRPr="001222F7" w:rsidRDefault="00B068BD" w:rsidP="00B068BD">
      <w:pPr>
        <w:tabs>
          <w:tab w:val="left" w:pos="567"/>
          <w:tab w:val="left" w:pos="1110"/>
        </w:tabs>
        <w:spacing w:before="120" w:line="360" w:lineRule="auto"/>
        <w:jc w:val="both"/>
        <w:rPr>
          <w:rFonts w:ascii="Arial" w:eastAsia="Arial Unicode MS" w:hAnsi="Arial" w:cs="Arial"/>
        </w:rPr>
      </w:pPr>
      <w:r w:rsidRPr="001222F7">
        <w:rPr>
          <w:rFonts w:ascii="Arial" w:eastAsia="Arial Unicode MS" w:hAnsi="Arial" w:cs="Arial"/>
        </w:rPr>
        <w:t>5.2.3</w:t>
      </w:r>
      <w:r>
        <w:rPr>
          <w:rFonts w:ascii="Arial" w:eastAsia="Arial Unicode MS" w:hAnsi="Arial" w:cs="Arial"/>
        </w:rPr>
        <w:t xml:space="preserve">. </w:t>
      </w:r>
      <w:r w:rsidRPr="001222F7">
        <w:rPr>
          <w:rFonts w:ascii="Arial" w:eastAsia="Arial Unicode MS" w:hAnsi="Arial" w:cs="Arial"/>
        </w:rPr>
        <w:t xml:space="preserve">O pagamento </w:t>
      </w:r>
      <w:r w:rsidRPr="001222F7">
        <w:rPr>
          <w:rFonts w:ascii="Arial" w:eastAsia="Arial Unicode MS" w:hAnsi="Arial" w:cs="Arial"/>
          <w:b/>
          <w:bCs/>
        </w:rPr>
        <w:t>SOMENTE</w:t>
      </w:r>
      <w:r w:rsidRPr="001222F7">
        <w:rPr>
          <w:rFonts w:ascii="Arial" w:eastAsia="Arial Unicode MS" w:hAnsi="Arial" w:cs="Arial"/>
        </w:rPr>
        <w:t xml:space="preserve"> será efetuado:</w:t>
      </w:r>
    </w:p>
    <w:p w:rsidR="00B068BD" w:rsidRPr="001222F7" w:rsidRDefault="00B068BD" w:rsidP="00B068BD">
      <w:pPr>
        <w:tabs>
          <w:tab w:val="left" w:pos="851"/>
        </w:tabs>
        <w:spacing w:before="120" w:line="360" w:lineRule="auto"/>
        <w:ind w:left="851" w:hanging="284"/>
        <w:jc w:val="both"/>
        <w:rPr>
          <w:rFonts w:ascii="Arial" w:eastAsia="Arial Unicode MS" w:hAnsi="Arial" w:cs="Arial"/>
        </w:rPr>
      </w:pPr>
      <w:r w:rsidRPr="001222F7">
        <w:rPr>
          <w:rFonts w:ascii="Arial" w:eastAsia="Arial Unicode MS" w:hAnsi="Arial" w:cs="Arial"/>
        </w:rPr>
        <w:t>a)</w:t>
      </w:r>
      <w:r>
        <w:rPr>
          <w:rFonts w:ascii="Arial" w:eastAsia="Arial Unicode MS" w:hAnsi="Arial" w:cs="Arial"/>
        </w:rPr>
        <w:tab/>
      </w:r>
      <w:r w:rsidRPr="001222F7">
        <w:rPr>
          <w:rFonts w:ascii="Arial" w:hAnsi="Arial" w:cs="Arial"/>
        </w:rPr>
        <w:t xml:space="preserve">Após a </w:t>
      </w:r>
      <w:r w:rsidRPr="001222F7">
        <w:rPr>
          <w:rFonts w:ascii="Arial" w:hAnsi="Arial" w:cs="Arial"/>
          <w:bCs/>
        </w:rPr>
        <w:t>aceitação</w:t>
      </w:r>
      <w:r w:rsidRPr="001222F7">
        <w:rPr>
          <w:rFonts w:ascii="Arial" w:hAnsi="Arial" w:cs="Arial"/>
        </w:rPr>
        <w:t xml:space="preserve"> da Nota Fiscal;</w:t>
      </w:r>
      <w:r w:rsidRPr="001222F7">
        <w:rPr>
          <w:rFonts w:ascii="Arial" w:eastAsia="Arial Unicode MS" w:hAnsi="Arial" w:cs="Arial"/>
        </w:rPr>
        <w:t xml:space="preserve">   </w:t>
      </w:r>
    </w:p>
    <w:p w:rsidR="00B068BD" w:rsidRPr="00FC2BE3" w:rsidRDefault="00B068BD" w:rsidP="00B068BD">
      <w:pPr>
        <w:pStyle w:val="Recuodecorpodetexto2"/>
        <w:tabs>
          <w:tab w:val="left" w:pos="-3402"/>
        </w:tabs>
        <w:spacing w:before="120" w:after="0" w:line="360" w:lineRule="auto"/>
        <w:ind w:left="851" w:hanging="284"/>
        <w:rPr>
          <w:rFonts w:eastAsia="Arial Unicode MS"/>
        </w:rPr>
      </w:pPr>
      <w:r w:rsidRPr="001222F7">
        <w:rPr>
          <w:rFonts w:eastAsia="Arial Unicode MS"/>
        </w:rPr>
        <w:t>b)</w:t>
      </w:r>
      <w:r>
        <w:rPr>
          <w:rFonts w:eastAsia="Arial Unicode MS"/>
        </w:rPr>
        <w:tab/>
      </w:r>
      <w:r w:rsidRPr="00FC2BE3">
        <w:rPr>
          <w:rFonts w:eastAsia="Arial Unicode MS"/>
        </w:rPr>
        <w:t>Após o recolhimento pela adjudicatária de quaisquer multas que lhe tenham sido impostas em decorrência de inadimplemento contratual.</w:t>
      </w:r>
    </w:p>
    <w:p w:rsidR="001222F7" w:rsidRPr="00FC2BE3" w:rsidRDefault="00B068BD" w:rsidP="00B068BD">
      <w:pPr>
        <w:pStyle w:val="Recuodecorpodetexto2"/>
        <w:tabs>
          <w:tab w:val="left" w:pos="-3402"/>
        </w:tabs>
        <w:spacing w:before="120" w:after="0" w:line="360" w:lineRule="auto"/>
        <w:ind w:left="851" w:hanging="284"/>
        <w:rPr>
          <w:rFonts w:eastAsia="Arial Unicode MS"/>
        </w:rPr>
      </w:pPr>
      <w:r w:rsidRPr="00FC2BE3">
        <w:rPr>
          <w:rFonts w:eastAsia="Arial Unicode MS"/>
        </w:rPr>
        <w:t>c) Após o cumprimento do item 5.2.4.</w:t>
      </w:r>
    </w:p>
    <w:p w:rsidR="00B068BD" w:rsidRPr="00FC2BE3" w:rsidRDefault="00B068BD" w:rsidP="00CA4426">
      <w:pPr>
        <w:pStyle w:val="Recuodecorpodetexto2"/>
        <w:tabs>
          <w:tab w:val="left" w:pos="-5954"/>
          <w:tab w:val="left" w:pos="-3402"/>
        </w:tabs>
        <w:spacing w:before="120" w:after="0" w:line="360" w:lineRule="auto"/>
        <w:ind w:firstLine="0"/>
        <w:rPr>
          <w:rFonts w:eastAsia="Arial Unicode MS"/>
        </w:rPr>
      </w:pPr>
      <w:r w:rsidRPr="00FC2BE3">
        <w:t xml:space="preserve">5.2.4. Para efetivação do pagamento, a </w:t>
      </w:r>
      <w:r w:rsidRPr="00FC2BE3">
        <w:rPr>
          <w:b/>
          <w:bCs/>
        </w:rPr>
        <w:t>CONTRATADA</w:t>
      </w:r>
      <w:r w:rsidRPr="00FC2BE3">
        <w:t xml:space="preserve"> deverá:</w:t>
      </w:r>
    </w:p>
    <w:p w:rsidR="00B068BD" w:rsidRPr="00FC2BE3" w:rsidRDefault="00B068BD" w:rsidP="00B068BD">
      <w:pPr>
        <w:pStyle w:val="Recuodecorpodetexto2"/>
        <w:numPr>
          <w:ilvl w:val="0"/>
          <w:numId w:val="12"/>
        </w:numPr>
        <w:tabs>
          <w:tab w:val="left" w:pos="-5954"/>
        </w:tabs>
        <w:spacing w:before="120" w:after="0" w:line="360" w:lineRule="auto"/>
        <w:ind w:left="1134" w:hanging="283"/>
      </w:pPr>
      <w:r w:rsidRPr="00FC2BE3">
        <w:lastRenderedPageBreak/>
        <w:t xml:space="preserve">Elaborar </w:t>
      </w:r>
      <w:r w:rsidRPr="00FC2BE3">
        <w:rPr>
          <w:b/>
          <w:bCs/>
        </w:rPr>
        <w:t>Folha de Pagamento</w:t>
      </w:r>
      <w:r w:rsidRPr="00FC2BE3">
        <w:t xml:space="preserve"> contendo nome do empregado, número da </w:t>
      </w:r>
      <w:r w:rsidRPr="00FC2BE3">
        <w:rPr>
          <w:bCs/>
        </w:rPr>
        <w:t>Carteira de Trabalho e Previdência Social –</w:t>
      </w:r>
      <w:r w:rsidRPr="00FC2BE3">
        <w:rPr>
          <w:b/>
          <w:bCs/>
        </w:rPr>
        <w:t xml:space="preserve"> CTPS</w:t>
      </w:r>
      <w:r w:rsidRPr="00FC2BE3">
        <w:t>, data de admissão e salário pago relativo aos empregados designados para a prestação dos serviços;</w:t>
      </w:r>
    </w:p>
    <w:p w:rsidR="00B068BD" w:rsidRPr="00FC2BE3" w:rsidRDefault="00B068BD" w:rsidP="00B068BD">
      <w:pPr>
        <w:pStyle w:val="Recuodecorpodetexto2"/>
        <w:numPr>
          <w:ilvl w:val="0"/>
          <w:numId w:val="12"/>
        </w:numPr>
        <w:tabs>
          <w:tab w:val="left" w:pos="-5954"/>
        </w:tabs>
        <w:spacing w:before="120" w:after="0" w:line="360" w:lineRule="auto"/>
        <w:ind w:left="1134" w:hanging="283"/>
      </w:pPr>
      <w:r w:rsidRPr="00FC2BE3">
        <w:t>Apresentar cópia do contra cheque e folha de ponto de cada empregado;</w:t>
      </w:r>
    </w:p>
    <w:p w:rsidR="00B068BD" w:rsidRPr="00FC2BE3" w:rsidRDefault="00B068BD" w:rsidP="00B068BD">
      <w:pPr>
        <w:pStyle w:val="Recuodecorpodetexto2"/>
        <w:numPr>
          <w:ilvl w:val="0"/>
          <w:numId w:val="12"/>
        </w:numPr>
        <w:tabs>
          <w:tab w:val="left" w:pos="-5954"/>
        </w:tabs>
        <w:spacing w:before="120" w:after="0" w:line="360" w:lineRule="auto"/>
        <w:ind w:left="1134" w:hanging="283"/>
      </w:pPr>
      <w:r w:rsidRPr="00FC2BE3">
        <w:rPr>
          <w:bCs/>
        </w:rPr>
        <w:t xml:space="preserve">Apresentar </w:t>
      </w:r>
      <w:r w:rsidRPr="00FC2BE3">
        <w:t>junto com a Nota Fiscal / Fatura</w:t>
      </w:r>
      <w:r w:rsidRPr="00FC2BE3">
        <w:rPr>
          <w:bCs/>
        </w:rPr>
        <w:t xml:space="preserve"> a </w:t>
      </w:r>
      <w:r w:rsidRPr="00FC2BE3">
        <w:rPr>
          <w:b/>
          <w:bCs/>
        </w:rPr>
        <w:t xml:space="preserve">RE </w:t>
      </w:r>
      <w:r w:rsidRPr="00FC2BE3">
        <w:rPr>
          <w:bCs/>
        </w:rPr>
        <w:t>(Relação de Empregados)</w:t>
      </w:r>
      <w:r w:rsidRPr="00FC2BE3">
        <w:rPr>
          <w:b/>
          <w:bCs/>
        </w:rPr>
        <w:t xml:space="preserve"> </w:t>
      </w:r>
      <w:r w:rsidRPr="00FC2BE3">
        <w:rPr>
          <w:bCs/>
        </w:rPr>
        <w:t>constantes no Arquivo</w:t>
      </w:r>
      <w:r w:rsidRPr="00FC2BE3">
        <w:rPr>
          <w:b/>
          <w:bCs/>
        </w:rPr>
        <w:t xml:space="preserve"> SEFIP </w:t>
      </w:r>
      <w:r w:rsidRPr="00FC2BE3">
        <w:t xml:space="preserve">(Sistema Empresa de Recolhimento do FGTS e Informações à Previdência Social), para comprovar o recolhimento devido; </w:t>
      </w:r>
    </w:p>
    <w:p w:rsidR="00B068BD" w:rsidRPr="00FC2BE3" w:rsidRDefault="00B068BD" w:rsidP="00B068BD">
      <w:pPr>
        <w:pStyle w:val="Recuodecorpodetexto2"/>
        <w:numPr>
          <w:ilvl w:val="0"/>
          <w:numId w:val="12"/>
        </w:numPr>
        <w:tabs>
          <w:tab w:val="left" w:pos="-5954"/>
        </w:tabs>
        <w:spacing w:before="120" w:after="0" w:line="360" w:lineRule="auto"/>
        <w:ind w:left="1134" w:hanging="283"/>
        <w:rPr>
          <w:rFonts w:eastAsia="Arial Unicode MS"/>
        </w:rPr>
      </w:pPr>
      <w:r w:rsidRPr="00FC2BE3">
        <w:t xml:space="preserve">Anexar à Nota Fiscal / Fatura </w:t>
      </w:r>
      <w:r w:rsidRPr="00FC2BE3">
        <w:rPr>
          <w:iCs/>
        </w:rPr>
        <w:t xml:space="preserve">cópia da </w:t>
      </w:r>
      <w:r w:rsidRPr="00FC2BE3">
        <w:rPr>
          <w:b/>
          <w:bCs/>
          <w:iCs/>
        </w:rPr>
        <w:t>Guia de Recolhimento do FGTS e Informações à Previdência Social – (GFIP) e da Guia da Previdência Social – (GPS)</w:t>
      </w:r>
      <w:r w:rsidRPr="00FC2BE3">
        <w:rPr>
          <w:iCs/>
        </w:rPr>
        <w:t>, relativas aos empregados designados para trabalhar no serviço, objeto desta licitação;</w:t>
      </w:r>
    </w:p>
    <w:p w:rsidR="00B068BD" w:rsidRPr="00FC2BE3" w:rsidRDefault="00B068BD" w:rsidP="00B068BD">
      <w:pPr>
        <w:pStyle w:val="Recuodecorpodetexto2"/>
        <w:numPr>
          <w:ilvl w:val="0"/>
          <w:numId w:val="12"/>
        </w:numPr>
        <w:tabs>
          <w:tab w:val="left" w:pos="-5954"/>
        </w:tabs>
        <w:spacing w:before="120" w:after="0" w:line="360" w:lineRule="auto"/>
        <w:ind w:left="1134" w:hanging="283"/>
        <w:rPr>
          <w:rFonts w:eastAsia="Arial Unicode MS"/>
        </w:rPr>
      </w:pPr>
      <w:r w:rsidRPr="00FC2BE3">
        <w:t xml:space="preserve">Anexar à Nota Fiscal / Fatura </w:t>
      </w:r>
      <w:r w:rsidRPr="00FC2BE3">
        <w:rPr>
          <w:iCs/>
        </w:rPr>
        <w:t>as certidões atualizadas de regularidade junto ao INSS, ao FGTS e a Justiça do Trabalho.</w:t>
      </w:r>
    </w:p>
    <w:p w:rsidR="00B068BD" w:rsidRPr="00FC2BE3" w:rsidRDefault="00B068BD" w:rsidP="00CA4426">
      <w:pPr>
        <w:pStyle w:val="Recuodecorpodetexto2"/>
        <w:tabs>
          <w:tab w:val="left" w:pos="-5954"/>
          <w:tab w:val="left" w:pos="-3402"/>
        </w:tabs>
        <w:spacing w:before="120" w:after="0" w:line="360" w:lineRule="auto"/>
        <w:ind w:firstLine="0"/>
        <w:rPr>
          <w:rFonts w:eastAsia="Arial Unicode MS"/>
        </w:rPr>
      </w:pPr>
      <w:r w:rsidRPr="00FC2BE3">
        <w:rPr>
          <w:rFonts w:eastAsia="Arial Unicode MS"/>
          <w:iCs/>
        </w:rPr>
        <w:t xml:space="preserve">5.2.4.1. </w:t>
      </w:r>
      <w:r w:rsidRPr="00FC2BE3">
        <w:t xml:space="preserve">Todos os valores apresentados deverão estar de acordo com o salário mínimo da classe a que pertencer os empregados, sem o qual a </w:t>
      </w:r>
      <w:r w:rsidRPr="00FC2BE3">
        <w:rPr>
          <w:bCs/>
        </w:rPr>
        <w:t>CESAMA</w:t>
      </w:r>
      <w:r w:rsidRPr="00FC2BE3">
        <w:t xml:space="preserve"> ficará inibida da quitação da Nota Fiscal / Fatura</w:t>
      </w:r>
      <w:r w:rsidRPr="00FC2BE3">
        <w:rPr>
          <w:rFonts w:eastAsia="Arial Unicode MS"/>
          <w:iCs/>
        </w:rPr>
        <w:t>;</w:t>
      </w:r>
    </w:p>
    <w:p w:rsidR="00B068BD" w:rsidRPr="00FC2BE3" w:rsidRDefault="00B068BD" w:rsidP="00CA4426">
      <w:pPr>
        <w:pStyle w:val="Recuodecorpodetexto2"/>
        <w:tabs>
          <w:tab w:val="left" w:pos="-5954"/>
          <w:tab w:val="left" w:pos="-3402"/>
        </w:tabs>
        <w:spacing w:before="120" w:after="0" w:line="360" w:lineRule="auto"/>
        <w:ind w:firstLine="0"/>
        <w:rPr>
          <w:rFonts w:eastAsia="Arial Unicode MS"/>
        </w:rPr>
      </w:pPr>
      <w:r w:rsidRPr="00FC2BE3">
        <w:rPr>
          <w:rFonts w:eastAsia="Arial Unicode MS"/>
          <w:iCs/>
        </w:rPr>
        <w:t>5.2.5. O recolhimento do INSS e do FGTS referente aos serviços deverá ser feito de forma individualizada, por tomador, e esta condição deverá ser comprovada mensalmente, a cada emissão de Nota Fiscal;</w:t>
      </w:r>
    </w:p>
    <w:p w:rsidR="001222F7" w:rsidRPr="00FC2BE3" w:rsidRDefault="001222F7" w:rsidP="00F51EE6">
      <w:pPr>
        <w:spacing w:before="120" w:line="360" w:lineRule="auto"/>
        <w:jc w:val="both"/>
        <w:rPr>
          <w:rFonts w:ascii="Arial" w:eastAsia="Arial Unicode MS" w:hAnsi="Arial" w:cs="Arial"/>
          <w:iCs/>
        </w:rPr>
      </w:pPr>
      <w:r w:rsidRPr="00FC2BE3">
        <w:rPr>
          <w:rFonts w:ascii="Arial" w:eastAsia="Arial Unicode MS" w:hAnsi="Arial" w:cs="Arial"/>
          <w:bCs/>
          <w:iCs/>
        </w:rPr>
        <w:t>5.2.6</w:t>
      </w:r>
      <w:r w:rsidR="00F51EE6" w:rsidRPr="00FC2BE3">
        <w:rPr>
          <w:rFonts w:ascii="Arial" w:eastAsia="Arial Unicode MS" w:hAnsi="Arial" w:cs="Arial"/>
          <w:bCs/>
          <w:iCs/>
        </w:rPr>
        <w:t xml:space="preserve">. </w:t>
      </w:r>
      <w:r w:rsidR="00B068BD" w:rsidRPr="00FC2BE3">
        <w:rPr>
          <w:rFonts w:ascii="Arial" w:eastAsia="Arial Unicode MS" w:hAnsi="Arial" w:cs="Arial"/>
          <w:bCs/>
          <w:iCs/>
        </w:rPr>
        <w:t xml:space="preserve">Deverão ser anexadas à </w:t>
      </w:r>
      <w:r w:rsidRPr="00FC2BE3">
        <w:rPr>
          <w:rFonts w:ascii="Arial" w:eastAsia="Arial Unicode MS" w:hAnsi="Arial" w:cs="Arial"/>
          <w:iCs/>
        </w:rPr>
        <w:t>Nota Fiscal</w:t>
      </w:r>
      <w:r w:rsidR="00B068BD" w:rsidRPr="00FC2BE3">
        <w:rPr>
          <w:rFonts w:ascii="Arial" w:eastAsia="Arial Unicode MS" w:hAnsi="Arial" w:cs="Arial"/>
          <w:iCs/>
        </w:rPr>
        <w:t xml:space="preserve"> / Fatura</w:t>
      </w:r>
      <w:r w:rsidRPr="00FC2BE3">
        <w:rPr>
          <w:rFonts w:ascii="Arial" w:eastAsia="Arial Unicode MS" w:hAnsi="Arial" w:cs="Arial"/>
          <w:iCs/>
        </w:rPr>
        <w:t xml:space="preserve"> (em duas vias) deverão, as certidões atualizadas de regularidade junto ao INSS, ao FGT</w:t>
      </w:r>
      <w:r w:rsidR="00F51EE6" w:rsidRPr="00FC2BE3">
        <w:rPr>
          <w:rFonts w:ascii="Arial" w:eastAsia="Arial Unicode MS" w:hAnsi="Arial" w:cs="Arial"/>
          <w:iCs/>
        </w:rPr>
        <w:t>S e a Justiça do Trabalho</w:t>
      </w:r>
      <w:r w:rsidRPr="00FC2BE3">
        <w:rPr>
          <w:rFonts w:ascii="Arial" w:eastAsia="Arial Unicode MS" w:hAnsi="Arial" w:cs="Arial"/>
          <w:iCs/>
        </w:rPr>
        <w:t>;</w:t>
      </w:r>
    </w:p>
    <w:p w:rsidR="001222F7" w:rsidRDefault="001222F7" w:rsidP="001222F7">
      <w:pPr>
        <w:tabs>
          <w:tab w:val="left" w:pos="567"/>
        </w:tabs>
        <w:spacing w:before="120" w:line="360" w:lineRule="auto"/>
        <w:jc w:val="both"/>
        <w:rPr>
          <w:rFonts w:ascii="Arial" w:eastAsia="Arial Unicode MS" w:hAnsi="Arial" w:cs="Arial"/>
          <w:iCs/>
        </w:rPr>
      </w:pPr>
      <w:r w:rsidRPr="00FC2BE3">
        <w:rPr>
          <w:rFonts w:ascii="Arial" w:eastAsia="Arial Unicode MS" w:hAnsi="Arial" w:cs="Arial"/>
          <w:iCs/>
        </w:rPr>
        <w:t>5.2.</w:t>
      </w:r>
      <w:r w:rsidR="00B068BD" w:rsidRPr="00FC2BE3">
        <w:rPr>
          <w:rFonts w:ascii="Arial" w:eastAsia="Arial Unicode MS" w:hAnsi="Arial" w:cs="Arial"/>
          <w:iCs/>
        </w:rPr>
        <w:t>7</w:t>
      </w:r>
      <w:r w:rsidR="00F51EE6" w:rsidRPr="00FC2BE3">
        <w:rPr>
          <w:rFonts w:ascii="Arial" w:eastAsia="Arial Unicode MS" w:hAnsi="Arial" w:cs="Arial"/>
          <w:iCs/>
        </w:rPr>
        <w:t xml:space="preserve">. </w:t>
      </w:r>
      <w:r w:rsidR="00B068BD" w:rsidRPr="00FC2BE3">
        <w:rPr>
          <w:rFonts w:ascii="Arial" w:eastAsia="Arial Unicode MS" w:hAnsi="Arial" w:cs="Arial"/>
          <w:iCs/>
        </w:rPr>
        <w:t>Na hipótese de ocorrer atraso no pagamento da Nota Fiscal / Fatura por responsabilidade da CESAMA</w:t>
      </w:r>
      <w:r w:rsidR="00B068BD" w:rsidRPr="001222F7">
        <w:rPr>
          <w:rFonts w:ascii="Arial" w:eastAsia="Arial Unicode MS" w:hAnsi="Arial" w:cs="Arial"/>
          <w:iCs/>
        </w:rPr>
        <w:t xml:space="preserve">, esta se compromete a aplicar, conforme legislação em vigor, juros de mora sobre o valor devido </w:t>
      </w:r>
      <w:r w:rsidR="00B068BD" w:rsidRPr="001222F7">
        <w:rPr>
          <w:rFonts w:ascii="Arial" w:eastAsia="Arial Unicode MS" w:hAnsi="Arial" w:cs="Arial"/>
          <w:i/>
          <w:iCs/>
        </w:rPr>
        <w:t>“pro rata”</w:t>
      </w:r>
      <w:r w:rsidR="00B068BD" w:rsidRPr="001222F7">
        <w:rPr>
          <w:rFonts w:ascii="Arial" w:eastAsia="Arial Unicode MS" w:hAnsi="Arial" w:cs="Arial"/>
          <w:iCs/>
        </w:rPr>
        <w:t xml:space="preserve"> entre a data do vencimento e o efetivo pagamento</w:t>
      </w:r>
      <w:r w:rsidRPr="001222F7">
        <w:rPr>
          <w:rFonts w:ascii="Arial" w:eastAsia="Arial Unicode MS" w:hAnsi="Arial" w:cs="Arial"/>
          <w:iCs/>
        </w:rPr>
        <w:t>.</w:t>
      </w:r>
    </w:p>
    <w:p w:rsidR="00B068BD" w:rsidRDefault="00B068BD" w:rsidP="00B068BD">
      <w:pPr>
        <w:tabs>
          <w:tab w:val="left" w:pos="567"/>
        </w:tabs>
        <w:spacing w:before="120" w:line="360" w:lineRule="auto"/>
        <w:jc w:val="both"/>
        <w:rPr>
          <w:rFonts w:ascii="Arial" w:eastAsia="Arial Unicode MS" w:hAnsi="Arial" w:cs="Arial"/>
          <w:iCs/>
        </w:rPr>
      </w:pPr>
      <w:r>
        <w:rPr>
          <w:rFonts w:ascii="Arial" w:eastAsia="Arial Unicode MS" w:hAnsi="Arial" w:cs="Arial"/>
          <w:iCs/>
        </w:rPr>
        <w:t xml:space="preserve">5.2.8. </w:t>
      </w:r>
      <w:r w:rsidRPr="000035C2">
        <w:rPr>
          <w:rFonts w:ascii="Arial" w:eastAsia="Arial Unicode MS" w:hAnsi="Arial" w:cs="Arial"/>
          <w:iCs/>
        </w:rPr>
        <w:t xml:space="preserve">A </w:t>
      </w:r>
      <w:r w:rsidRPr="000035C2">
        <w:rPr>
          <w:rFonts w:ascii="Arial" w:eastAsia="Arial Unicode MS" w:hAnsi="Arial" w:cs="Arial"/>
          <w:b/>
          <w:iCs/>
        </w:rPr>
        <w:t>CONTRATADA</w:t>
      </w:r>
      <w:r w:rsidRPr="000035C2">
        <w:rPr>
          <w:rFonts w:ascii="Arial" w:eastAsia="Arial Unicode MS" w:hAnsi="Arial" w:cs="Arial"/>
          <w:iCs/>
        </w:rPr>
        <w:t xml:space="preserve"> não poderá ceder ou dar em garantia, em qualquer hipótese em parte, os créditos de qualquer natureza, decorrentes ou oriundos </w:t>
      </w:r>
      <w:r>
        <w:rPr>
          <w:rFonts w:ascii="Arial" w:eastAsia="Arial Unicode MS" w:hAnsi="Arial" w:cs="Arial"/>
          <w:iCs/>
        </w:rPr>
        <w:t>deste Contrato.</w:t>
      </w:r>
    </w:p>
    <w:p w:rsidR="00B068BD" w:rsidRDefault="00B068BD" w:rsidP="00B068BD">
      <w:pPr>
        <w:tabs>
          <w:tab w:val="left" w:pos="567"/>
        </w:tabs>
        <w:spacing w:before="120" w:line="360" w:lineRule="auto"/>
        <w:jc w:val="both"/>
        <w:rPr>
          <w:rFonts w:ascii="Arial" w:eastAsia="Arial Unicode MS" w:hAnsi="Arial" w:cs="Arial"/>
          <w:iCs/>
        </w:rPr>
      </w:pPr>
      <w:r>
        <w:rPr>
          <w:rFonts w:ascii="Arial" w:eastAsia="Arial Unicode MS" w:hAnsi="Arial" w:cs="Arial"/>
          <w:iCs/>
        </w:rPr>
        <w:lastRenderedPageBreak/>
        <w:t xml:space="preserve">5.2.9. </w:t>
      </w:r>
      <w:r w:rsidRPr="000035C2">
        <w:rPr>
          <w:rFonts w:ascii="Arial" w:eastAsia="Arial Unicode MS" w:hAnsi="Arial" w:cs="Arial"/>
          <w:iCs/>
        </w:rPr>
        <w:t xml:space="preserve">Nenhum pagamento será efetuado à </w:t>
      </w:r>
      <w:r w:rsidRPr="000035C2">
        <w:rPr>
          <w:rFonts w:ascii="Arial" w:eastAsia="Arial Unicode MS" w:hAnsi="Arial" w:cs="Arial"/>
          <w:b/>
          <w:iCs/>
        </w:rPr>
        <w:t>CONTRATADA</w:t>
      </w:r>
      <w:r w:rsidRPr="000035C2">
        <w:rPr>
          <w:rFonts w:ascii="Arial" w:eastAsia="Arial Unicode MS" w:hAnsi="Arial" w:cs="Arial"/>
          <w:iCs/>
        </w:rPr>
        <w:t xml:space="preserve"> enquanto pendente de liquidação quaisquer obrigações financeiras que lhe foram impostas, em virtude de penalidade ou inadimplência, sem que isso gere direito ao pleito de reajustamento de preços ou correção monetária</w:t>
      </w:r>
      <w:r>
        <w:rPr>
          <w:rFonts w:ascii="Arial" w:eastAsia="Arial Unicode MS" w:hAnsi="Arial" w:cs="Arial"/>
          <w:iCs/>
        </w:rPr>
        <w:t>.</w:t>
      </w:r>
    </w:p>
    <w:p w:rsidR="00B068BD" w:rsidRPr="00C15DE4" w:rsidRDefault="00B068BD" w:rsidP="00B068BD">
      <w:pPr>
        <w:pStyle w:val="Ttulo2"/>
        <w:spacing w:before="480"/>
        <w:ind w:firstLine="0"/>
        <w:jc w:val="both"/>
        <w:rPr>
          <w:rFonts w:ascii="Arial" w:eastAsia="Arial Unicode MS" w:hAnsi="Arial" w:cs="Arial"/>
        </w:rPr>
      </w:pPr>
      <w:r w:rsidRPr="00C15DE4">
        <w:rPr>
          <w:rFonts w:ascii="Arial" w:eastAsia="Arial Unicode MS" w:hAnsi="Arial" w:cs="Arial"/>
        </w:rPr>
        <w:t>CLÁUSULA SEXTA: REVISÃO / REAJUSTE</w:t>
      </w:r>
    </w:p>
    <w:p w:rsidR="00B068BD" w:rsidRPr="00FC2BE3" w:rsidRDefault="00B068BD" w:rsidP="00B068BD">
      <w:pPr>
        <w:tabs>
          <w:tab w:val="left" w:pos="567"/>
        </w:tabs>
        <w:spacing w:before="120" w:line="360" w:lineRule="auto"/>
        <w:jc w:val="both"/>
        <w:rPr>
          <w:rFonts w:ascii="Arial" w:eastAsia="Arial Unicode MS" w:hAnsi="Arial" w:cs="Arial"/>
          <w:iCs/>
        </w:rPr>
      </w:pPr>
      <w:r w:rsidRPr="00FC2BE3">
        <w:rPr>
          <w:rFonts w:ascii="Arial" w:eastAsia="Arial Unicode MS" w:hAnsi="Arial" w:cs="Arial"/>
        </w:rPr>
        <w:t>6.1. Os preços contratados serão fixos e irreajustáveis durante os 12 (doze) primeiros meses do Contrato</w:t>
      </w:r>
      <w:r w:rsidRPr="00FC2BE3">
        <w:rPr>
          <w:rFonts w:ascii="Arial" w:hAnsi="Arial" w:cs="Arial"/>
          <w:bCs/>
          <w:lang w:eastAsia="pt-BR"/>
        </w:rPr>
        <w:t>, exceto nas hipóteses decorrentes e devidamente comprovadas das situações previstas na alínea “d” do inciso II do art. 65 da Lei nº 8.666/1993.</w:t>
      </w:r>
    </w:p>
    <w:p w:rsidR="00122A1D" w:rsidRPr="00C15DE4" w:rsidRDefault="00122A1D" w:rsidP="00B068BD">
      <w:pPr>
        <w:pStyle w:val="Recuodecorpodetexto"/>
        <w:spacing w:before="480" w:line="360" w:lineRule="auto"/>
        <w:ind w:left="0" w:firstLine="0"/>
        <w:rPr>
          <w:rFonts w:ascii="Arial" w:eastAsia="Arial Unicode MS" w:hAnsi="Arial" w:cs="Arial"/>
          <w:b/>
          <w:bCs/>
          <w:szCs w:val="24"/>
        </w:rPr>
      </w:pPr>
      <w:r>
        <w:rPr>
          <w:rFonts w:ascii="Arial" w:eastAsia="Arial Unicode MS" w:hAnsi="Arial" w:cs="Arial"/>
          <w:b/>
          <w:bCs/>
          <w:szCs w:val="24"/>
        </w:rPr>
        <w:t xml:space="preserve">CLÁUSULA </w:t>
      </w:r>
      <w:r w:rsidR="00B068BD">
        <w:rPr>
          <w:rFonts w:ascii="Arial" w:eastAsia="Arial Unicode MS" w:hAnsi="Arial" w:cs="Arial"/>
          <w:b/>
          <w:bCs/>
          <w:szCs w:val="24"/>
        </w:rPr>
        <w:t>SÉTIMA</w:t>
      </w:r>
      <w:r w:rsidRPr="00C15DE4">
        <w:rPr>
          <w:rFonts w:ascii="Arial" w:eastAsia="Arial Unicode MS" w:hAnsi="Arial" w:cs="Arial"/>
          <w:b/>
          <w:bCs/>
          <w:szCs w:val="24"/>
        </w:rPr>
        <w:t>: PENALIDADES</w:t>
      </w:r>
    </w:p>
    <w:p w:rsidR="00B068BD" w:rsidRPr="00C15DE4" w:rsidRDefault="00B068BD" w:rsidP="00B068BD">
      <w:pPr>
        <w:spacing w:before="120" w:line="360" w:lineRule="auto"/>
        <w:jc w:val="both"/>
        <w:rPr>
          <w:rFonts w:ascii="Arial" w:eastAsia="Arial Unicode MS" w:hAnsi="Arial" w:cs="Arial"/>
        </w:rPr>
      </w:pPr>
      <w:r w:rsidRPr="00C15DE4">
        <w:rPr>
          <w:rFonts w:ascii="Arial" w:eastAsia="Arial Unicode MS" w:hAnsi="Arial" w:cs="Arial"/>
          <w:bCs/>
          <w:lang w:val="de-DE"/>
        </w:rPr>
        <w:t>7</w:t>
      </w:r>
      <w:r w:rsidRPr="00C15DE4">
        <w:rPr>
          <w:rFonts w:ascii="Arial" w:eastAsia="Arial Unicode MS" w:hAnsi="Arial" w:cs="Arial"/>
          <w:bCs/>
        </w:rPr>
        <w:t xml:space="preserve">.1. </w:t>
      </w:r>
      <w:r w:rsidRPr="00C15DE4">
        <w:rPr>
          <w:rFonts w:ascii="Arial" w:eastAsia="Arial Unicode MS" w:hAnsi="Arial" w:cs="Arial"/>
        </w:rPr>
        <w:t xml:space="preserve">O atraso injustificado na prestação dos serviços sujeita a </w:t>
      </w:r>
      <w:r w:rsidRPr="00DC205B">
        <w:rPr>
          <w:rFonts w:ascii="Arial" w:eastAsia="Arial Unicode MS" w:hAnsi="Arial" w:cs="Arial"/>
          <w:b/>
        </w:rPr>
        <w:t>CONTRATAD</w:t>
      </w:r>
      <w:r w:rsidRPr="00FC2BE3">
        <w:rPr>
          <w:rFonts w:ascii="Arial" w:eastAsia="Arial Unicode MS" w:hAnsi="Arial" w:cs="Arial"/>
          <w:b/>
        </w:rPr>
        <w:t>A</w:t>
      </w:r>
      <w:r w:rsidRPr="00C15DE4">
        <w:rPr>
          <w:rFonts w:ascii="Arial" w:eastAsia="Arial Unicode MS" w:hAnsi="Arial" w:cs="Arial"/>
        </w:rPr>
        <w:t xml:space="preserve"> ao pagamento de multa de mora de</w:t>
      </w:r>
      <w:r>
        <w:rPr>
          <w:rFonts w:ascii="Arial" w:eastAsia="Arial Unicode MS" w:hAnsi="Arial" w:cs="Arial"/>
        </w:rPr>
        <w:t xml:space="preserve"> até</w:t>
      </w:r>
      <w:r w:rsidRPr="00C15DE4">
        <w:rPr>
          <w:rFonts w:ascii="Arial" w:eastAsia="Arial Unicode MS" w:hAnsi="Arial" w:cs="Arial"/>
        </w:rPr>
        <w:t xml:space="preserve"> 0,05% (zero vírgula zero cinco por cento) para cada dia de atraso, sobre o valor global do Contrato, observado o prazo máximo de 05 (cinco) dias;</w:t>
      </w:r>
    </w:p>
    <w:p w:rsidR="00B068BD" w:rsidRPr="00C15DE4" w:rsidRDefault="00B068BD" w:rsidP="00B068BD">
      <w:pPr>
        <w:spacing w:before="120" w:line="360" w:lineRule="auto"/>
        <w:jc w:val="both"/>
        <w:rPr>
          <w:rFonts w:ascii="Arial" w:eastAsia="Arial Unicode MS" w:hAnsi="Arial" w:cs="Arial"/>
          <w:bCs/>
        </w:rPr>
      </w:pPr>
      <w:r w:rsidRPr="00C15DE4">
        <w:rPr>
          <w:rFonts w:ascii="Arial" w:eastAsia="Arial Unicode MS" w:hAnsi="Arial" w:cs="Arial"/>
          <w:bCs/>
        </w:rPr>
        <w:t xml:space="preserve">7.2. </w:t>
      </w:r>
      <w:r w:rsidRPr="00C15DE4">
        <w:rPr>
          <w:rFonts w:ascii="Arial" w:eastAsia="Arial Unicode MS" w:hAnsi="Arial" w:cs="Arial"/>
        </w:rPr>
        <w:t>A multa de que trata este Item não impedirá a rescisão unilateral do Contrato pela CESAMA e a aplicação de outras sanções;</w:t>
      </w:r>
    </w:p>
    <w:p w:rsidR="00B068BD" w:rsidRPr="00C15DE4" w:rsidRDefault="00B068BD" w:rsidP="00B068BD">
      <w:pPr>
        <w:spacing w:before="120" w:line="360" w:lineRule="auto"/>
        <w:jc w:val="both"/>
        <w:rPr>
          <w:rFonts w:ascii="Arial" w:eastAsia="Arial Unicode MS" w:hAnsi="Arial" w:cs="Arial"/>
          <w:bCs/>
        </w:rPr>
      </w:pPr>
      <w:r w:rsidRPr="00C15DE4">
        <w:rPr>
          <w:rFonts w:ascii="Arial" w:eastAsia="Arial Unicode MS" w:hAnsi="Arial" w:cs="Arial"/>
          <w:bCs/>
        </w:rPr>
        <w:t xml:space="preserve">7.3. </w:t>
      </w:r>
      <w:r w:rsidRPr="00C15DE4">
        <w:rPr>
          <w:rFonts w:ascii="Arial" w:eastAsia="Arial Unicode MS" w:hAnsi="Arial" w:cs="Arial"/>
        </w:rPr>
        <w:t xml:space="preserve">Pela inexecução, total ou parcial do </w:t>
      </w:r>
      <w:r>
        <w:rPr>
          <w:rFonts w:ascii="Arial" w:eastAsia="Arial Unicode MS" w:hAnsi="Arial" w:cs="Arial"/>
        </w:rPr>
        <w:t>C</w:t>
      </w:r>
      <w:r w:rsidRPr="00C15DE4">
        <w:rPr>
          <w:rFonts w:ascii="Arial" w:eastAsia="Arial Unicode MS" w:hAnsi="Arial" w:cs="Arial"/>
        </w:rPr>
        <w:t xml:space="preserve">ontrato, a CESAMA poderá aplicar à </w:t>
      </w:r>
      <w:r w:rsidRPr="00DC205B">
        <w:rPr>
          <w:rFonts w:ascii="Arial" w:eastAsia="Arial Unicode MS" w:hAnsi="Arial" w:cs="Arial"/>
          <w:b/>
          <w:bCs/>
        </w:rPr>
        <w:t>CONTRATADA</w:t>
      </w:r>
      <w:r w:rsidRPr="00C15DE4">
        <w:rPr>
          <w:rFonts w:ascii="Arial" w:eastAsia="Arial Unicode MS" w:hAnsi="Arial" w:cs="Arial"/>
        </w:rPr>
        <w:t xml:space="preserve"> as seguintes sanções, isoladas ou cumulativamente:</w:t>
      </w:r>
    </w:p>
    <w:p w:rsidR="00B068BD" w:rsidRPr="00C15DE4" w:rsidRDefault="00B068BD" w:rsidP="00B068BD">
      <w:pPr>
        <w:spacing w:before="120" w:line="360" w:lineRule="auto"/>
        <w:ind w:left="567"/>
        <w:jc w:val="both"/>
        <w:rPr>
          <w:rFonts w:ascii="Arial" w:eastAsia="Arial Unicode MS" w:hAnsi="Arial" w:cs="Arial"/>
        </w:rPr>
      </w:pPr>
      <w:r w:rsidRPr="00C15DE4">
        <w:rPr>
          <w:rFonts w:ascii="Arial" w:eastAsia="Arial Unicode MS" w:hAnsi="Arial" w:cs="Arial"/>
        </w:rPr>
        <w:t>a) Advertência;</w:t>
      </w:r>
    </w:p>
    <w:p w:rsidR="00B068BD" w:rsidRPr="00C15DE4" w:rsidRDefault="00B068BD" w:rsidP="00B068BD">
      <w:pPr>
        <w:spacing w:before="120" w:line="360" w:lineRule="auto"/>
        <w:ind w:left="567"/>
        <w:jc w:val="both"/>
        <w:rPr>
          <w:rFonts w:ascii="Arial" w:eastAsia="Arial Unicode MS" w:hAnsi="Arial" w:cs="Arial"/>
          <w:bCs/>
        </w:rPr>
      </w:pPr>
      <w:r w:rsidRPr="00C15DE4">
        <w:rPr>
          <w:rFonts w:ascii="Arial" w:eastAsia="Arial Unicode MS" w:hAnsi="Arial" w:cs="Arial"/>
        </w:rPr>
        <w:t xml:space="preserve">b) Multa meramente moratória, como previsto no item 7.1 ou multa-penalidade de </w:t>
      </w:r>
      <w:r>
        <w:rPr>
          <w:rFonts w:ascii="Arial" w:eastAsia="Arial Unicode MS" w:hAnsi="Arial" w:cs="Arial"/>
        </w:rPr>
        <w:t xml:space="preserve">até </w:t>
      </w:r>
      <w:r w:rsidRPr="00C15DE4">
        <w:rPr>
          <w:rFonts w:ascii="Arial" w:eastAsia="Arial Unicode MS" w:hAnsi="Arial" w:cs="Arial"/>
        </w:rPr>
        <w:t>3% (três por cento) sobre o valor do Contrato, na impossibilidade do mesmo;</w:t>
      </w:r>
    </w:p>
    <w:p w:rsidR="00B068BD" w:rsidRPr="00C15DE4" w:rsidRDefault="00B068BD" w:rsidP="00B068BD">
      <w:pPr>
        <w:pStyle w:val="Recuodecorpodetexto"/>
        <w:spacing w:before="120" w:line="360" w:lineRule="auto"/>
        <w:ind w:left="567" w:firstLine="0"/>
        <w:rPr>
          <w:rFonts w:ascii="Arial" w:eastAsia="Arial Unicode MS" w:hAnsi="Arial" w:cs="Arial"/>
          <w:bCs/>
          <w:szCs w:val="24"/>
        </w:rPr>
      </w:pPr>
      <w:r w:rsidRPr="00C15DE4">
        <w:rPr>
          <w:rFonts w:ascii="Arial" w:eastAsia="Arial Unicode MS" w:hAnsi="Arial" w:cs="Arial"/>
          <w:szCs w:val="24"/>
        </w:rPr>
        <w:t>c) Suspensão temporária de participação em licitações e impedidos de contratar com a CESAMA, por prazo não superior a 02 (dois) anos;</w:t>
      </w:r>
    </w:p>
    <w:p w:rsidR="00B068BD" w:rsidRPr="00FC2BE3" w:rsidRDefault="00B068BD" w:rsidP="00B068BD">
      <w:pPr>
        <w:pStyle w:val="Recuodecorpodetexto"/>
        <w:spacing w:before="120" w:line="360" w:lineRule="auto"/>
        <w:ind w:left="567" w:firstLine="0"/>
        <w:rPr>
          <w:rFonts w:ascii="Arial" w:eastAsia="Arial Unicode MS" w:hAnsi="Arial" w:cs="Arial"/>
          <w:szCs w:val="24"/>
        </w:rPr>
      </w:pPr>
      <w:r w:rsidRPr="00C15DE4">
        <w:rPr>
          <w:rFonts w:ascii="Arial" w:eastAsia="Arial Unicode MS" w:hAnsi="Arial" w:cs="Arial"/>
          <w:szCs w:val="24"/>
        </w:rPr>
        <w:t xml:space="preserve">d) </w:t>
      </w:r>
      <w:r w:rsidRPr="00FC2BE3">
        <w:rPr>
          <w:rFonts w:ascii="Arial" w:eastAsia="Arial Unicode MS" w:hAnsi="Arial" w:cs="Arial"/>
          <w:szCs w:val="24"/>
        </w:rPr>
        <w:t>Declaração de inidoneidade para licitar ou contratar com a CESAMA;</w:t>
      </w:r>
    </w:p>
    <w:p w:rsidR="00B068BD" w:rsidRPr="00FC2BE3" w:rsidRDefault="00B068BD" w:rsidP="00B068BD">
      <w:pPr>
        <w:pStyle w:val="Recuodecorpodetexto"/>
        <w:spacing w:before="120" w:line="360" w:lineRule="auto"/>
        <w:ind w:left="0" w:firstLine="0"/>
        <w:rPr>
          <w:rFonts w:ascii="Arial" w:eastAsia="Arial Unicode MS" w:hAnsi="Arial" w:cs="Arial"/>
          <w:szCs w:val="24"/>
        </w:rPr>
      </w:pPr>
      <w:r w:rsidRPr="00FC2BE3">
        <w:rPr>
          <w:rFonts w:ascii="Arial" w:eastAsia="Arial Unicode MS" w:hAnsi="Arial" w:cs="Arial"/>
          <w:bCs/>
          <w:szCs w:val="24"/>
        </w:rPr>
        <w:t xml:space="preserve">7.3.1. </w:t>
      </w:r>
      <w:r w:rsidRPr="00FC2BE3">
        <w:rPr>
          <w:rFonts w:ascii="Arial" w:eastAsia="Arial Unicode MS" w:hAnsi="Arial" w:cs="Arial"/>
          <w:szCs w:val="24"/>
        </w:rPr>
        <w:t>A sanção estabelecida na alínea “d” do Item 7.3 é de competência exclusiva do Diretor presidente da CESAMA, facultada a defesa do interessado no respectivo processo, no prazo de 10 (dez) dias a contar da abertura de vista;</w:t>
      </w:r>
    </w:p>
    <w:p w:rsidR="00B068BD" w:rsidRPr="00FC2BE3" w:rsidRDefault="00B068BD" w:rsidP="00B068BD">
      <w:pPr>
        <w:spacing w:before="120" w:line="360" w:lineRule="auto"/>
        <w:jc w:val="both"/>
        <w:rPr>
          <w:rFonts w:ascii="Arial" w:eastAsia="Arial Unicode MS" w:hAnsi="Arial" w:cs="Arial"/>
          <w:b/>
          <w:iCs/>
        </w:rPr>
      </w:pPr>
      <w:r w:rsidRPr="00FC2BE3">
        <w:rPr>
          <w:rFonts w:ascii="Arial" w:hAnsi="Arial" w:cs="Arial"/>
        </w:rPr>
        <w:lastRenderedPageBreak/>
        <w:t xml:space="preserve">7.4. </w:t>
      </w:r>
      <w:r w:rsidRPr="00FC2BE3">
        <w:rPr>
          <w:rFonts w:ascii="Arial" w:eastAsia="Arial Unicode MS" w:hAnsi="Arial" w:cs="Arial"/>
          <w:iCs/>
        </w:rPr>
        <w:t>O descumprimento de cada item de Segurança e Medicina do Trabalho determinado pela Portaria 3214/78 acarretará o desconto na medição mensal sobre o valor global do Contrato de:</w:t>
      </w:r>
    </w:p>
    <w:p w:rsidR="00B068BD" w:rsidRPr="00FC2BE3" w:rsidRDefault="00B068BD" w:rsidP="00B068BD">
      <w:pPr>
        <w:numPr>
          <w:ilvl w:val="0"/>
          <w:numId w:val="13"/>
        </w:numPr>
        <w:spacing w:before="120" w:line="360" w:lineRule="auto"/>
        <w:ind w:left="567" w:hanging="283"/>
        <w:rPr>
          <w:rFonts w:ascii="Arial" w:eastAsia="Arial Unicode MS" w:hAnsi="Arial" w:cs="Arial"/>
          <w:iCs/>
        </w:rPr>
      </w:pPr>
      <w:r w:rsidRPr="00FC2BE3">
        <w:rPr>
          <w:rFonts w:ascii="Arial" w:eastAsia="Arial Unicode MS" w:hAnsi="Arial" w:cs="Arial"/>
          <w:iCs/>
        </w:rPr>
        <w:t>0,1% infração nível 1;</w:t>
      </w:r>
    </w:p>
    <w:p w:rsidR="00B068BD" w:rsidRPr="00FC2BE3" w:rsidRDefault="00B068BD" w:rsidP="00B068BD">
      <w:pPr>
        <w:numPr>
          <w:ilvl w:val="0"/>
          <w:numId w:val="13"/>
        </w:numPr>
        <w:spacing w:before="120" w:line="360" w:lineRule="auto"/>
        <w:ind w:left="567" w:hanging="283"/>
        <w:rPr>
          <w:rFonts w:ascii="Arial" w:eastAsia="Arial Unicode MS" w:hAnsi="Arial" w:cs="Arial"/>
          <w:iCs/>
        </w:rPr>
      </w:pPr>
      <w:r w:rsidRPr="00FC2BE3">
        <w:rPr>
          <w:rFonts w:ascii="Arial" w:eastAsia="Arial Unicode MS" w:hAnsi="Arial" w:cs="Arial"/>
          <w:iCs/>
        </w:rPr>
        <w:t>0,2% infração nível 2;</w:t>
      </w:r>
    </w:p>
    <w:p w:rsidR="00B068BD" w:rsidRPr="00FC2BE3" w:rsidRDefault="00B068BD" w:rsidP="00B068BD">
      <w:pPr>
        <w:numPr>
          <w:ilvl w:val="0"/>
          <w:numId w:val="13"/>
        </w:numPr>
        <w:spacing w:before="120" w:line="360" w:lineRule="auto"/>
        <w:ind w:left="567" w:hanging="283"/>
        <w:rPr>
          <w:rFonts w:ascii="Arial" w:eastAsia="Arial Unicode MS" w:hAnsi="Arial" w:cs="Arial"/>
          <w:iCs/>
        </w:rPr>
      </w:pPr>
      <w:r w:rsidRPr="00FC2BE3">
        <w:rPr>
          <w:rFonts w:ascii="Arial" w:eastAsia="Arial Unicode MS" w:hAnsi="Arial" w:cs="Arial"/>
          <w:iCs/>
        </w:rPr>
        <w:t>0,3% infração nível 3; e</w:t>
      </w:r>
    </w:p>
    <w:p w:rsidR="00B068BD" w:rsidRPr="00FC2BE3" w:rsidRDefault="00B068BD" w:rsidP="00B068BD">
      <w:pPr>
        <w:numPr>
          <w:ilvl w:val="0"/>
          <w:numId w:val="13"/>
        </w:numPr>
        <w:spacing w:before="120" w:line="360" w:lineRule="auto"/>
        <w:ind w:left="567" w:hanging="283"/>
        <w:rPr>
          <w:rFonts w:ascii="Arial" w:eastAsia="Arial Unicode MS" w:hAnsi="Arial" w:cs="Arial"/>
          <w:iCs/>
        </w:rPr>
      </w:pPr>
      <w:r w:rsidRPr="00FC2BE3">
        <w:rPr>
          <w:rFonts w:ascii="Arial" w:eastAsia="Arial Unicode MS" w:hAnsi="Arial" w:cs="Arial"/>
          <w:iCs/>
        </w:rPr>
        <w:t>0,4% infração nível 4.</w:t>
      </w:r>
    </w:p>
    <w:p w:rsidR="00B068BD" w:rsidRPr="00FC2BE3" w:rsidRDefault="00B068BD" w:rsidP="00B068BD">
      <w:pPr>
        <w:spacing w:before="120" w:line="360" w:lineRule="auto"/>
        <w:jc w:val="both"/>
        <w:rPr>
          <w:rFonts w:ascii="Arial" w:eastAsia="Arial Unicode MS" w:hAnsi="Arial" w:cs="Arial"/>
          <w:iCs/>
        </w:rPr>
      </w:pPr>
      <w:r w:rsidRPr="00FC2BE3">
        <w:rPr>
          <w:rFonts w:ascii="Arial" w:eastAsia="Arial Unicode MS" w:hAnsi="Arial" w:cs="Arial"/>
          <w:iCs/>
        </w:rPr>
        <w:t>7.4.1. Serão observadas as gradações existentes na NR-28 Fiscalização e Penalidades da Portaria 3214/78. Para riscos gerados não previstos nesta portaria descontar-se-á o percentual de 0,25% nas mesmas condições. Em</w:t>
      </w:r>
      <w:r w:rsidRPr="00FC2BE3">
        <w:rPr>
          <w:rFonts w:ascii="Arial" w:eastAsia="Arial Unicode MS" w:hAnsi="Arial" w:cs="Arial"/>
          <w:b/>
          <w:iCs/>
        </w:rPr>
        <w:t xml:space="preserve"> </w:t>
      </w:r>
      <w:r w:rsidRPr="00FC2BE3">
        <w:rPr>
          <w:rFonts w:ascii="Arial" w:eastAsia="Arial Unicode MS" w:hAnsi="Arial" w:cs="Arial"/>
          <w:iCs/>
        </w:rPr>
        <w:t>caso de reincidência a multa será acrescida em 100% sobre a multa anterior. Poderão ainda ser feitas notificações pela CESAMA através do Departamento de Saúde e Segurança no Trabalho e/ou gestor do contrato.</w:t>
      </w:r>
    </w:p>
    <w:p w:rsidR="00B068BD" w:rsidRPr="00FC2BE3" w:rsidRDefault="00B068BD" w:rsidP="00B068BD">
      <w:pPr>
        <w:spacing w:before="120" w:line="360" w:lineRule="auto"/>
        <w:jc w:val="both"/>
        <w:rPr>
          <w:rFonts w:ascii="Arial" w:eastAsia="Arial Unicode MS" w:hAnsi="Arial" w:cs="Arial"/>
          <w:iCs/>
          <w:highlight w:val="yellow"/>
        </w:rPr>
      </w:pPr>
      <w:r w:rsidRPr="00FC2BE3">
        <w:rPr>
          <w:rFonts w:ascii="Arial" w:eastAsia="Arial Unicode MS" w:hAnsi="Arial" w:cs="Arial"/>
          <w:iCs/>
        </w:rPr>
        <w:t>7.4.2. A multa relativa ao descumprimento das normas regulamentadoras de Segurança e Medicina do Trabalho contidas na Portaria n° 3214/78 poderá ser aplicada cumulativamente a multa penalidade descrita no Item 7.3 alínea “b”</w:t>
      </w:r>
    </w:p>
    <w:p w:rsidR="00B068BD" w:rsidRPr="00C15DE4" w:rsidRDefault="00B068BD" w:rsidP="00B068BD">
      <w:pPr>
        <w:pStyle w:val="Recuodecorpodetexto2"/>
        <w:spacing w:before="120" w:after="0" w:line="360" w:lineRule="auto"/>
        <w:ind w:firstLine="0"/>
        <w:rPr>
          <w:rFonts w:eastAsia="Arial Unicode MS"/>
          <w:bCs/>
        </w:rPr>
      </w:pPr>
      <w:r w:rsidRPr="00FC2BE3">
        <w:rPr>
          <w:rFonts w:eastAsia="Arial Unicode MS"/>
          <w:bCs/>
        </w:rPr>
        <w:t xml:space="preserve">7.5. A </w:t>
      </w:r>
      <w:r w:rsidRPr="00FC2BE3">
        <w:rPr>
          <w:rFonts w:eastAsia="Arial Unicode MS"/>
          <w:b/>
          <w:bCs/>
        </w:rPr>
        <w:t>CONTRATADA</w:t>
      </w:r>
      <w:r w:rsidRPr="00FC2BE3">
        <w:rPr>
          <w:rFonts w:eastAsia="Arial Unicode MS"/>
          <w:bCs/>
        </w:rPr>
        <w:t xml:space="preserve"> poderá ter suspenso </w:t>
      </w:r>
      <w:r w:rsidRPr="00FC2BE3">
        <w:rPr>
          <w:rFonts w:eastAsia="Arial Unicode MS"/>
        </w:rPr>
        <w:t>o direito de licitar com o Governo deste município e com seus órgãos descentralizados, pelos prazos</w:t>
      </w:r>
      <w:r w:rsidRPr="00C15DE4">
        <w:rPr>
          <w:rFonts w:eastAsia="Arial Unicode MS"/>
        </w:rPr>
        <w:t xml:space="preserve"> de 03 (três) a 06 (seis) meses e por maiores prazos quando incorrer nos casos previstos no regulamento e normas locais.</w:t>
      </w:r>
    </w:p>
    <w:p w:rsidR="00B068BD" w:rsidRPr="00C15DE4" w:rsidRDefault="00B068BD" w:rsidP="00B068BD">
      <w:pPr>
        <w:spacing w:before="120" w:line="360" w:lineRule="auto"/>
        <w:jc w:val="both"/>
        <w:rPr>
          <w:rFonts w:ascii="Arial" w:eastAsia="Arial Unicode MS" w:hAnsi="Arial" w:cs="Arial"/>
          <w:bCs/>
        </w:rPr>
      </w:pPr>
      <w:r w:rsidRPr="00C15DE4">
        <w:rPr>
          <w:rFonts w:ascii="Arial" w:eastAsia="Arial Unicode MS" w:hAnsi="Arial" w:cs="Arial"/>
          <w:bCs/>
        </w:rPr>
        <w:t>7.</w:t>
      </w:r>
      <w:r>
        <w:rPr>
          <w:rFonts w:ascii="Arial" w:eastAsia="Arial Unicode MS" w:hAnsi="Arial" w:cs="Arial"/>
          <w:bCs/>
        </w:rPr>
        <w:t>6</w:t>
      </w:r>
      <w:r w:rsidRPr="00C15DE4">
        <w:rPr>
          <w:rFonts w:ascii="Arial" w:eastAsia="Arial Unicode MS" w:hAnsi="Arial" w:cs="Arial"/>
          <w:bCs/>
        </w:rPr>
        <w:t xml:space="preserve">. </w:t>
      </w:r>
      <w:r w:rsidRPr="00DC205B">
        <w:rPr>
          <w:rFonts w:ascii="Arial" w:eastAsia="Arial Unicode MS" w:hAnsi="Arial" w:cs="Arial"/>
          <w:bCs/>
        </w:rPr>
        <w:t xml:space="preserve">A </w:t>
      </w:r>
      <w:r w:rsidRPr="00DC205B">
        <w:rPr>
          <w:rFonts w:ascii="Arial" w:eastAsia="Arial Unicode MS" w:hAnsi="Arial" w:cs="Arial"/>
          <w:b/>
          <w:bCs/>
        </w:rPr>
        <w:t>CONTRATADA</w:t>
      </w:r>
      <w:r w:rsidRPr="00DC205B">
        <w:rPr>
          <w:rFonts w:ascii="Arial" w:eastAsia="Arial Unicode MS" w:hAnsi="Arial" w:cs="Arial"/>
          <w:bCs/>
        </w:rPr>
        <w:t xml:space="preserve"> poderá </w:t>
      </w:r>
      <w:r>
        <w:rPr>
          <w:rFonts w:ascii="Arial" w:eastAsia="Arial Unicode MS" w:hAnsi="Arial" w:cs="Arial"/>
          <w:bCs/>
        </w:rPr>
        <w:t xml:space="preserve">ser declarada </w:t>
      </w:r>
      <w:r w:rsidRPr="00C15DE4">
        <w:rPr>
          <w:rFonts w:ascii="Arial" w:eastAsia="Arial Unicode MS" w:hAnsi="Arial" w:cs="Arial"/>
        </w:rPr>
        <w:t>inidône</w:t>
      </w:r>
      <w:r>
        <w:rPr>
          <w:rFonts w:ascii="Arial" w:eastAsia="Arial Unicode MS" w:hAnsi="Arial" w:cs="Arial"/>
        </w:rPr>
        <w:t>a</w:t>
      </w:r>
      <w:r w:rsidRPr="00C15DE4">
        <w:rPr>
          <w:rFonts w:ascii="Arial" w:eastAsia="Arial Unicode MS" w:hAnsi="Arial" w:cs="Arial"/>
        </w:rPr>
        <w:t xml:space="preserve"> quando, sem justa causa, não cumprir as obrigações assumidas, praticar falta grave, dolosa ou revestida de má-fé, a juízo da </w:t>
      </w:r>
      <w:r>
        <w:rPr>
          <w:rFonts w:ascii="Arial" w:eastAsia="Arial Unicode MS" w:hAnsi="Arial" w:cs="Arial"/>
        </w:rPr>
        <w:t>CESAMA</w:t>
      </w:r>
      <w:r w:rsidRPr="00C15DE4">
        <w:rPr>
          <w:rFonts w:ascii="Arial" w:eastAsia="Arial Unicode MS" w:hAnsi="Arial" w:cs="Arial"/>
        </w:rPr>
        <w:t>.</w:t>
      </w:r>
    </w:p>
    <w:p w:rsidR="00B068BD" w:rsidRPr="00C15DE4" w:rsidRDefault="00B068BD" w:rsidP="00B068BD">
      <w:pPr>
        <w:spacing w:before="120" w:line="360" w:lineRule="auto"/>
        <w:jc w:val="both"/>
        <w:rPr>
          <w:rFonts w:ascii="Arial" w:eastAsia="Arial Unicode MS" w:hAnsi="Arial" w:cs="Arial"/>
        </w:rPr>
      </w:pPr>
      <w:r w:rsidRPr="00C15DE4">
        <w:rPr>
          <w:rFonts w:ascii="Arial" w:eastAsia="Arial Unicode MS" w:hAnsi="Arial" w:cs="Arial"/>
          <w:bCs/>
        </w:rPr>
        <w:t>7.</w:t>
      </w:r>
      <w:r>
        <w:rPr>
          <w:rFonts w:ascii="Arial" w:eastAsia="Arial Unicode MS" w:hAnsi="Arial" w:cs="Arial"/>
          <w:bCs/>
        </w:rPr>
        <w:t>7</w:t>
      </w:r>
      <w:r w:rsidRPr="00C15DE4">
        <w:rPr>
          <w:rFonts w:ascii="Arial" w:eastAsia="Arial Unicode MS" w:hAnsi="Arial" w:cs="Arial"/>
          <w:bCs/>
        </w:rPr>
        <w:t xml:space="preserve">. </w:t>
      </w:r>
      <w:r w:rsidRPr="00C15DE4">
        <w:rPr>
          <w:rFonts w:ascii="Arial" w:eastAsia="Arial Unicode MS" w:hAnsi="Arial" w:cs="Arial"/>
        </w:rPr>
        <w:t xml:space="preserve">As penalidades previstas no Edital poderão deixar de ser aplicadas, total ou parcialmente, a critério da CESAMA, se entender as justificativas apresentadas pela </w:t>
      </w:r>
      <w:r w:rsidRPr="00DC205B">
        <w:rPr>
          <w:rFonts w:ascii="Arial" w:eastAsia="Arial Unicode MS" w:hAnsi="Arial" w:cs="Arial"/>
          <w:b/>
        </w:rPr>
        <w:t>CONTRATADA</w:t>
      </w:r>
      <w:r w:rsidRPr="00C15DE4">
        <w:rPr>
          <w:rFonts w:ascii="Arial" w:eastAsia="Arial Unicode MS" w:hAnsi="Arial" w:cs="Arial"/>
        </w:rPr>
        <w:t xml:space="preserve"> relevantes.</w:t>
      </w:r>
    </w:p>
    <w:p w:rsidR="00B068BD" w:rsidRPr="00C15DE4" w:rsidRDefault="00B068BD" w:rsidP="00B068BD">
      <w:pPr>
        <w:spacing w:before="120" w:line="360" w:lineRule="auto"/>
        <w:jc w:val="both"/>
        <w:rPr>
          <w:rFonts w:ascii="Arial" w:hAnsi="Arial" w:cs="Arial"/>
          <w:b/>
        </w:rPr>
      </w:pPr>
      <w:r w:rsidRPr="00C15DE4">
        <w:rPr>
          <w:rFonts w:ascii="Arial" w:eastAsia="Arial Unicode MS" w:hAnsi="Arial" w:cs="Arial"/>
          <w:bCs/>
        </w:rPr>
        <w:t>7.</w:t>
      </w:r>
      <w:r>
        <w:rPr>
          <w:rFonts w:ascii="Arial" w:eastAsia="Arial Unicode MS" w:hAnsi="Arial" w:cs="Arial"/>
          <w:bCs/>
        </w:rPr>
        <w:t>8</w:t>
      </w:r>
      <w:r w:rsidRPr="00C15DE4">
        <w:rPr>
          <w:rFonts w:ascii="Arial" w:eastAsia="Arial Unicode MS" w:hAnsi="Arial" w:cs="Arial"/>
          <w:bCs/>
        </w:rPr>
        <w:t>. As multas aplicadas serão descontadas dos pagamentos devidos decorrentes do respectivo Contrato ou, em caso contrário, recolhidas no prazo de 05 (cinco) dias úteis a contar da decisão administrativa que as tenham aplicado, ou ainda, quando for o caso, cobradas judicialmente.</w:t>
      </w:r>
    </w:p>
    <w:p w:rsidR="00122A1D" w:rsidRPr="00C15DE4" w:rsidRDefault="00B068BD" w:rsidP="00B068BD">
      <w:pPr>
        <w:spacing w:before="120" w:line="360" w:lineRule="auto"/>
        <w:jc w:val="both"/>
        <w:rPr>
          <w:rFonts w:ascii="Arial" w:hAnsi="Arial" w:cs="Arial"/>
          <w:b/>
        </w:rPr>
      </w:pPr>
      <w:r w:rsidRPr="00C15DE4">
        <w:rPr>
          <w:rFonts w:ascii="Arial" w:eastAsia="Arial Unicode MS" w:hAnsi="Arial" w:cs="Arial"/>
          <w:bCs/>
        </w:rPr>
        <w:lastRenderedPageBreak/>
        <w:t>7.</w:t>
      </w:r>
      <w:r>
        <w:rPr>
          <w:rFonts w:ascii="Arial" w:eastAsia="Arial Unicode MS" w:hAnsi="Arial" w:cs="Arial"/>
          <w:bCs/>
        </w:rPr>
        <w:t>9</w:t>
      </w:r>
      <w:r w:rsidRPr="00C15DE4">
        <w:rPr>
          <w:rFonts w:ascii="Arial" w:eastAsia="Arial Unicode MS" w:hAnsi="Arial" w:cs="Arial"/>
          <w:bCs/>
        </w:rPr>
        <w:t xml:space="preserve">. </w:t>
      </w:r>
      <w:r w:rsidRPr="00C15DE4">
        <w:rPr>
          <w:rFonts w:ascii="Arial" w:eastAsia="Arial Unicode MS" w:hAnsi="Arial" w:cs="Arial"/>
        </w:rPr>
        <w:t xml:space="preserve">Quando o objeto da licitação não for realizado e aceito até o vencimento do prazo estipulado para a execução dos serviços a suspensão do Contrato será automática e perdurará até que seja realizado o serviço, sem prejuízo de outras penalidades previstas em lei e no Edital sendo que as despesas serão efetuadas à expensas da </w:t>
      </w:r>
      <w:r w:rsidRPr="00DC205B">
        <w:rPr>
          <w:rFonts w:ascii="Arial" w:eastAsia="Arial Unicode MS" w:hAnsi="Arial" w:cs="Arial"/>
          <w:b/>
        </w:rPr>
        <w:t>CONTRATADA</w:t>
      </w:r>
      <w:r>
        <w:rPr>
          <w:rFonts w:ascii="Arial" w:eastAsia="Arial Unicode MS" w:hAnsi="Arial" w:cs="Arial"/>
        </w:rPr>
        <w:t>.</w:t>
      </w:r>
    </w:p>
    <w:p w:rsidR="00122A1D" w:rsidRPr="00B1523B" w:rsidRDefault="00B068BD" w:rsidP="00B068BD">
      <w:pPr>
        <w:spacing w:before="480" w:line="360" w:lineRule="auto"/>
        <w:jc w:val="both"/>
        <w:rPr>
          <w:rFonts w:ascii="Arial" w:hAnsi="Arial" w:cs="Arial"/>
          <w:b/>
        </w:rPr>
      </w:pPr>
      <w:r>
        <w:rPr>
          <w:rFonts w:ascii="Arial" w:hAnsi="Arial" w:cs="Arial"/>
          <w:b/>
        </w:rPr>
        <w:t xml:space="preserve">CLÁUSULA OITAVA: </w:t>
      </w:r>
      <w:r w:rsidRPr="00B1523B">
        <w:rPr>
          <w:rFonts w:ascii="Arial" w:hAnsi="Arial" w:cs="Arial"/>
          <w:b/>
        </w:rPr>
        <w:t>RESCISÃO</w:t>
      </w:r>
    </w:p>
    <w:p w:rsidR="00B068BD" w:rsidRPr="00B1523B" w:rsidRDefault="00B068BD" w:rsidP="00B068BD">
      <w:pPr>
        <w:spacing w:before="120" w:line="360" w:lineRule="auto"/>
        <w:jc w:val="both"/>
        <w:rPr>
          <w:rFonts w:ascii="Arial" w:hAnsi="Arial" w:cs="Arial"/>
        </w:rPr>
      </w:pPr>
      <w:r>
        <w:rPr>
          <w:rFonts w:ascii="Arial" w:hAnsi="Arial" w:cs="Arial"/>
        </w:rPr>
        <w:t xml:space="preserve">8.1. </w:t>
      </w:r>
      <w:r w:rsidRPr="00B1523B">
        <w:rPr>
          <w:rFonts w:ascii="Arial" w:hAnsi="Arial" w:cs="Arial"/>
        </w:rPr>
        <w:t xml:space="preserve">A rescisão </w:t>
      </w:r>
      <w:r>
        <w:rPr>
          <w:rFonts w:ascii="Arial" w:hAnsi="Arial" w:cs="Arial"/>
        </w:rPr>
        <w:t>deste Contrato</w:t>
      </w:r>
      <w:r w:rsidRPr="00B1523B">
        <w:rPr>
          <w:rFonts w:ascii="Arial" w:hAnsi="Arial" w:cs="Arial"/>
        </w:rPr>
        <w:t xml:space="preserve"> terá lugar de pleno direito, independentemente de interpelação judicial ou extrajudicial, quando a empresa </w:t>
      </w:r>
      <w:r>
        <w:rPr>
          <w:rFonts w:ascii="Arial" w:hAnsi="Arial" w:cs="Arial"/>
        </w:rPr>
        <w:t>CONTRATADA</w:t>
      </w:r>
      <w:r w:rsidRPr="00B1523B">
        <w:rPr>
          <w:rFonts w:ascii="Arial" w:hAnsi="Arial" w:cs="Arial"/>
        </w:rPr>
        <w:t>:</w:t>
      </w:r>
    </w:p>
    <w:p w:rsidR="00B068BD" w:rsidRPr="00B1523B" w:rsidRDefault="00B068BD" w:rsidP="00B068BD">
      <w:pPr>
        <w:pStyle w:val="Recuodecorpodetexto"/>
        <w:numPr>
          <w:ilvl w:val="0"/>
          <w:numId w:val="6"/>
        </w:numPr>
        <w:tabs>
          <w:tab w:val="clear" w:pos="0"/>
          <w:tab w:val="left" w:pos="-3402"/>
          <w:tab w:val="num" w:pos="-3119"/>
        </w:tabs>
        <w:spacing w:before="120" w:line="360" w:lineRule="auto"/>
        <w:ind w:left="851" w:hanging="284"/>
        <w:rPr>
          <w:rFonts w:ascii="Arial" w:hAnsi="Arial" w:cs="Arial"/>
          <w:szCs w:val="24"/>
        </w:rPr>
      </w:pPr>
      <w:r>
        <w:rPr>
          <w:rFonts w:ascii="Arial" w:hAnsi="Arial" w:cs="Arial"/>
          <w:szCs w:val="24"/>
        </w:rPr>
        <w:t>Falir, entrar em</w:t>
      </w:r>
      <w:r w:rsidRPr="00B1523B">
        <w:rPr>
          <w:rFonts w:ascii="Arial" w:hAnsi="Arial" w:cs="Arial"/>
          <w:szCs w:val="24"/>
        </w:rPr>
        <w:t xml:space="preserve"> recuperação judicial, concurso de credores, dissolução ou liquidação;</w:t>
      </w:r>
    </w:p>
    <w:p w:rsidR="00B068BD" w:rsidRPr="00B1523B" w:rsidRDefault="00B068BD" w:rsidP="00B068BD">
      <w:pPr>
        <w:widowControl w:val="0"/>
        <w:numPr>
          <w:ilvl w:val="0"/>
          <w:numId w:val="6"/>
        </w:numPr>
        <w:tabs>
          <w:tab w:val="clear" w:pos="0"/>
          <w:tab w:val="left" w:pos="-3402"/>
          <w:tab w:val="num" w:pos="-3119"/>
        </w:tabs>
        <w:spacing w:before="120" w:line="360" w:lineRule="auto"/>
        <w:ind w:left="851" w:hanging="284"/>
        <w:jc w:val="both"/>
        <w:rPr>
          <w:rFonts w:ascii="Arial" w:hAnsi="Arial" w:cs="Arial"/>
        </w:rPr>
      </w:pPr>
      <w:r w:rsidRPr="00B1523B">
        <w:rPr>
          <w:rFonts w:ascii="Arial" w:hAnsi="Arial" w:cs="Arial"/>
          <w:bCs/>
        </w:rPr>
        <w:t>Transferir em parte</w:t>
      </w:r>
      <w:r w:rsidRPr="00B1523B">
        <w:rPr>
          <w:rFonts w:ascii="Arial" w:hAnsi="Arial" w:cs="Arial"/>
        </w:rPr>
        <w:t xml:space="preserve"> as obrigações decorrentes desta licitação, sem a prévia anuência do Diretor Presidente da CESAMA;</w:t>
      </w:r>
    </w:p>
    <w:p w:rsidR="00B068BD" w:rsidRDefault="00B068BD" w:rsidP="00B068BD">
      <w:pPr>
        <w:widowControl w:val="0"/>
        <w:numPr>
          <w:ilvl w:val="0"/>
          <w:numId w:val="6"/>
        </w:numPr>
        <w:tabs>
          <w:tab w:val="clear" w:pos="0"/>
          <w:tab w:val="left" w:pos="-3402"/>
          <w:tab w:val="num" w:pos="-3119"/>
        </w:tabs>
        <w:spacing w:before="120" w:line="360" w:lineRule="auto"/>
        <w:ind w:left="851" w:hanging="284"/>
        <w:jc w:val="both"/>
        <w:rPr>
          <w:rFonts w:ascii="Arial" w:hAnsi="Arial" w:cs="Arial"/>
        </w:rPr>
      </w:pPr>
      <w:r w:rsidRPr="00696C3B">
        <w:rPr>
          <w:rFonts w:ascii="Arial" w:hAnsi="Arial" w:cs="Arial"/>
        </w:rPr>
        <w:t>Não prestar o serviço dentro dos prazos propostos e de acordo com o solicitado;</w:t>
      </w:r>
    </w:p>
    <w:p w:rsidR="00B068BD" w:rsidRPr="00696C3B" w:rsidRDefault="00B068BD" w:rsidP="00B068BD">
      <w:pPr>
        <w:widowControl w:val="0"/>
        <w:numPr>
          <w:ilvl w:val="0"/>
          <w:numId w:val="6"/>
        </w:numPr>
        <w:tabs>
          <w:tab w:val="clear" w:pos="0"/>
          <w:tab w:val="left" w:pos="-3402"/>
          <w:tab w:val="num" w:pos="-3119"/>
        </w:tabs>
        <w:spacing w:before="120" w:line="360" w:lineRule="auto"/>
        <w:ind w:left="851" w:hanging="284"/>
        <w:jc w:val="both"/>
        <w:rPr>
          <w:rFonts w:ascii="Arial" w:hAnsi="Arial" w:cs="Arial"/>
        </w:rPr>
      </w:pPr>
      <w:r>
        <w:rPr>
          <w:rFonts w:ascii="Arial" w:hAnsi="Arial" w:cs="Arial"/>
        </w:rPr>
        <w:t>N</w:t>
      </w:r>
      <w:r w:rsidRPr="00696C3B">
        <w:rPr>
          <w:rFonts w:ascii="Arial" w:hAnsi="Arial" w:cs="Arial"/>
        </w:rPr>
        <w:t>ão apresentar as certidõ</w:t>
      </w:r>
      <w:r>
        <w:rPr>
          <w:rFonts w:ascii="Arial" w:hAnsi="Arial" w:cs="Arial"/>
        </w:rPr>
        <w:t xml:space="preserve">es atualizadas de regularidade junto ao INSS, ao FGTS e </w:t>
      </w:r>
      <w:r w:rsidRPr="00696C3B">
        <w:rPr>
          <w:rFonts w:ascii="Arial" w:hAnsi="Arial" w:cs="Arial"/>
        </w:rPr>
        <w:t>a Justiça do Trabalho.</w:t>
      </w:r>
    </w:p>
    <w:p w:rsidR="00B068BD" w:rsidRDefault="00B068BD" w:rsidP="00B068BD">
      <w:pPr>
        <w:spacing w:before="120" w:line="360" w:lineRule="auto"/>
        <w:jc w:val="both"/>
        <w:rPr>
          <w:rFonts w:ascii="Arial" w:hAnsi="Arial" w:cs="Arial"/>
        </w:rPr>
      </w:pPr>
      <w:r>
        <w:rPr>
          <w:rFonts w:ascii="Arial" w:hAnsi="Arial" w:cs="Arial"/>
        </w:rPr>
        <w:t>8.2.</w:t>
      </w:r>
      <w:r w:rsidRPr="00B1523B">
        <w:rPr>
          <w:rFonts w:ascii="Arial" w:hAnsi="Arial" w:cs="Arial"/>
        </w:rPr>
        <w:t xml:space="preserve"> A interrupção do prazo estabelecido </w:t>
      </w:r>
      <w:r>
        <w:rPr>
          <w:rFonts w:ascii="Arial" w:hAnsi="Arial" w:cs="Arial"/>
        </w:rPr>
        <w:t>neste Contrato</w:t>
      </w:r>
      <w:r w:rsidRPr="00B1523B">
        <w:rPr>
          <w:rFonts w:ascii="Arial" w:hAnsi="Arial" w:cs="Arial"/>
        </w:rPr>
        <w:t>, somente será possível nos seguintes casos:</w:t>
      </w:r>
    </w:p>
    <w:p w:rsidR="00B068BD" w:rsidRPr="00B1523B" w:rsidRDefault="00B068BD" w:rsidP="00B068BD">
      <w:pPr>
        <w:widowControl w:val="0"/>
        <w:numPr>
          <w:ilvl w:val="0"/>
          <w:numId w:val="7"/>
        </w:numPr>
        <w:tabs>
          <w:tab w:val="clear" w:pos="0"/>
          <w:tab w:val="num" w:pos="-3402"/>
        </w:tabs>
        <w:spacing w:before="120" w:line="360" w:lineRule="auto"/>
        <w:ind w:left="851" w:hanging="284"/>
        <w:jc w:val="both"/>
        <w:rPr>
          <w:rFonts w:ascii="Arial" w:hAnsi="Arial" w:cs="Arial"/>
        </w:rPr>
      </w:pPr>
      <w:r w:rsidRPr="00B1523B">
        <w:rPr>
          <w:rFonts w:ascii="Arial" w:hAnsi="Arial" w:cs="Arial"/>
        </w:rPr>
        <w:t>Motivo comprovado de força maior, imediatamente levado ao conhecimento do Diretor Presidente da CESAMA, através de documento comprobatório, o qual decidirá a seu exclusivo critério;</w:t>
      </w:r>
    </w:p>
    <w:p w:rsidR="00B068BD" w:rsidRPr="00B1523B" w:rsidRDefault="00B068BD" w:rsidP="00B068BD">
      <w:pPr>
        <w:widowControl w:val="0"/>
        <w:numPr>
          <w:ilvl w:val="0"/>
          <w:numId w:val="7"/>
        </w:numPr>
        <w:tabs>
          <w:tab w:val="clear" w:pos="0"/>
          <w:tab w:val="num" w:pos="-3402"/>
        </w:tabs>
        <w:spacing w:before="120" w:line="360" w:lineRule="auto"/>
        <w:ind w:left="851" w:hanging="284"/>
        <w:jc w:val="both"/>
        <w:rPr>
          <w:rFonts w:ascii="Arial" w:hAnsi="Arial" w:cs="Arial"/>
        </w:rPr>
      </w:pPr>
      <w:r w:rsidRPr="00B1523B">
        <w:rPr>
          <w:rFonts w:ascii="Arial" w:hAnsi="Arial" w:cs="Arial"/>
        </w:rPr>
        <w:t>Por ordem da CESAMA para paralisar a prestação dos serviços;</w:t>
      </w:r>
    </w:p>
    <w:p w:rsidR="00B068BD" w:rsidRPr="00B1523B" w:rsidRDefault="00B068BD" w:rsidP="00B068BD">
      <w:pPr>
        <w:widowControl w:val="0"/>
        <w:numPr>
          <w:ilvl w:val="0"/>
          <w:numId w:val="7"/>
        </w:numPr>
        <w:tabs>
          <w:tab w:val="clear" w:pos="0"/>
          <w:tab w:val="num" w:pos="-3402"/>
        </w:tabs>
        <w:spacing w:before="120" w:line="360" w:lineRule="auto"/>
        <w:ind w:left="851" w:hanging="284"/>
        <w:jc w:val="both"/>
        <w:rPr>
          <w:rFonts w:ascii="Arial" w:hAnsi="Arial" w:cs="Arial"/>
        </w:rPr>
      </w:pPr>
      <w:r w:rsidRPr="00B1523B">
        <w:rPr>
          <w:rFonts w:ascii="Arial" w:hAnsi="Arial" w:cs="Arial"/>
        </w:rPr>
        <w:t>Por razões de interesse público, de alta relevância e amplo conhecimento, justificadas e determinadas pela máxima autoridade administrativa.</w:t>
      </w:r>
    </w:p>
    <w:p w:rsidR="00122A1D" w:rsidRPr="00B1523B" w:rsidRDefault="00B068BD" w:rsidP="00B068BD">
      <w:pPr>
        <w:widowControl w:val="0"/>
        <w:spacing w:before="120" w:line="360" w:lineRule="auto"/>
        <w:jc w:val="both"/>
        <w:rPr>
          <w:rFonts w:ascii="Arial" w:hAnsi="Arial" w:cs="Arial"/>
        </w:rPr>
      </w:pPr>
      <w:r>
        <w:rPr>
          <w:rFonts w:ascii="Arial" w:hAnsi="Arial" w:cs="Arial"/>
        </w:rPr>
        <w:t xml:space="preserve">8.3. </w:t>
      </w:r>
      <w:r w:rsidRPr="00940206">
        <w:rPr>
          <w:rFonts w:ascii="Arial" w:hAnsi="Arial" w:cs="Arial"/>
          <w:bCs/>
          <w:color w:val="000000"/>
          <w:lang w:eastAsia="pt-BR"/>
        </w:rPr>
        <w:t xml:space="preserve">O presente </w:t>
      </w:r>
      <w:r>
        <w:rPr>
          <w:rFonts w:ascii="Arial" w:hAnsi="Arial" w:cs="Arial"/>
          <w:bCs/>
          <w:color w:val="000000"/>
          <w:lang w:eastAsia="pt-BR"/>
        </w:rPr>
        <w:t>C</w:t>
      </w:r>
      <w:r w:rsidRPr="00940206">
        <w:rPr>
          <w:rFonts w:ascii="Arial" w:hAnsi="Arial" w:cs="Arial"/>
          <w:bCs/>
          <w:color w:val="000000"/>
          <w:lang w:eastAsia="pt-BR"/>
        </w:rPr>
        <w:t xml:space="preserve">ontrato poderá ser rescindido unilateralmente ou bilateralmente, sendo o primeiro caso somente por parte da </w:t>
      </w:r>
      <w:r w:rsidRPr="00DC205B">
        <w:rPr>
          <w:rFonts w:ascii="Arial" w:hAnsi="Arial" w:cs="Arial"/>
          <w:bCs/>
          <w:color w:val="000000"/>
          <w:lang w:eastAsia="pt-BR"/>
        </w:rPr>
        <w:t>CESAMA</w:t>
      </w:r>
      <w:r w:rsidRPr="00940206">
        <w:rPr>
          <w:rFonts w:ascii="Arial" w:hAnsi="Arial" w:cs="Arial"/>
          <w:bCs/>
          <w:color w:val="000000"/>
          <w:lang w:eastAsia="pt-BR"/>
        </w:rPr>
        <w:t xml:space="preserve">, atendida a conveniência administrativa ou na ocorrência dos motivos descritos nos Artigos 77 e seguintes da Lei </w:t>
      </w:r>
      <w:r>
        <w:rPr>
          <w:rFonts w:ascii="Arial" w:hAnsi="Arial" w:cs="Arial"/>
          <w:bCs/>
          <w:color w:val="000000"/>
          <w:lang w:eastAsia="pt-BR"/>
        </w:rPr>
        <w:t xml:space="preserve">Federal nº. </w:t>
      </w:r>
      <w:r w:rsidRPr="00940206">
        <w:rPr>
          <w:rFonts w:ascii="Arial" w:hAnsi="Arial" w:cs="Arial"/>
          <w:bCs/>
          <w:color w:val="000000"/>
          <w:lang w:eastAsia="pt-BR"/>
        </w:rPr>
        <w:t>8.666/93</w:t>
      </w:r>
      <w:r>
        <w:rPr>
          <w:rFonts w:ascii="Arial" w:hAnsi="Arial" w:cs="Arial"/>
          <w:bCs/>
          <w:color w:val="000000"/>
          <w:lang w:eastAsia="pt-BR"/>
        </w:rPr>
        <w:t>.</w:t>
      </w:r>
    </w:p>
    <w:p w:rsidR="00122A1D" w:rsidRPr="00065204" w:rsidRDefault="00B068BD" w:rsidP="00B068BD">
      <w:pPr>
        <w:pStyle w:val="Ttulo2"/>
        <w:spacing w:before="480"/>
        <w:ind w:firstLine="0"/>
        <w:jc w:val="both"/>
        <w:rPr>
          <w:rFonts w:ascii="Arial" w:eastAsia="Arial Unicode MS" w:hAnsi="Arial" w:cs="Arial"/>
        </w:rPr>
      </w:pPr>
      <w:r w:rsidRPr="003E7B8B">
        <w:rPr>
          <w:rFonts w:ascii="Arial" w:eastAsia="Arial Unicode MS" w:hAnsi="Arial" w:cs="Arial"/>
        </w:rPr>
        <w:lastRenderedPageBreak/>
        <w:t xml:space="preserve">CLÁUSULA </w:t>
      </w:r>
      <w:r>
        <w:rPr>
          <w:rFonts w:ascii="Arial" w:eastAsia="Arial Unicode MS" w:hAnsi="Arial" w:cs="Arial"/>
        </w:rPr>
        <w:t>NONA</w:t>
      </w:r>
      <w:r w:rsidRPr="003E7B8B">
        <w:rPr>
          <w:rFonts w:ascii="Arial" w:eastAsia="Arial Unicode MS" w:hAnsi="Arial" w:cs="Arial"/>
        </w:rPr>
        <w:t>: LEGISLAÇÃO APLICÁVEL</w:t>
      </w:r>
    </w:p>
    <w:p w:rsidR="00B068BD" w:rsidRPr="00FC2BE3" w:rsidRDefault="00B068BD" w:rsidP="00B068BD">
      <w:pPr>
        <w:spacing w:before="120" w:line="360" w:lineRule="auto"/>
        <w:jc w:val="both"/>
        <w:rPr>
          <w:rFonts w:ascii="Arial" w:eastAsia="Arial Unicode MS" w:hAnsi="Arial" w:cs="Arial"/>
        </w:rPr>
      </w:pPr>
      <w:r w:rsidRPr="00FC2BE3">
        <w:rPr>
          <w:rFonts w:ascii="Arial" w:eastAsia="Arial Unicode MS" w:hAnsi="Arial" w:cs="Arial"/>
        </w:rPr>
        <w:t xml:space="preserve">9.1. A </w:t>
      </w:r>
      <w:r w:rsidRPr="00FC2BE3">
        <w:rPr>
          <w:rFonts w:ascii="Arial" w:eastAsia="Arial Unicode MS" w:hAnsi="Arial" w:cs="Arial"/>
          <w:b/>
          <w:bCs/>
        </w:rPr>
        <w:t>CONTRATADA</w:t>
      </w:r>
      <w:r w:rsidRPr="00FC2BE3">
        <w:rPr>
          <w:rFonts w:ascii="Arial" w:eastAsia="Arial Unicode MS" w:hAnsi="Arial" w:cs="Arial"/>
        </w:rPr>
        <w:t xml:space="preserve"> deverá cumprir o disposto da </w:t>
      </w:r>
      <w:r w:rsidRPr="00FC2BE3">
        <w:rPr>
          <w:rFonts w:ascii="Arial" w:eastAsia="Arial Unicode MS" w:hAnsi="Arial" w:cs="Arial"/>
          <w:b/>
          <w:bCs/>
        </w:rPr>
        <w:t>Portaria nº 3.214/78</w:t>
      </w:r>
      <w:r w:rsidRPr="00FC2BE3">
        <w:rPr>
          <w:rFonts w:ascii="Arial" w:eastAsia="Arial Unicode MS" w:hAnsi="Arial" w:cs="Arial"/>
        </w:rPr>
        <w:t xml:space="preserve"> e seus anexos, do Ministério do Trabalho, no tocante às exigências da Segurança e Medicina do Trabalho, dentro aquilo que seja necessário para o cumprimento do contrato.</w:t>
      </w:r>
    </w:p>
    <w:p w:rsidR="00B068BD" w:rsidRDefault="00B068BD" w:rsidP="00B068BD">
      <w:pPr>
        <w:spacing w:before="120" w:line="360" w:lineRule="auto"/>
        <w:jc w:val="both"/>
        <w:rPr>
          <w:rFonts w:ascii="Arial" w:eastAsia="Arial Unicode MS" w:hAnsi="Arial" w:cs="Arial"/>
          <w:bCs/>
        </w:rPr>
      </w:pPr>
      <w:r w:rsidRPr="00FC2BE3">
        <w:rPr>
          <w:rFonts w:ascii="Arial" w:eastAsia="Arial Unicode MS" w:hAnsi="Arial" w:cs="Arial"/>
        </w:rPr>
        <w:t xml:space="preserve">9.2. </w:t>
      </w:r>
      <w:r w:rsidRPr="00FC2BE3">
        <w:rPr>
          <w:rFonts w:ascii="Arial" w:eastAsia="Arial Unicode MS" w:hAnsi="Arial" w:cs="Arial"/>
          <w:bCs/>
        </w:rPr>
        <w:t>Aplica-se à</w:t>
      </w:r>
      <w:r w:rsidRPr="003E7B8B">
        <w:rPr>
          <w:rFonts w:ascii="Arial" w:eastAsia="Arial Unicode MS" w:hAnsi="Arial" w:cs="Arial"/>
          <w:bCs/>
        </w:rPr>
        <w:t xml:space="preserve"> execução deste contr</w:t>
      </w:r>
      <w:r>
        <w:rPr>
          <w:rFonts w:ascii="Arial" w:eastAsia="Arial Unicode MS" w:hAnsi="Arial" w:cs="Arial"/>
          <w:bCs/>
        </w:rPr>
        <w:t>ato a Lei Federal 8.666</w:t>
      </w:r>
      <w:r w:rsidRPr="003E7B8B">
        <w:rPr>
          <w:rFonts w:ascii="Arial" w:eastAsia="Arial Unicode MS" w:hAnsi="Arial" w:cs="Arial"/>
          <w:bCs/>
        </w:rPr>
        <w:t>/93, e alterações posteriores, inclusive aos casos omissos, bem como legislação municipal civil e ambiental aplicáveis ao objeto do contrato.</w:t>
      </w:r>
    </w:p>
    <w:p w:rsidR="0092409F" w:rsidRPr="006C6834" w:rsidRDefault="00B068BD" w:rsidP="00B068BD">
      <w:pPr>
        <w:spacing w:before="120" w:line="360" w:lineRule="auto"/>
        <w:jc w:val="both"/>
        <w:rPr>
          <w:rFonts w:ascii="Arial" w:eastAsia="Arial Unicode MS" w:hAnsi="Arial" w:cs="Arial"/>
        </w:rPr>
      </w:pPr>
      <w:r>
        <w:rPr>
          <w:rFonts w:ascii="Arial" w:eastAsia="Arial Unicode MS" w:hAnsi="Arial" w:cs="Arial"/>
          <w:bCs/>
        </w:rPr>
        <w:t xml:space="preserve">9.3. </w:t>
      </w:r>
      <w:r w:rsidRPr="00441423">
        <w:rPr>
          <w:rFonts w:ascii="Arial" w:eastAsia="Arial Unicode MS" w:hAnsi="Arial" w:cs="Arial"/>
          <w:bCs/>
        </w:rPr>
        <w:t xml:space="preserve">Aplicam-se, ainda, os princípios e normas estabelecidos no Código de Conduta Ética da CESAMA, disponível para consulta no site da CESAMA, no endereço eletrônico </w:t>
      </w:r>
      <w:hyperlink r:id="rId8" w:history="1">
        <w:r w:rsidRPr="00441423">
          <w:rPr>
            <w:rFonts w:ascii="Arial" w:eastAsia="Arial Unicode MS" w:hAnsi="Arial" w:cs="Arial"/>
            <w:bCs/>
            <w:u w:val="single"/>
          </w:rPr>
          <w:t>www.cesama.com.br/pdf/codigo_de_etica_cesama.pdf</w:t>
        </w:r>
      </w:hyperlink>
      <w:r w:rsidRPr="00441423">
        <w:rPr>
          <w:rFonts w:ascii="Arial" w:eastAsia="Arial Unicode MS" w:hAnsi="Arial" w:cs="Arial"/>
          <w:bCs/>
        </w:rPr>
        <w:t xml:space="preserve"> e as disposições da Lei Federal nº 12.846 de 01/08/2013</w:t>
      </w:r>
      <w:r>
        <w:rPr>
          <w:rFonts w:ascii="Arial" w:eastAsia="Arial Unicode MS" w:hAnsi="Arial" w:cs="Arial"/>
          <w:bCs/>
        </w:rPr>
        <w:t>.</w:t>
      </w:r>
    </w:p>
    <w:p w:rsidR="00122A1D" w:rsidRPr="003E7B8B" w:rsidRDefault="00B068BD" w:rsidP="00B068BD">
      <w:pPr>
        <w:pStyle w:val="Recuodecorpodetexto3"/>
        <w:tabs>
          <w:tab w:val="left" w:pos="-4820"/>
          <w:tab w:val="left" w:pos="9142"/>
        </w:tabs>
        <w:spacing w:before="480" w:after="0" w:line="360" w:lineRule="auto"/>
        <w:ind w:firstLine="0"/>
        <w:jc w:val="both"/>
        <w:rPr>
          <w:rFonts w:eastAsia="Arial Unicode MS"/>
          <w:b/>
          <w:bCs/>
        </w:rPr>
      </w:pPr>
      <w:r w:rsidRPr="003E7B8B">
        <w:rPr>
          <w:rFonts w:eastAsia="Arial Unicode MS"/>
          <w:b/>
        </w:rPr>
        <w:t xml:space="preserve">CLÁUSULA </w:t>
      </w:r>
      <w:r>
        <w:rPr>
          <w:rFonts w:eastAsia="Arial Unicode MS"/>
          <w:b/>
        </w:rPr>
        <w:t>DÉCIMA</w:t>
      </w:r>
      <w:r w:rsidRPr="003E7B8B">
        <w:rPr>
          <w:rFonts w:eastAsia="Arial Unicode MS"/>
          <w:b/>
        </w:rPr>
        <w:t>: FORO</w:t>
      </w:r>
    </w:p>
    <w:p w:rsidR="00B068BD" w:rsidRPr="003E7B8B" w:rsidRDefault="00B068BD" w:rsidP="00B068BD">
      <w:pPr>
        <w:pStyle w:val="Recuodecorpodetexto3"/>
        <w:tabs>
          <w:tab w:val="left" w:pos="3117"/>
          <w:tab w:val="left" w:pos="9142"/>
        </w:tabs>
        <w:spacing w:before="120" w:after="0" w:line="360" w:lineRule="auto"/>
        <w:ind w:firstLine="0"/>
        <w:jc w:val="both"/>
        <w:rPr>
          <w:rFonts w:eastAsia="Arial Unicode MS"/>
          <w:bCs/>
        </w:rPr>
      </w:pPr>
      <w:r w:rsidRPr="003E7B8B">
        <w:rPr>
          <w:rFonts w:eastAsia="Arial Unicode MS"/>
          <w:bCs/>
        </w:rPr>
        <w:t>As partes contratantes elegem o foro da Comarca de Juiz de Fora, com renúncia expressa de qualquer outro porventura existente, por mais privilegiado que seja, para dirimir dúvidas oriundas do presente contrato.</w:t>
      </w:r>
    </w:p>
    <w:p w:rsidR="00122A1D" w:rsidRPr="003E7B8B" w:rsidRDefault="00B068BD" w:rsidP="00B068BD">
      <w:pPr>
        <w:pStyle w:val="Corpodetexto"/>
        <w:spacing w:before="120" w:after="0" w:line="360" w:lineRule="auto"/>
        <w:jc w:val="both"/>
        <w:rPr>
          <w:rFonts w:ascii="Arial" w:eastAsia="Arial Unicode MS" w:hAnsi="Arial" w:cs="Arial"/>
        </w:rPr>
      </w:pPr>
      <w:r w:rsidRPr="003E7B8B">
        <w:rPr>
          <w:rFonts w:ascii="Arial" w:eastAsia="Arial Unicode MS" w:hAnsi="Arial" w:cs="Arial"/>
        </w:rPr>
        <w:t>Por estarem assim justos e contratados, lavrou-se o este Contrato, que vai assinado pelas partes, na presença de duas testemunhas</w:t>
      </w:r>
      <w:r w:rsidR="00122A1D" w:rsidRPr="003E7B8B">
        <w:rPr>
          <w:rFonts w:ascii="Arial" w:eastAsia="Arial Unicode MS" w:hAnsi="Arial" w:cs="Arial"/>
        </w:rPr>
        <w:t>.</w:t>
      </w:r>
    </w:p>
    <w:p w:rsidR="00122A1D" w:rsidRDefault="00122A1D" w:rsidP="00122A1D">
      <w:pPr>
        <w:spacing w:before="240" w:after="60" w:line="300" w:lineRule="exact"/>
        <w:jc w:val="center"/>
        <w:rPr>
          <w:rFonts w:ascii="Arial" w:eastAsia="Arial Unicode MS" w:hAnsi="Arial" w:cs="Arial"/>
        </w:rPr>
      </w:pPr>
      <w:r w:rsidRPr="003E7B8B">
        <w:rPr>
          <w:rFonts w:ascii="Arial" w:eastAsia="Arial Unicode MS" w:hAnsi="Arial" w:cs="Arial"/>
        </w:rPr>
        <w:t xml:space="preserve">Juiz de Fora, </w:t>
      </w:r>
      <w:r w:rsidR="00AB2012">
        <w:rPr>
          <w:rFonts w:ascii="Arial" w:eastAsia="Arial Unicode MS" w:hAnsi="Arial" w:cs="Arial"/>
        </w:rPr>
        <w:t>27</w:t>
      </w:r>
      <w:r>
        <w:rPr>
          <w:rFonts w:ascii="Arial" w:eastAsia="Arial Unicode MS" w:hAnsi="Arial" w:cs="Arial"/>
        </w:rPr>
        <w:t xml:space="preserve"> de </w:t>
      </w:r>
      <w:r w:rsidR="00AB2012">
        <w:rPr>
          <w:rFonts w:ascii="Arial" w:eastAsia="Arial Unicode MS" w:hAnsi="Arial" w:cs="Arial"/>
        </w:rPr>
        <w:t>agosto</w:t>
      </w:r>
      <w:r>
        <w:rPr>
          <w:rFonts w:ascii="Arial" w:eastAsia="Arial Unicode MS" w:hAnsi="Arial" w:cs="Arial"/>
        </w:rPr>
        <w:t xml:space="preserve"> de </w:t>
      </w:r>
      <w:r w:rsidR="00AB2012">
        <w:rPr>
          <w:rFonts w:ascii="Arial" w:eastAsia="Arial Unicode MS" w:hAnsi="Arial" w:cs="Arial"/>
        </w:rPr>
        <w:t>2018</w:t>
      </w:r>
      <w:r>
        <w:rPr>
          <w:rFonts w:ascii="Arial" w:eastAsia="Arial Unicode MS" w:hAnsi="Arial" w:cs="Arial"/>
        </w:rPr>
        <w:t>.</w:t>
      </w:r>
    </w:p>
    <w:p w:rsidR="00D75632" w:rsidRPr="003E7B8B" w:rsidRDefault="00D75632" w:rsidP="00122A1D">
      <w:pPr>
        <w:spacing w:before="240" w:after="60" w:line="300" w:lineRule="exact"/>
        <w:jc w:val="center"/>
        <w:rPr>
          <w:rFonts w:ascii="Arial" w:eastAsia="Arial Unicode MS" w:hAnsi="Arial" w:cs="Arial"/>
        </w:rPr>
      </w:pPr>
    </w:p>
    <w:tbl>
      <w:tblPr>
        <w:tblW w:w="9330" w:type="dxa"/>
        <w:tblLayout w:type="fixed"/>
        <w:tblCellMar>
          <w:left w:w="70" w:type="dxa"/>
          <w:right w:w="70" w:type="dxa"/>
        </w:tblCellMar>
        <w:tblLook w:val="04A0" w:firstRow="1" w:lastRow="0" w:firstColumn="1" w:lastColumn="0" w:noHBand="0" w:noVBand="1"/>
      </w:tblPr>
      <w:tblGrid>
        <w:gridCol w:w="5079"/>
        <w:gridCol w:w="4251"/>
      </w:tblGrid>
      <w:tr w:rsidR="00122A1D" w:rsidRPr="003500C4" w:rsidTr="00D50296">
        <w:tc>
          <w:tcPr>
            <w:tcW w:w="5079" w:type="dxa"/>
          </w:tcPr>
          <w:p w:rsidR="00122A1D" w:rsidRDefault="00122A1D" w:rsidP="00D50296">
            <w:pPr>
              <w:spacing w:line="276" w:lineRule="auto"/>
              <w:jc w:val="center"/>
              <w:rPr>
                <w:rFonts w:ascii="Arial" w:eastAsia="Arial Unicode MS" w:hAnsi="Arial" w:cs="Arial"/>
              </w:rPr>
            </w:pPr>
          </w:p>
          <w:p w:rsidR="00FC2BE3" w:rsidRPr="00B068BD" w:rsidRDefault="00FC2BE3" w:rsidP="00D50296">
            <w:pPr>
              <w:spacing w:line="276" w:lineRule="auto"/>
              <w:jc w:val="center"/>
              <w:rPr>
                <w:rFonts w:ascii="Arial" w:eastAsia="Arial Unicode MS" w:hAnsi="Arial" w:cs="Arial"/>
              </w:rPr>
            </w:pPr>
          </w:p>
          <w:p w:rsidR="00122A1D" w:rsidRPr="00B068BD" w:rsidRDefault="00122A1D" w:rsidP="00D50296">
            <w:pPr>
              <w:spacing w:line="276" w:lineRule="auto"/>
              <w:jc w:val="center"/>
              <w:rPr>
                <w:rFonts w:ascii="Arial" w:eastAsia="Arial Unicode MS" w:hAnsi="Arial" w:cs="Arial"/>
                <w:bCs/>
              </w:rPr>
            </w:pPr>
            <w:r w:rsidRPr="00B068BD">
              <w:rPr>
                <w:rFonts w:ascii="Arial" w:eastAsia="Arial Unicode MS" w:hAnsi="Arial" w:cs="Arial"/>
              </w:rPr>
              <w:t>André Borges de Souza</w:t>
            </w:r>
          </w:p>
          <w:p w:rsidR="00122A1D" w:rsidRPr="00B068BD" w:rsidRDefault="00122A1D" w:rsidP="00D50296">
            <w:pPr>
              <w:spacing w:line="276" w:lineRule="auto"/>
              <w:jc w:val="center"/>
              <w:rPr>
                <w:rFonts w:ascii="Arial" w:eastAsia="Arial Unicode MS" w:hAnsi="Arial" w:cs="Arial"/>
                <w:bCs/>
                <w:kern w:val="2"/>
                <w:lang w:eastAsia="en-US"/>
              </w:rPr>
            </w:pPr>
            <w:r w:rsidRPr="00B068BD">
              <w:rPr>
                <w:rFonts w:ascii="Arial" w:eastAsia="Arial Unicode MS" w:hAnsi="Arial" w:cs="Arial"/>
                <w:bCs/>
              </w:rPr>
              <w:t>Diretor Presidente - CESAMA</w:t>
            </w:r>
          </w:p>
        </w:tc>
        <w:tc>
          <w:tcPr>
            <w:tcW w:w="4251" w:type="dxa"/>
          </w:tcPr>
          <w:p w:rsidR="00122A1D" w:rsidRPr="00B068BD" w:rsidRDefault="00122A1D" w:rsidP="00D50296">
            <w:pPr>
              <w:spacing w:line="276" w:lineRule="auto"/>
              <w:jc w:val="center"/>
              <w:rPr>
                <w:rFonts w:ascii="Arial" w:eastAsia="Arial Unicode MS" w:hAnsi="Arial" w:cs="Arial"/>
                <w:bCs/>
              </w:rPr>
            </w:pPr>
          </w:p>
          <w:p w:rsidR="00122A1D" w:rsidRDefault="00122A1D" w:rsidP="00D50296">
            <w:pPr>
              <w:spacing w:line="276" w:lineRule="auto"/>
              <w:jc w:val="center"/>
              <w:rPr>
                <w:rFonts w:ascii="Arial" w:eastAsia="Arial Unicode MS" w:hAnsi="Arial" w:cs="Arial"/>
                <w:bCs/>
              </w:rPr>
            </w:pPr>
          </w:p>
          <w:p w:rsidR="00FC2BE3" w:rsidRPr="00B068BD" w:rsidRDefault="00D75632" w:rsidP="00D50296">
            <w:pPr>
              <w:spacing w:line="276" w:lineRule="auto"/>
              <w:jc w:val="center"/>
              <w:rPr>
                <w:rFonts w:ascii="Arial" w:eastAsia="Arial Unicode MS" w:hAnsi="Arial" w:cs="Arial"/>
                <w:bCs/>
              </w:rPr>
            </w:pPr>
            <w:r>
              <w:rPr>
                <w:rFonts w:ascii="Arial" w:eastAsia="Arial Unicode MS" w:hAnsi="Arial" w:cs="Arial"/>
              </w:rPr>
              <w:t>Rafael de Freitas dos Reis</w:t>
            </w:r>
          </w:p>
          <w:p w:rsidR="00122A1D" w:rsidRPr="00AB2012" w:rsidRDefault="00AB2012" w:rsidP="00D50296">
            <w:pPr>
              <w:spacing w:line="276" w:lineRule="auto"/>
              <w:jc w:val="center"/>
              <w:rPr>
                <w:rFonts w:ascii="Arial" w:eastAsia="Arial Unicode MS" w:hAnsi="Arial" w:cs="Arial"/>
                <w:bCs/>
                <w:kern w:val="2"/>
                <w:lang w:eastAsia="en-US"/>
              </w:rPr>
            </w:pPr>
            <w:r w:rsidRPr="00AB2012">
              <w:rPr>
                <w:rFonts w:ascii="Arial" w:eastAsia="Arial Unicode MS" w:hAnsi="Arial" w:cs="Arial"/>
              </w:rPr>
              <w:t>Metalúrgica Moriá Ltda - EPP</w:t>
            </w:r>
          </w:p>
        </w:tc>
      </w:tr>
    </w:tbl>
    <w:p w:rsidR="00B068BD" w:rsidRDefault="00B068BD" w:rsidP="00122A1D">
      <w:pPr>
        <w:pStyle w:val="Ttulo6"/>
        <w:spacing w:before="60" w:line="300" w:lineRule="exact"/>
        <w:rPr>
          <w:rFonts w:eastAsia="Arial Unicode MS"/>
          <w:b w:val="0"/>
          <w:bCs w:val="0"/>
          <w:sz w:val="24"/>
          <w:szCs w:val="24"/>
        </w:rPr>
      </w:pPr>
    </w:p>
    <w:p w:rsidR="00FC2BE3" w:rsidRDefault="00FC2BE3" w:rsidP="00122A1D">
      <w:pPr>
        <w:pStyle w:val="Ttulo6"/>
        <w:spacing w:before="60" w:line="300" w:lineRule="exact"/>
        <w:rPr>
          <w:rFonts w:eastAsia="Arial Unicode MS"/>
          <w:b w:val="0"/>
          <w:bCs w:val="0"/>
          <w:sz w:val="24"/>
          <w:szCs w:val="24"/>
        </w:rPr>
      </w:pPr>
    </w:p>
    <w:p w:rsidR="00122A1D" w:rsidRPr="003E7B8B" w:rsidRDefault="00122A1D" w:rsidP="00122A1D">
      <w:pPr>
        <w:pStyle w:val="Ttulo6"/>
        <w:spacing w:before="60" w:line="300" w:lineRule="exact"/>
        <w:rPr>
          <w:rFonts w:eastAsia="Arial Unicode MS"/>
          <w:b w:val="0"/>
          <w:sz w:val="24"/>
          <w:szCs w:val="24"/>
        </w:rPr>
      </w:pPr>
      <w:r w:rsidRPr="003E7B8B">
        <w:rPr>
          <w:rFonts w:eastAsia="Arial Unicode MS"/>
          <w:b w:val="0"/>
          <w:bCs w:val="0"/>
          <w:sz w:val="24"/>
          <w:szCs w:val="24"/>
        </w:rPr>
        <w:t>Testemunhas  _______________________       _________________________</w:t>
      </w:r>
    </w:p>
    <w:p w:rsidR="003E7B8B" w:rsidRPr="003E7B8B" w:rsidRDefault="003E7B8B" w:rsidP="003E7B8B">
      <w:pPr>
        <w:pStyle w:val="Recuodecorpodetexto2"/>
        <w:spacing w:after="0"/>
        <w:jc w:val="center"/>
        <w:rPr>
          <w:rFonts w:eastAsia="Arial Unicode MS"/>
        </w:rPr>
      </w:pPr>
    </w:p>
    <w:p w:rsidR="00C5042A" w:rsidRPr="00C5042A" w:rsidRDefault="00C5042A" w:rsidP="00D75632">
      <w:pPr>
        <w:spacing w:line="480" w:lineRule="auto"/>
        <w:jc w:val="center"/>
        <w:rPr>
          <w:b/>
        </w:rPr>
      </w:pPr>
    </w:p>
    <w:sectPr w:rsidR="00C5042A" w:rsidRPr="00C5042A" w:rsidSect="00FF6FA7">
      <w:headerReference w:type="default" r:id="rId9"/>
      <w:footerReference w:type="default" r:id="rId10"/>
      <w:footnotePr>
        <w:pos w:val="beneathText"/>
      </w:footnotePr>
      <w:pgSz w:w="11905" w:h="16837" w:code="9"/>
      <w:pgMar w:top="1701" w:right="1134" w:bottom="1134" w:left="1701" w:header="567"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A97" w:rsidRDefault="00B14A97">
      <w:r>
        <w:separator/>
      </w:r>
    </w:p>
  </w:endnote>
  <w:endnote w:type="continuationSeparator" w:id="0">
    <w:p w:rsidR="00B14A97" w:rsidRDefault="00B14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tarSymbol">
    <w:altName w:val="Arial Unicode MS"/>
    <w:charset w:val="02"/>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BE3" w:rsidRDefault="00606085" w:rsidP="00EE4B8F">
    <w:pPr>
      <w:pStyle w:val="Rodap"/>
      <w:tabs>
        <w:tab w:val="right" w:pos="8505"/>
      </w:tabs>
      <w:ind w:right="-1"/>
      <w:jc w:val="center"/>
      <w:rPr>
        <w:rFonts w:ascii="Arial" w:hAnsi="Arial" w:cs="Arial"/>
        <w:b/>
        <w:sz w:val="16"/>
        <w:szCs w:val="16"/>
      </w:rPr>
    </w:pPr>
    <w:r>
      <w:rPr>
        <w:noProof/>
        <w:lang w:eastAsia="pt-BR"/>
      </w:rPr>
      <w:drawing>
        <wp:anchor distT="0" distB="0" distL="114300" distR="114300" simplePos="0" relativeHeight="251658240" behindDoc="1" locked="0" layoutInCell="1" allowOverlap="1">
          <wp:simplePos x="0" y="0"/>
          <wp:positionH relativeFrom="column">
            <wp:posOffset>5158740</wp:posOffset>
          </wp:positionH>
          <wp:positionV relativeFrom="paragraph">
            <wp:posOffset>-178435</wp:posOffset>
          </wp:positionV>
          <wp:extent cx="828675" cy="814070"/>
          <wp:effectExtent l="0" t="0" r="9525" b="5080"/>
          <wp:wrapNone/>
          <wp:docPr id="6"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4070"/>
                  </a:xfrm>
                  <a:prstGeom prst="rect">
                    <a:avLst/>
                  </a:prstGeom>
                  <a:noFill/>
                  <a:ln>
                    <a:noFill/>
                  </a:ln>
                </pic:spPr>
              </pic:pic>
            </a:graphicData>
          </a:graphic>
          <wp14:sizeRelH relativeFrom="page">
            <wp14:pctWidth>0</wp14:pctWidth>
          </wp14:sizeRelH>
          <wp14:sizeRelV relativeFrom="page">
            <wp14:pctHeight>0</wp14:pctHeight>
          </wp14:sizeRelV>
        </wp:anchor>
      </w:drawing>
    </w:r>
    <w:r w:rsidR="00FC2BE3" w:rsidRPr="00DC08CD">
      <w:rPr>
        <w:rFonts w:ascii="Arial" w:hAnsi="Arial" w:cs="Arial"/>
        <w:b/>
        <w:sz w:val="16"/>
        <w:szCs w:val="16"/>
      </w:rPr>
      <w:t xml:space="preserve">Companhia de Saneamento Municipal </w:t>
    </w:r>
    <w:r w:rsidR="00FC2BE3">
      <w:rPr>
        <w:rFonts w:ascii="Arial" w:hAnsi="Arial" w:cs="Arial"/>
        <w:b/>
        <w:sz w:val="16"/>
        <w:szCs w:val="16"/>
      </w:rPr>
      <w:t>–</w:t>
    </w:r>
    <w:r w:rsidR="00FC2BE3" w:rsidRPr="00DC08CD">
      <w:rPr>
        <w:rFonts w:ascii="Arial" w:hAnsi="Arial" w:cs="Arial"/>
        <w:b/>
        <w:sz w:val="16"/>
        <w:szCs w:val="16"/>
      </w:rPr>
      <w:t xml:space="preserve"> Cesama</w:t>
    </w:r>
  </w:p>
  <w:p w:rsidR="00FC2BE3" w:rsidRPr="00DC08CD" w:rsidRDefault="00FC2BE3" w:rsidP="00EE4B8F">
    <w:pPr>
      <w:pStyle w:val="Rodap"/>
      <w:tabs>
        <w:tab w:val="right" w:pos="8505"/>
      </w:tabs>
      <w:ind w:right="-1"/>
      <w:jc w:val="center"/>
      <w:rPr>
        <w:rFonts w:ascii="Arial" w:hAnsi="Arial" w:cs="Arial"/>
        <w:sz w:val="16"/>
        <w:szCs w:val="16"/>
      </w:rPr>
    </w:pPr>
    <w:r w:rsidRPr="00DC08CD">
      <w:rPr>
        <w:rFonts w:ascii="Arial" w:hAnsi="Arial" w:cs="Arial"/>
        <w:sz w:val="16"/>
        <w:szCs w:val="16"/>
      </w:rPr>
      <w:t>Avenida Barão do Rio Branco, 1843/10º andar - Centro</w:t>
    </w:r>
  </w:p>
  <w:p w:rsidR="00FC2BE3" w:rsidRPr="00DC08CD" w:rsidRDefault="00FC2BE3" w:rsidP="00EE4B8F">
    <w:pPr>
      <w:pStyle w:val="Rodap"/>
      <w:tabs>
        <w:tab w:val="right" w:pos="8505"/>
      </w:tabs>
      <w:ind w:right="-1"/>
      <w:jc w:val="center"/>
      <w:rPr>
        <w:rFonts w:ascii="Arial" w:hAnsi="Arial" w:cs="Arial"/>
        <w:sz w:val="16"/>
        <w:szCs w:val="16"/>
      </w:rPr>
    </w:pPr>
    <w:r w:rsidRPr="00DC08CD">
      <w:rPr>
        <w:rFonts w:ascii="Arial" w:hAnsi="Arial" w:cs="Arial"/>
        <w:sz w:val="16"/>
        <w:szCs w:val="16"/>
      </w:rPr>
      <w:t xml:space="preserve">CEP: 36.013-020 / Juiz de Fora </w:t>
    </w:r>
    <w:r>
      <w:rPr>
        <w:rFonts w:ascii="Arial" w:hAnsi="Arial" w:cs="Arial"/>
        <w:sz w:val="16"/>
        <w:szCs w:val="16"/>
      </w:rPr>
      <w:t>–</w:t>
    </w:r>
    <w:r w:rsidRPr="00DC08CD">
      <w:rPr>
        <w:rFonts w:ascii="Arial" w:hAnsi="Arial" w:cs="Arial"/>
        <w:sz w:val="16"/>
        <w:szCs w:val="16"/>
      </w:rPr>
      <w:t xml:space="preserve"> MG</w:t>
    </w:r>
    <w:r>
      <w:rPr>
        <w:rFonts w:ascii="Arial" w:hAnsi="Arial" w:cs="Arial"/>
        <w:sz w:val="16"/>
        <w:szCs w:val="16"/>
      </w:rPr>
      <w:t xml:space="preserve"> / (32) 3692-9198 / 9199 / 9200 / 9201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A97" w:rsidRDefault="00B14A97">
      <w:r>
        <w:separator/>
      </w:r>
    </w:p>
  </w:footnote>
  <w:footnote w:type="continuationSeparator" w:id="0">
    <w:p w:rsidR="00B14A97" w:rsidRDefault="00B14A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BE3" w:rsidRPr="00A2124B" w:rsidRDefault="00FC2BE3" w:rsidP="00A2124B">
    <w:pPr>
      <w:pStyle w:val="Cabealho"/>
      <w:spacing w:after="240"/>
      <w:jc w:val="center"/>
    </w:pPr>
    <w:r>
      <w:t xml:space="preserve">    </w:t>
    </w:r>
    <w:r w:rsidR="00606085">
      <w:rPr>
        <w:noProof/>
        <w:lang w:eastAsia="pt-BR"/>
      </w:rPr>
      <w:drawing>
        <wp:inline distT="0" distB="0" distL="0" distR="0">
          <wp:extent cx="1990725" cy="419100"/>
          <wp:effectExtent l="0" t="0" r="9525" b="0"/>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singleLevel"/>
    <w:tmpl w:val="00000006"/>
    <w:name w:val="WW8Num6"/>
    <w:lvl w:ilvl="0">
      <w:start w:val="1"/>
      <w:numFmt w:val="lowerLetter"/>
      <w:lvlText w:val="%1)"/>
      <w:lvlJc w:val="left"/>
      <w:pPr>
        <w:tabs>
          <w:tab w:val="num" w:pos="0"/>
        </w:tabs>
      </w:pPr>
      <w:rPr>
        <w:b w:val="0"/>
        <w:i w:val="0"/>
      </w:rPr>
    </w:lvl>
  </w:abstractNum>
  <w:abstractNum w:abstractNumId="2">
    <w:nsid w:val="00000008"/>
    <w:multiLevelType w:val="singleLevel"/>
    <w:tmpl w:val="00000008"/>
    <w:name w:val="WW8Num8"/>
    <w:lvl w:ilvl="0">
      <w:start w:val="1"/>
      <w:numFmt w:val="lowerLetter"/>
      <w:lvlText w:val="%1)"/>
      <w:lvlJc w:val="left"/>
      <w:pPr>
        <w:tabs>
          <w:tab w:val="num" w:pos="720"/>
        </w:tabs>
      </w:pPr>
    </w:lvl>
  </w:abstractNum>
  <w:abstractNum w:abstractNumId="3">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4">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5">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3530F43"/>
    <w:multiLevelType w:val="multilevel"/>
    <w:tmpl w:val="4ABA4278"/>
    <w:lvl w:ilvl="0">
      <w:start w:val="5"/>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09067A2"/>
    <w:multiLevelType w:val="hybridMultilevel"/>
    <w:tmpl w:val="19CC16B8"/>
    <w:lvl w:ilvl="0" w:tplc="04160017">
      <w:start w:val="1"/>
      <w:numFmt w:val="lowerLetter"/>
      <w:lvlText w:val="%1)"/>
      <w:lvlJc w:val="left"/>
      <w:pPr>
        <w:ind w:left="1641" w:hanging="360"/>
      </w:pPr>
    </w:lvl>
    <w:lvl w:ilvl="1" w:tplc="04160019" w:tentative="1">
      <w:start w:val="1"/>
      <w:numFmt w:val="lowerLetter"/>
      <w:lvlText w:val="%2."/>
      <w:lvlJc w:val="left"/>
      <w:pPr>
        <w:ind w:left="2361" w:hanging="360"/>
      </w:pPr>
    </w:lvl>
    <w:lvl w:ilvl="2" w:tplc="0416001B" w:tentative="1">
      <w:start w:val="1"/>
      <w:numFmt w:val="lowerRoman"/>
      <w:lvlText w:val="%3."/>
      <w:lvlJc w:val="right"/>
      <w:pPr>
        <w:ind w:left="3081" w:hanging="180"/>
      </w:pPr>
    </w:lvl>
    <w:lvl w:ilvl="3" w:tplc="0416000F" w:tentative="1">
      <w:start w:val="1"/>
      <w:numFmt w:val="decimal"/>
      <w:lvlText w:val="%4."/>
      <w:lvlJc w:val="left"/>
      <w:pPr>
        <w:ind w:left="3801" w:hanging="360"/>
      </w:pPr>
    </w:lvl>
    <w:lvl w:ilvl="4" w:tplc="04160019" w:tentative="1">
      <w:start w:val="1"/>
      <w:numFmt w:val="lowerLetter"/>
      <w:lvlText w:val="%5."/>
      <w:lvlJc w:val="left"/>
      <w:pPr>
        <w:ind w:left="4521" w:hanging="360"/>
      </w:pPr>
    </w:lvl>
    <w:lvl w:ilvl="5" w:tplc="0416001B" w:tentative="1">
      <w:start w:val="1"/>
      <w:numFmt w:val="lowerRoman"/>
      <w:lvlText w:val="%6."/>
      <w:lvlJc w:val="right"/>
      <w:pPr>
        <w:ind w:left="5241" w:hanging="180"/>
      </w:pPr>
    </w:lvl>
    <w:lvl w:ilvl="6" w:tplc="0416000F" w:tentative="1">
      <w:start w:val="1"/>
      <w:numFmt w:val="decimal"/>
      <w:lvlText w:val="%7."/>
      <w:lvlJc w:val="left"/>
      <w:pPr>
        <w:ind w:left="5961" w:hanging="360"/>
      </w:pPr>
    </w:lvl>
    <w:lvl w:ilvl="7" w:tplc="04160019" w:tentative="1">
      <w:start w:val="1"/>
      <w:numFmt w:val="lowerLetter"/>
      <w:lvlText w:val="%8."/>
      <w:lvlJc w:val="left"/>
      <w:pPr>
        <w:ind w:left="6681" w:hanging="360"/>
      </w:pPr>
    </w:lvl>
    <w:lvl w:ilvl="8" w:tplc="0416001B" w:tentative="1">
      <w:start w:val="1"/>
      <w:numFmt w:val="lowerRoman"/>
      <w:lvlText w:val="%9."/>
      <w:lvlJc w:val="right"/>
      <w:pPr>
        <w:ind w:left="7401" w:hanging="180"/>
      </w:pPr>
    </w:lvl>
  </w:abstractNum>
  <w:abstractNum w:abstractNumId="8">
    <w:nsid w:val="20C442A8"/>
    <w:multiLevelType w:val="hybridMultilevel"/>
    <w:tmpl w:val="F4782B6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206091D"/>
    <w:multiLevelType w:val="hybridMultilevel"/>
    <w:tmpl w:val="B0902C2A"/>
    <w:lvl w:ilvl="0" w:tplc="C1D0E870">
      <w:start w:val="1"/>
      <w:numFmt w:val="decimal"/>
      <w:lvlText w:val="%1."/>
      <w:lvlJc w:val="left"/>
      <w:pPr>
        <w:ind w:left="555" w:hanging="495"/>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0">
    <w:nsid w:val="24533A38"/>
    <w:multiLevelType w:val="hybridMultilevel"/>
    <w:tmpl w:val="7E3E85AE"/>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CF20706"/>
    <w:multiLevelType w:val="hybridMultilevel"/>
    <w:tmpl w:val="25AC7C1E"/>
    <w:lvl w:ilvl="0" w:tplc="43A0DB84">
      <w:start w:val="1"/>
      <w:numFmt w:val="lowerLetter"/>
      <w:lvlText w:val="%1)"/>
      <w:lvlJc w:val="left"/>
      <w:pPr>
        <w:tabs>
          <w:tab w:val="num" w:pos="360"/>
        </w:tabs>
      </w:pPr>
      <w:rPr>
        <w:rFonts w:ascii="Arial" w:hAnsi="Arial" w:cs="Arial"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nsid w:val="3F740AE3"/>
    <w:multiLevelType w:val="hybridMultilevel"/>
    <w:tmpl w:val="CD26C5EA"/>
    <w:lvl w:ilvl="0" w:tplc="01B26150">
      <w:start w:val="1"/>
      <w:numFmt w:val="bullet"/>
      <w:lvlText w:val="˗"/>
      <w:lvlJc w:val="left"/>
      <w:pPr>
        <w:ind w:left="1425" w:hanging="360"/>
      </w:pPr>
      <w:rPr>
        <w:rFonts w:ascii="Arial" w:hAnsi="Aria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14">
    <w:nsid w:val="43280547"/>
    <w:multiLevelType w:val="multilevel"/>
    <w:tmpl w:val="002016F0"/>
    <w:lvl w:ilvl="0">
      <w:start w:val="1"/>
      <w:numFmt w:val="decimal"/>
      <w:lvlText w:val="%1."/>
      <w:lvlJc w:val="left"/>
      <w:pPr>
        <w:ind w:left="720" w:hanging="360"/>
      </w:pPr>
      <w:rPr>
        <w:rFonts w:ascii="Arial" w:hAnsi="Arial" w:cs="Arial" w:hint="default"/>
        <w:color w:val="auto"/>
      </w:rPr>
    </w:lvl>
    <w:lvl w:ilvl="1">
      <w:start w:val="1"/>
      <w:numFmt w:val="decimal"/>
      <w:isLgl/>
      <w:lvlText w:val="%1.%2."/>
      <w:lvlJc w:val="left"/>
      <w:pPr>
        <w:ind w:left="1004" w:hanging="720"/>
      </w:pPr>
      <w:rPr>
        <w:rFonts w:hint="default"/>
        <w:b w:val="0"/>
        <w:color w:val="auto"/>
        <w:sz w:val="24"/>
        <w:szCs w:val="24"/>
      </w:rPr>
    </w:lvl>
    <w:lvl w:ilvl="2">
      <w:start w:val="1"/>
      <w:numFmt w:val="decimal"/>
      <w:isLgl/>
      <w:lvlText w:val="%1.%2.%3."/>
      <w:lvlJc w:val="left"/>
      <w:pPr>
        <w:ind w:left="1004" w:hanging="720"/>
      </w:pPr>
      <w:rPr>
        <w:rFonts w:hint="default"/>
        <w:color w:val="auto"/>
      </w:rPr>
    </w:lvl>
    <w:lvl w:ilvl="3">
      <w:start w:val="1"/>
      <w:numFmt w:val="decimal"/>
      <w:isLgl/>
      <w:lvlText w:val="%1.%2.%3.%4."/>
      <w:lvlJc w:val="left"/>
      <w:pPr>
        <w:ind w:left="1440" w:hanging="1080"/>
      </w:pPr>
      <w:rPr>
        <w:rFonts w:ascii="Arial" w:hAnsi="Arial" w:cs="Arial" w:hint="default"/>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4E2B07B6"/>
    <w:multiLevelType w:val="hybridMultilevel"/>
    <w:tmpl w:val="EE724FA8"/>
    <w:lvl w:ilvl="0" w:tplc="2A0EB290">
      <w:start w:val="1"/>
      <w:numFmt w:val="decimal"/>
      <w:lvlText w:val="%1."/>
      <w:lvlJc w:val="left"/>
      <w:pPr>
        <w:ind w:left="720" w:hanging="36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0A63942"/>
    <w:multiLevelType w:val="hybridMultilevel"/>
    <w:tmpl w:val="C214EC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3900D98"/>
    <w:multiLevelType w:val="hybridMultilevel"/>
    <w:tmpl w:val="734E18B0"/>
    <w:lvl w:ilvl="0" w:tplc="01B26150">
      <w:start w:val="1"/>
      <w:numFmt w:val="bullet"/>
      <w:lvlText w:val="˗"/>
      <w:lvlJc w:val="left"/>
      <w:pPr>
        <w:ind w:left="1566" w:hanging="360"/>
      </w:pPr>
      <w:rPr>
        <w:rFonts w:ascii="Arial" w:hAnsi="Arial" w:hint="default"/>
      </w:rPr>
    </w:lvl>
    <w:lvl w:ilvl="1" w:tplc="04160003" w:tentative="1">
      <w:start w:val="1"/>
      <w:numFmt w:val="bullet"/>
      <w:lvlText w:val="o"/>
      <w:lvlJc w:val="left"/>
      <w:pPr>
        <w:ind w:left="2286" w:hanging="360"/>
      </w:pPr>
      <w:rPr>
        <w:rFonts w:ascii="Courier New" w:hAnsi="Courier New" w:cs="Courier New" w:hint="default"/>
      </w:rPr>
    </w:lvl>
    <w:lvl w:ilvl="2" w:tplc="04160005" w:tentative="1">
      <w:start w:val="1"/>
      <w:numFmt w:val="bullet"/>
      <w:lvlText w:val=""/>
      <w:lvlJc w:val="left"/>
      <w:pPr>
        <w:ind w:left="3006" w:hanging="360"/>
      </w:pPr>
      <w:rPr>
        <w:rFonts w:ascii="Wingdings" w:hAnsi="Wingdings" w:hint="default"/>
      </w:rPr>
    </w:lvl>
    <w:lvl w:ilvl="3" w:tplc="04160001" w:tentative="1">
      <w:start w:val="1"/>
      <w:numFmt w:val="bullet"/>
      <w:lvlText w:val=""/>
      <w:lvlJc w:val="left"/>
      <w:pPr>
        <w:ind w:left="3726" w:hanging="360"/>
      </w:pPr>
      <w:rPr>
        <w:rFonts w:ascii="Symbol" w:hAnsi="Symbol" w:hint="default"/>
      </w:rPr>
    </w:lvl>
    <w:lvl w:ilvl="4" w:tplc="04160003" w:tentative="1">
      <w:start w:val="1"/>
      <w:numFmt w:val="bullet"/>
      <w:lvlText w:val="o"/>
      <w:lvlJc w:val="left"/>
      <w:pPr>
        <w:ind w:left="4446" w:hanging="360"/>
      </w:pPr>
      <w:rPr>
        <w:rFonts w:ascii="Courier New" w:hAnsi="Courier New" w:cs="Courier New" w:hint="default"/>
      </w:rPr>
    </w:lvl>
    <w:lvl w:ilvl="5" w:tplc="04160005" w:tentative="1">
      <w:start w:val="1"/>
      <w:numFmt w:val="bullet"/>
      <w:lvlText w:val=""/>
      <w:lvlJc w:val="left"/>
      <w:pPr>
        <w:ind w:left="5166" w:hanging="360"/>
      </w:pPr>
      <w:rPr>
        <w:rFonts w:ascii="Wingdings" w:hAnsi="Wingdings" w:hint="default"/>
      </w:rPr>
    </w:lvl>
    <w:lvl w:ilvl="6" w:tplc="04160001" w:tentative="1">
      <w:start w:val="1"/>
      <w:numFmt w:val="bullet"/>
      <w:lvlText w:val=""/>
      <w:lvlJc w:val="left"/>
      <w:pPr>
        <w:ind w:left="5886" w:hanging="360"/>
      </w:pPr>
      <w:rPr>
        <w:rFonts w:ascii="Symbol" w:hAnsi="Symbol" w:hint="default"/>
      </w:rPr>
    </w:lvl>
    <w:lvl w:ilvl="7" w:tplc="04160003" w:tentative="1">
      <w:start w:val="1"/>
      <w:numFmt w:val="bullet"/>
      <w:lvlText w:val="o"/>
      <w:lvlJc w:val="left"/>
      <w:pPr>
        <w:ind w:left="6606" w:hanging="360"/>
      </w:pPr>
      <w:rPr>
        <w:rFonts w:ascii="Courier New" w:hAnsi="Courier New" w:cs="Courier New" w:hint="default"/>
      </w:rPr>
    </w:lvl>
    <w:lvl w:ilvl="8" w:tplc="04160005" w:tentative="1">
      <w:start w:val="1"/>
      <w:numFmt w:val="bullet"/>
      <w:lvlText w:val=""/>
      <w:lvlJc w:val="left"/>
      <w:pPr>
        <w:ind w:left="7326" w:hanging="360"/>
      </w:pPr>
      <w:rPr>
        <w:rFonts w:ascii="Wingdings" w:hAnsi="Wingdings" w:hint="default"/>
      </w:rPr>
    </w:lvl>
  </w:abstractNum>
  <w:abstractNum w:abstractNumId="18">
    <w:nsid w:val="6DA23A3A"/>
    <w:multiLevelType w:val="hybridMultilevel"/>
    <w:tmpl w:val="FB86F2F2"/>
    <w:lvl w:ilvl="0" w:tplc="8152B79A">
      <w:start w:val="1"/>
      <w:numFmt w:val="bullet"/>
      <w:lvlText w:val=""/>
      <w:lvlJc w:val="left"/>
      <w:pPr>
        <w:tabs>
          <w:tab w:val="num" w:pos="502"/>
        </w:tabs>
        <w:ind w:left="502" w:hanging="360"/>
      </w:pPr>
      <w:rPr>
        <w:rFonts w:ascii="Symbol" w:hAnsi="Symbol" w:hint="default"/>
        <w:b w:val="0"/>
        <w:i w:val="0"/>
        <w:color w:val="auto"/>
        <w:sz w:val="20"/>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6E534087"/>
    <w:multiLevelType w:val="multilevel"/>
    <w:tmpl w:val="C80893E4"/>
    <w:lvl w:ilvl="0">
      <w:start w:val="4"/>
      <w:numFmt w:val="decimal"/>
      <w:lvlText w:val="%1."/>
      <w:lvlJc w:val="left"/>
      <w:pPr>
        <w:ind w:left="720" w:hanging="720"/>
      </w:pPr>
      <w:rPr>
        <w:rFonts w:hint="default"/>
      </w:rPr>
    </w:lvl>
    <w:lvl w:ilvl="1">
      <w:start w:val="3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22">
    <w:nsid w:val="7C471559"/>
    <w:multiLevelType w:val="hybridMultilevel"/>
    <w:tmpl w:val="AAB8EE18"/>
    <w:lvl w:ilvl="0" w:tplc="9500A3C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20"/>
  </w:num>
  <w:num w:numId="4">
    <w:abstractNumId w:val="1"/>
  </w:num>
  <w:num w:numId="5">
    <w:abstractNumId w:val="2"/>
  </w:num>
  <w:num w:numId="6">
    <w:abstractNumId w:val="3"/>
  </w:num>
  <w:num w:numId="7">
    <w:abstractNumId w:val="4"/>
  </w:num>
  <w:num w:numId="8">
    <w:abstractNumId w:val="5"/>
  </w:num>
  <w:num w:numId="9">
    <w:abstractNumId w:val="11"/>
  </w:num>
  <w:num w:numId="10">
    <w:abstractNumId w:val="16"/>
  </w:num>
  <w:num w:numId="11">
    <w:abstractNumId w:val="12"/>
  </w:num>
  <w:num w:numId="12">
    <w:abstractNumId w:val="7"/>
  </w:num>
  <w:num w:numId="13">
    <w:abstractNumId w:val="10"/>
  </w:num>
  <w:num w:numId="14">
    <w:abstractNumId w:val="17"/>
  </w:num>
  <w:num w:numId="15">
    <w:abstractNumId w:val="13"/>
  </w:num>
  <w:num w:numId="16">
    <w:abstractNumId w:val="18"/>
  </w:num>
  <w:num w:numId="17">
    <w:abstractNumId w:val="19"/>
  </w:num>
  <w:num w:numId="18">
    <w:abstractNumId w:val="14"/>
  </w:num>
  <w:num w:numId="19">
    <w:abstractNumId w:val="6"/>
  </w:num>
  <w:num w:numId="20">
    <w:abstractNumId w:val="22"/>
  </w:num>
  <w:num w:numId="21">
    <w:abstractNumId w:val="15"/>
  </w:num>
  <w:num w:numId="22">
    <w:abstractNumId w:val="9"/>
  </w:num>
  <w:num w:numId="2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colormenu v:ext="edit" fillcolor="none [4]" strokecolor="none [1]" shadowcolor="none [2]"/>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214"/>
    <w:rsid w:val="00002A13"/>
    <w:rsid w:val="00003BBE"/>
    <w:rsid w:val="000139CD"/>
    <w:rsid w:val="00015287"/>
    <w:rsid w:val="00015B6D"/>
    <w:rsid w:val="00020097"/>
    <w:rsid w:val="000240B3"/>
    <w:rsid w:val="00033D68"/>
    <w:rsid w:val="00037BD4"/>
    <w:rsid w:val="00047E2B"/>
    <w:rsid w:val="000520D9"/>
    <w:rsid w:val="00053A30"/>
    <w:rsid w:val="00060D85"/>
    <w:rsid w:val="00073485"/>
    <w:rsid w:val="000778A6"/>
    <w:rsid w:val="00080D6F"/>
    <w:rsid w:val="0008130A"/>
    <w:rsid w:val="000863B0"/>
    <w:rsid w:val="00093BA8"/>
    <w:rsid w:val="00097546"/>
    <w:rsid w:val="000A3265"/>
    <w:rsid w:val="000C0B93"/>
    <w:rsid w:val="000C3790"/>
    <w:rsid w:val="000C404F"/>
    <w:rsid w:val="000D4F15"/>
    <w:rsid w:val="000D777A"/>
    <w:rsid w:val="00105D27"/>
    <w:rsid w:val="00111FA9"/>
    <w:rsid w:val="0011400E"/>
    <w:rsid w:val="00116F5A"/>
    <w:rsid w:val="001222F7"/>
    <w:rsid w:val="00122A1D"/>
    <w:rsid w:val="00125E75"/>
    <w:rsid w:val="00126109"/>
    <w:rsid w:val="00133067"/>
    <w:rsid w:val="00135075"/>
    <w:rsid w:val="00141305"/>
    <w:rsid w:val="001523CD"/>
    <w:rsid w:val="0015529F"/>
    <w:rsid w:val="0017264C"/>
    <w:rsid w:val="001813CB"/>
    <w:rsid w:val="0018295B"/>
    <w:rsid w:val="00183D1B"/>
    <w:rsid w:val="001851B1"/>
    <w:rsid w:val="001874B9"/>
    <w:rsid w:val="0018795F"/>
    <w:rsid w:val="00187C30"/>
    <w:rsid w:val="00193D1D"/>
    <w:rsid w:val="00197542"/>
    <w:rsid w:val="001A10B9"/>
    <w:rsid w:val="001A4083"/>
    <w:rsid w:val="001A4489"/>
    <w:rsid w:val="001A57DB"/>
    <w:rsid w:val="001A74A5"/>
    <w:rsid w:val="001B414F"/>
    <w:rsid w:val="001B6E28"/>
    <w:rsid w:val="001B70D3"/>
    <w:rsid w:val="001C0343"/>
    <w:rsid w:val="001C43C1"/>
    <w:rsid w:val="001C4A3E"/>
    <w:rsid w:val="001C5F73"/>
    <w:rsid w:val="001C6390"/>
    <w:rsid w:val="001C7848"/>
    <w:rsid w:val="001D0DE7"/>
    <w:rsid w:val="001D1C06"/>
    <w:rsid w:val="001D206F"/>
    <w:rsid w:val="001D7349"/>
    <w:rsid w:val="001E0DE4"/>
    <w:rsid w:val="001E54E8"/>
    <w:rsid w:val="001E6288"/>
    <w:rsid w:val="001E78D1"/>
    <w:rsid w:val="00210A7D"/>
    <w:rsid w:val="00217F83"/>
    <w:rsid w:val="00220057"/>
    <w:rsid w:val="00227837"/>
    <w:rsid w:val="00233005"/>
    <w:rsid w:val="00237A5A"/>
    <w:rsid w:val="00242B5C"/>
    <w:rsid w:val="002448D9"/>
    <w:rsid w:val="002528BA"/>
    <w:rsid w:val="002530E6"/>
    <w:rsid w:val="002553B6"/>
    <w:rsid w:val="002555F1"/>
    <w:rsid w:val="00261BC3"/>
    <w:rsid w:val="0027046B"/>
    <w:rsid w:val="00272638"/>
    <w:rsid w:val="00273A58"/>
    <w:rsid w:val="00275150"/>
    <w:rsid w:val="00277EED"/>
    <w:rsid w:val="002801BA"/>
    <w:rsid w:val="00286B85"/>
    <w:rsid w:val="00291D17"/>
    <w:rsid w:val="002940A7"/>
    <w:rsid w:val="002978E3"/>
    <w:rsid w:val="002A5256"/>
    <w:rsid w:val="002B2769"/>
    <w:rsid w:val="002B7BEC"/>
    <w:rsid w:val="002C11AD"/>
    <w:rsid w:val="002C5414"/>
    <w:rsid w:val="002C618F"/>
    <w:rsid w:val="002C761B"/>
    <w:rsid w:val="002D6902"/>
    <w:rsid w:val="002E0107"/>
    <w:rsid w:val="002E13A7"/>
    <w:rsid w:val="002E3972"/>
    <w:rsid w:val="002F026F"/>
    <w:rsid w:val="002F1050"/>
    <w:rsid w:val="003022F4"/>
    <w:rsid w:val="00302F20"/>
    <w:rsid w:val="00305783"/>
    <w:rsid w:val="00307999"/>
    <w:rsid w:val="00315A29"/>
    <w:rsid w:val="0031632F"/>
    <w:rsid w:val="00321329"/>
    <w:rsid w:val="00324272"/>
    <w:rsid w:val="003265B6"/>
    <w:rsid w:val="00331C93"/>
    <w:rsid w:val="003320DE"/>
    <w:rsid w:val="0033318B"/>
    <w:rsid w:val="00333D24"/>
    <w:rsid w:val="00334003"/>
    <w:rsid w:val="0033481F"/>
    <w:rsid w:val="00334896"/>
    <w:rsid w:val="003419AE"/>
    <w:rsid w:val="00347D20"/>
    <w:rsid w:val="00352B75"/>
    <w:rsid w:val="003539CA"/>
    <w:rsid w:val="00353D98"/>
    <w:rsid w:val="003571B8"/>
    <w:rsid w:val="00357BF7"/>
    <w:rsid w:val="0036209B"/>
    <w:rsid w:val="003644D5"/>
    <w:rsid w:val="00370594"/>
    <w:rsid w:val="003751D9"/>
    <w:rsid w:val="0037628A"/>
    <w:rsid w:val="00380DF5"/>
    <w:rsid w:val="003830A3"/>
    <w:rsid w:val="00387EC6"/>
    <w:rsid w:val="00391B30"/>
    <w:rsid w:val="003949A6"/>
    <w:rsid w:val="003949EE"/>
    <w:rsid w:val="003A17A3"/>
    <w:rsid w:val="003A67AF"/>
    <w:rsid w:val="003B175C"/>
    <w:rsid w:val="003B1CDA"/>
    <w:rsid w:val="003B5F12"/>
    <w:rsid w:val="003C1188"/>
    <w:rsid w:val="003C5E33"/>
    <w:rsid w:val="003C7BF2"/>
    <w:rsid w:val="003D1945"/>
    <w:rsid w:val="003D4F3E"/>
    <w:rsid w:val="003D76F5"/>
    <w:rsid w:val="003E5918"/>
    <w:rsid w:val="003E5D2F"/>
    <w:rsid w:val="003E73B8"/>
    <w:rsid w:val="003E7B8B"/>
    <w:rsid w:val="003F176A"/>
    <w:rsid w:val="003F1F39"/>
    <w:rsid w:val="003F27E0"/>
    <w:rsid w:val="003F2BD5"/>
    <w:rsid w:val="003F3026"/>
    <w:rsid w:val="003F447B"/>
    <w:rsid w:val="003F5C26"/>
    <w:rsid w:val="004000EA"/>
    <w:rsid w:val="00402ED3"/>
    <w:rsid w:val="004058EB"/>
    <w:rsid w:val="00406747"/>
    <w:rsid w:val="00412495"/>
    <w:rsid w:val="00412651"/>
    <w:rsid w:val="0041304D"/>
    <w:rsid w:val="00416D66"/>
    <w:rsid w:val="00417E2D"/>
    <w:rsid w:val="00422E2B"/>
    <w:rsid w:val="00424AB6"/>
    <w:rsid w:val="00424B98"/>
    <w:rsid w:val="004253AE"/>
    <w:rsid w:val="0042641B"/>
    <w:rsid w:val="004300FD"/>
    <w:rsid w:val="004342E8"/>
    <w:rsid w:val="0043452F"/>
    <w:rsid w:val="004375D1"/>
    <w:rsid w:val="00441427"/>
    <w:rsid w:val="00441452"/>
    <w:rsid w:val="00454957"/>
    <w:rsid w:val="00455161"/>
    <w:rsid w:val="00457ABD"/>
    <w:rsid w:val="004613CB"/>
    <w:rsid w:val="00462910"/>
    <w:rsid w:val="00467005"/>
    <w:rsid w:val="00471026"/>
    <w:rsid w:val="00471FF0"/>
    <w:rsid w:val="004730B0"/>
    <w:rsid w:val="004750E6"/>
    <w:rsid w:val="004800F0"/>
    <w:rsid w:val="00483438"/>
    <w:rsid w:val="004915E2"/>
    <w:rsid w:val="00492988"/>
    <w:rsid w:val="00492A26"/>
    <w:rsid w:val="00492FB5"/>
    <w:rsid w:val="00495A09"/>
    <w:rsid w:val="00496DAE"/>
    <w:rsid w:val="004A564D"/>
    <w:rsid w:val="004A5DA5"/>
    <w:rsid w:val="004B0368"/>
    <w:rsid w:val="004B19C7"/>
    <w:rsid w:val="004B7958"/>
    <w:rsid w:val="004C49A5"/>
    <w:rsid w:val="004C674A"/>
    <w:rsid w:val="004D2F6F"/>
    <w:rsid w:val="004D75F9"/>
    <w:rsid w:val="004E1C77"/>
    <w:rsid w:val="004E4243"/>
    <w:rsid w:val="004E4967"/>
    <w:rsid w:val="004E7909"/>
    <w:rsid w:val="004F0F01"/>
    <w:rsid w:val="004F17AA"/>
    <w:rsid w:val="004F1899"/>
    <w:rsid w:val="004F3622"/>
    <w:rsid w:val="004F3A4A"/>
    <w:rsid w:val="004F4BDE"/>
    <w:rsid w:val="004F5370"/>
    <w:rsid w:val="004F57F5"/>
    <w:rsid w:val="004F6FEF"/>
    <w:rsid w:val="00505717"/>
    <w:rsid w:val="00511115"/>
    <w:rsid w:val="00513F47"/>
    <w:rsid w:val="00514082"/>
    <w:rsid w:val="00514835"/>
    <w:rsid w:val="00514AAF"/>
    <w:rsid w:val="0051645A"/>
    <w:rsid w:val="0051668D"/>
    <w:rsid w:val="0052409B"/>
    <w:rsid w:val="0052685F"/>
    <w:rsid w:val="00537150"/>
    <w:rsid w:val="00546360"/>
    <w:rsid w:val="00547D54"/>
    <w:rsid w:val="00551091"/>
    <w:rsid w:val="00553373"/>
    <w:rsid w:val="005657EF"/>
    <w:rsid w:val="00565BA0"/>
    <w:rsid w:val="00565F20"/>
    <w:rsid w:val="0056781A"/>
    <w:rsid w:val="00574E5F"/>
    <w:rsid w:val="00575AB9"/>
    <w:rsid w:val="00577AE1"/>
    <w:rsid w:val="00590E0C"/>
    <w:rsid w:val="005918E9"/>
    <w:rsid w:val="005965C4"/>
    <w:rsid w:val="00596CED"/>
    <w:rsid w:val="005977C1"/>
    <w:rsid w:val="00597C34"/>
    <w:rsid w:val="005A0AA3"/>
    <w:rsid w:val="005A1686"/>
    <w:rsid w:val="005A3C47"/>
    <w:rsid w:val="005A5B13"/>
    <w:rsid w:val="005A60D7"/>
    <w:rsid w:val="005A704E"/>
    <w:rsid w:val="005B0515"/>
    <w:rsid w:val="005B120B"/>
    <w:rsid w:val="005B3031"/>
    <w:rsid w:val="005B772D"/>
    <w:rsid w:val="005D50C1"/>
    <w:rsid w:val="005D5678"/>
    <w:rsid w:val="005E12BD"/>
    <w:rsid w:val="005E1FAE"/>
    <w:rsid w:val="005F7170"/>
    <w:rsid w:val="00600F4F"/>
    <w:rsid w:val="00606085"/>
    <w:rsid w:val="00607862"/>
    <w:rsid w:val="00612ED9"/>
    <w:rsid w:val="006159CA"/>
    <w:rsid w:val="006220E5"/>
    <w:rsid w:val="00626273"/>
    <w:rsid w:val="0062645D"/>
    <w:rsid w:val="00632AFC"/>
    <w:rsid w:val="006331A7"/>
    <w:rsid w:val="00633F05"/>
    <w:rsid w:val="00634156"/>
    <w:rsid w:val="00637BA7"/>
    <w:rsid w:val="00643ADA"/>
    <w:rsid w:val="0064693D"/>
    <w:rsid w:val="006470E6"/>
    <w:rsid w:val="0065078C"/>
    <w:rsid w:val="00656F0F"/>
    <w:rsid w:val="006668F2"/>
    <w:rsid w:val="00672AB8"/>
    <w:rsid w:val="00677E4D"/>
    <w:rsid w:val="00683D9D"/>
    <w:rsid w:val="00685054"/>
    <w:rsid w:val="0068774C"/>
    <w:rsid w:val="00691956"/>
    <w:rsid w:val="00692F36"/>
    <w:rsid w:val="006945A9"/>
    <w:rsid w:val="00694607"/>
    <w:rsid w:val="006951AE"/>
    <w:rsid w:val="00696C3B"/>
    <w:rsid w:val="006A1077"/>
    <w:rsid w:val="006B3924"/>
    <w:rsid w:val="006C1BB5"/>
    <w:rsid w:val="006C3690"/>
    <w:rsid w:val="006C5C62"/>
    <w:rsid w:val="006C6834"/>
    <w:rsid w:val="006D069B"/>
    <w:rsid w:val="006D21A3"/>
    <w:rsid w:val="006D23A8"/>
    <w:rsid w:val="006F3071"/>
    <w:rsid w:val="00701226"/>
    <w:rsid w:val="00713311"/>
    <w:rsid w:val="00713B6B"/>
    <w:rsid w:val="00714458"/>
    <w:rsid w:val="00715605"/>
    <w:rsid w:val="00720067"/>
    <w:rsid w:val="007218AD"/>
    <w:rsid w:val="007279FF"/>
    <w:rsid w:val="00730AF7"/>
    <w:rsid w:val="00731C35"/>
    <w:rsid w:val="00732518"/>
    <w:rsid w:val="00733E2A"/>
    <w:rsid w:val="007358CF"/>
    <w:rsid w:val="00737425"/>
    <w:rsid w:val="007405C4"/>
    <w:rsid w:val="007448C3"/>
    <w:rsid w:val="007529F0"/>
    <w:rsid w:val="0075336C"/>
    <w:rsid w:val="00757935"/>
    <w:rsid w:val="00757E22"/>
    <w:rsid w:val="007607E4"/>
    <w:rsid w:val="007618EC"/>
    <w:rsid w:val="00780E32"/>
    <w:rsid w:val="0078117E"/>
    <w:rsid w:val="00782738"/>
    <w:rsid w:val="00784CC6"/>
    <w:rsid w:val="00786BC9"/>
    <w:rsid w:val="00792301"/>
    <w:rsid w:val="00792AA8"/>
    <w:rsid w:val="00793FFF"/>
    <w:rsid w:val="007945B8"/>
    <w:rsid w:val="00795AD1"/>
    <w:rsid w:val="00797A82"/>
    <w:rsid w:val="007A17D4"/>
    <w:rsid w:val="007A5E54"/>
    <w:rsid w:val="007A6A49"/>
    <w:rsid w:val="007B34B3"/>
    <w:rsid w:val="007B362B"/>
    <w:rsid w:val="007B39ED"/>
    <w:rsid w:val="007C424F"/>
    <w:rsid w:val="007D77B6"/>
    <w:rsid w:val="007E26D0"/>
    <w:rsid w:val="007E3D6E"/>
    <w:rsid w:val="007E473A"/>
    <w:rsid w:val="007E5627"/>
    <w:rsid w:val="007F17A6"/>
    <w:rsid w:val="007F1DD4"/>
    <w:rsid w:val="007F3002"/>
    <w:rsid w:val="00800248"/>
    <w:rsid w:val="00801DC6"/>
    <w:rsid w:val="008044FD"/>
    <w:rsid w:val="00806587"/>
    <w:rsid w:val="00810E9E"/>
    <w:rsid w:val="00812AE1"/>
    <w:rsid w:val="00814652"/>
    <w:rsid w:val="00816169"/>
    <w:rsid w:val="008305EF"/>
    <w:rsid w:val="008343E3"/>
    <w:rsid w:val="008359AA"/>
    <w:rsid w:val="00847779"/>
    <w:rsid w:val="00854746"/>
    <w:rsid w:val="00856499"/>
    <w:rsid w:val="00860B64"/>
    <w:rsid w:val="008628C2"/>
    <w:rsid w:val="00864C7B"/>
    <w:rsid w:val="008721F3"/>
    <w:rsid w:val="008730D2"/>
    <w:rsid w:val="00887AD5"/>
    <w:rsid w:val="00895598"/>
    <w:rsid w:val="00895BAB"/>
    <w:rsid w:val="00895C04"/>
    <w:rsid w:val="008A1ACD"/>
    <w:rsid w:val="008A335E"/>
    <w:rsid w:val="008A60D6"/>
    <w:rsid w:val="008B4998"/>
    <w:rsid w:val="008C6688"/>
    <w:rsid w:val="008D0226"/>
    <w:rsid w:val="008D1416"/>
    <w:rsid w:val="008D358C"/>
    <w:rsid w:val="008E5B8E"/>
    <w:rsid w:val="008E6997"/>
    <w:rsid w:val="008E6A49"/>
    <w:rsid w:val="008F47A3"/>
    <w:rsid w:val="008F65DF"/>
    <w:rsid w:val="00901F90"/>
    <w:rsid w:val="009022E3"/>
    <w:rsid w:val="009047D9"/>
    <w:rsid w:val="00913541"/>
    <w:rsid w:val="00914029"/>
    <w:rsid w:val="00920925"/>
    <w:rsid w:val="0092409F"/>
    <w:rsid w:val="00926DC2"/>
    <w:rsid w:val="00930422"/>
    <w:rsid w:val="0093245A"/>
    <w:rsid w:val="00933947"/>
    <w:rsid w:val="009360E0"/>
    <w:rsid w:val="00946BA9"/>
    <w:rsid w:val="0095124A"/>
    <w:rsid w:val="00961A3B"/>
    <w:rsid w:val="00961A58"/>
    <w:rsid w:val="00961C48"/>
    <w:rsid w:val="009632DA"/>
    <w:rsid w:val="00964CBC"/>
    <w:rsid w:val="00966E9E"/>
    <w:rsid w:val="00967FAA"/>
    <w:rsid w:val="009728BD"/>
    <w:rsid w:val="0097444D"/>
    <w:rsid w:val="009775A6"/>
    <w:rsid w:val="00983958"/>
    <w:rsid w:val="00990185"/>
    <w:rsid w:val="00993C85"/>
    <w:rsid w:val="00996119"/>
    <w:rsid w:val="009A0803"/>
    <w:rsid w:val="009A48B8"/>
    <w:rsid w:val="009B0364"/>
    <w:rsid w:val="009B1A79"/>
    <w:rsid w:val="009B3F2B"/>
    <w:rsid w:val="009B6121"/>
    <w:rsid w:val="009B6D97"/>
    <w:rsid w:val="009C17A9"/>
    <w:rsid w:val="009C4692"/>
    <w:rsid w:val="009D5DC3"/>
    <w:rsid w:val="009E1C3D"/>
    <w:rsid w:val="009E2169"/>
    <w:rsid w:val="009E2A95"/>
    <w:rsid w:val="009E5A61"/>
    <w:rsid w:val="009E67AB"/>
    <w:rsid w:val="009F1155"/>
    <w:rsid w:val="009F26A6"/>
    <w:rsid w:val="009F37A6"/>
    <w:rsid w:val="009F56C7"/>
    <w:rsid w:val="009F5FCC"/>
    <w:rsid w:val="009F6B03"/>
    <w:rsid w:val="00A00AC0"/>
    <w:rsid w:val="00A00B5E"/>
    <w:rsid w:val="00A02A8C"/>
    <w:rsid w:val="00A04AD0"/>
    <w:rsid w:val="00A0792A"/>
    <w:rsid w:val="00A130A6"/>
    <w:rsid w:val="00A14057"/>
    <w:rsid w:val="00A20019"/>
    <w:rsid w:val="00A2124B"/>
    <w:rsid w:val="00A216AD"/>
    <w:rsid w:val="00A21BAE"/>
    <w:rsid w:val="00A22AC4"/>
    <w:rsid w:val="00A25340"/>
    <w:rsid w:val="00A272F5"/>
    <w:rsid w:val="00A37DF5"/>
    <w:rsid w:val="00A40A03"/>
    <w:rsid w:val="00A40E46"/>
    <w:rsid w:val="00A45EE0"/>
    <w:rsid w:val="00A4714F"/>
    <w:rsid w:val="00A475D5"/>
    <w:rsid w:val="00A52A8C"/>
    <w:rsid w:val="00A52C2D"/>
    <w:rsid w:val="00A57FC0"/>
    <w:rsid w:val="00A601BB"/>
    <w:rsid w:val="00A6145F"/>
    <w:rsid w:val="00A64DB7"/>
    <w:rsid w:val="00A64F0A"/>
    <w:rsid w:val="00A74414"/>
    <w:rsid w:val="00A74862"/>
    <w:rsid w:val="00A75665"/>
    <w:rsid w:val="00A83F01"/>
    <w:rsid w:val="00A87CBC"/>
    <w:rsid w:val="00AA03F5"/>
    <w:rsid w:val="00AA1527"/>
    <w:rsid w:val="00AA3B1B"/>
    <w:rsid w:val="00AA4867"/>
    <w:rsid w:val="00AA6BE5"/>
    <w:rsid w:val="00AA7FB8"/>
    <w:rsid w:val="00AB2012"/>
    <w:rsid w:val="00AC18D4"/>
    <w:rsid w:val="00AC35C8"/>
    <w:rsid w:val="00AC364E"/>
    <w:rsid w:val="00AC36D7"/>
    <w:rsid w:val="00AC6A48"/>
    <w:rsid w:val="00AD19DE"/>
    <w:rsid w:val="00AD1C14"/>
    <w:rsid w:val="00AD22A8"/>
    <w:rsid w:val="00AD5347"/>
    <w:rsid w:val="00AD5418"/>
    <w:rsid w:val="00AE0522"/>
    <w:rsid w:val="00AE15D6"/>
    <w:rsid w:val="00AE3A23"/>
    <w:rsid w:val="00AE787B"/>
    <w:rsid w:val="00AF08CC"/>
    <w:rsid w:val="00AF1214"/>
    <w:rsid w:val="00AF6B49"/>
    <w:rsid w:val="00AF7859"/>
    <w:rsid w:val="00B02ABF"/>
    <w:rsid w:val="00B068BD"/>
    <w:rsid w:val="00B11EA5"/>
    <w:rsid w:val="00B14A97"/>
    <w:rsid w:val="00B14CD5"/>
    <w:rsid w:val="00B1523B"/>
    <w:rsid w:val="00B167D7"/>
    <w:rsid w:val="00B23F4A"/>
    <w:rsid w:val="00B240AF"/>
    <w:rsid w:val="00B2444A"/>
    <w:rsid w:val="00B24777"/>
    <w:rsid w:val="00B26194"/>
    <w:rsid w:val="00B26C81"/>
    <w:rsid w:val="00B275DA"/>
    <w:rsid w:val="00B279D5"/>
    <w:rsid w:val="00B304DF"/>
    <w:rsid w:val="00B31931"/>
    <w:rsid w:val="00B3278D"/>
    <w:rsid w:val="00B342CE"/>
    <w:rsid w:val="00B35AC3"/>
    <w:rsid w:val="00B402B4"/>
    <w:rsid w:val="00B412E0"/>
    <w:rsid w:val="00B41931"/>
    <w:rsid w:val="00B43796"/>
    <w:rsid w:val="00B442C5"/>
    <w:rsid w:val="00B45269"/>
    <w:rsid w:val="00B471D7"/>
    <w:rsid w:val="00B51900"/>
    <w:rsid w:val="00B526EF"/>
    <w:rsid w:val="00B60DD3"/>
    <w:rsid w:val="00B615BA"/>
    <w:rsid w:val="00B63743"/>
    <w:rsid w:val="00B64207"/>
    <w:rsid w:val="00B67D14"/>
    <w:rsid w:val="00B67E77"/>
    <w:rsid w:val="00B70453"/>
    <w:rsid w:val="00B726E7"/>
    <w:rsid w:val="00B7323A"/>
    <w:rsid w:val="00B7426A"/>
    <w:rsid w:val="00B76AE9"/>
    <w:rsid w:val="00B82135"/>
    <w:rsid w:val="00B83CC3"/>
    <w:rsid w:val="00B85E15"/>
    <w:rsid w:val="00B86F00"/>
    <w:rsid w:val="00B910DE"/>
    <w:rsid w:val="00B951A3"/>
    <w:rsid w:val="00B95684"/>
    <w:rsid w:val="00BA115F"/>
    <w:rsid w:val="00BA48DC"/>
    <w:rsid w:val="00BA5420"/>
    <w:rsid w:val="00BA548B"/>
    <w:rsid w:val="00BB3934"/>
    <w:rsid w:val="00BC1CA5"/>
    <w:rsid w:val="00BC2DFB"/>
    <w:rsid w:val="00BC7F04"/>
    <w:rsid w:val="00BD4134"/>
    <w:rsid w:val="00BE074A"/>
    <w:rsid w:val="00BE1CD4"/>
    <w:rsid w:val="00BE787A"/>
    <w:rsid w:val="00BF6748"/>
    <w:rsid w:val="00C144A2"/>
    <w:rsid w:val="00C14884"/>
    <w:rsid w:val="00C14CC4"/>
    <w:rsid w:val="00C14F90"/>
    <w:rsid w:val="00C16B27"/>
    <w:rsid w:val="00C217B2"/>
    <w:rsid w:val="00C21FB9"/>
    <w:rsid w:val="00C30408"/>
    <w:rsid w:val="00C358AE"/>
    <w:rsid w:val="00C370E5"/>
    <w:rsid w:val="00C5042A"/>
    <w:rsid w:val="00C514AC"/>
    <w:rsid w:val="00C559E0"/>
    <w:rsid w:val="00C5762E"/>
    <w:rsid w:val="00C6262F"/>
    <w:rsid w:val="00C62A6F"/>
    <w:rsid w:val="00C74A23"/>
    <w:rsid w:val="00C817B3"/>
    <w:rsid w:val="00C81CD3"/>
    <w:rsid w:val="00C86CE2"/>
    <w:rsid w:val="00C92CF7"/>
    <w:rsid w:val="00C95A31"/>
    <w:rsid w:val="00C95C52"/>
    <w:rsid w:val="00CA376E"/>
    <w:rsid w:val="00CA4426"/>
    <w:rsid w:val="00CB206F"/>
    <w:rsid w:val="00CB2E2B"/>
    <w:rsid w:val="00CB738F"/>
    <w:rsid w:val="00CC0C22"/>
    <w:rsid w:val="00CC715E"/>
    <w:rsid w:val="00CD084D"/>
    <w:rsid w:val="00CD125E"/>
    <w:rsid w:val="00CD2AD9"/>
    <w:rsid w:val="00CD5BD7"/>
    <w:rsid w:val="00CD74C8"/>
    <w:rsid w:val="00CE1A67"/>
    <w:rsid w:val="00CE42A0"/>
    <w:rsid w:val="00CE4CD9"/>
    <w:rsid w:val="00CE6399"/>
    <w:rsid w:val="00CE7A53"/>
    <w:rsid w:val="00CF3436"/>
    <w:rsid w:val="00CF3987"/>
    <w:rsid w:val="00CF60C1"/>
    <w:rsid w:val="00CF6223"/>
    <w:rsid w:val="00D03A05"/>
    <w:rsid w:val="00D10E96"/>
    <w:rsid w:val="00D10F20"/>
    <w:rsid w:val="00D118AF"/>
    <w:rsid w:val="00D12BCE"/>
    <w:rsid w:val="00D162D0"/>
    <w:rsid w:val="00D224A0"/>
    <w:rsid w:val="00D25310"/>
    <w:rsid w:val="00D25477"/>
    <w:rsid w:val="00D25EB7"/>
    <w:rsid w:val="00D2773A"/>
    <w:rsid w:val="00D309F1"/>
    <w:rsid w:val="00D31495"/>
    <w:rsid w:val="00D31BCF"/>
    <w:rsid w:val="00D326CD"/>
    <w:rsid w:val="00D32E96"/>
    <w:rsid w:val="00D33501"/>
    <w:rsid w:val="00D41313"/>
    <w:rsid w:val="00D42441"/>
    <w:rsid w:val="00D42583"/>
    <w:rsid w:val="00D44113"/>
    <w:rsid w:val="00D44D1F"/>
    <w:rsid w:val="00D50296"/>
    <w:rsid w:val="00D544BA"/>
    <w:rsid w:val="00D56BA6"/>
    <w:rsid w:val="00D600FB"/>
    <w:rsid w:val="00D637ED"/>
    <w:rsid w:val="00D6714A"/>
    <w:rsid w:val="00D73713"/>
    <w:rsid w:val="00D74D67"/>
    <w:rsid w:val="00D75632"/>
    <w:rsid w:val="00D77538"/>
    <w:rsid w:val="00D80E05"/>
    <w:rsid w:val="00D81FC9"/>
    <w:rsid w:val="00D85A7B"/>
    <w:rsid w:val="00D877F9"/>
    <w:rsid w:val="00D91027"/>
    <w:rsid w:val="00D9526D"/>
    <w:rsid w:val="00D96F9F"/>
    <w:rsid w:val="00D97877"/>
    <w:rsid w:val="00DB0AEA"/>
    <w:rsid w:val="00DB1690"/>
    <w:rsid w:val="00DB1731"/>
    <w:rsid w:val="00DB31D9"/>
    <w:rsid w:val="00DB43E0"/>
    <w:rsid w:val="00DC0B1D"/>
    <w:rsid w:val="00DC21F4"/>
    <w:rsid w:val="00DD14C4"/>
    <w:rsid w:val="00DD2DF6"/>
    <w:rsid w:val="00DD373D"/>
    <w:rsid w:val="00DD54F1"/>
    <w:rsid w:val="00DE4321"/>
    <w:rsid w:val="00DE6204"/>
    <w:rsid w:val="00DE6A7C"/>
    <w:rsid w:val="00DF4657"/>
    <w:rsid w:val="00E0078C"/>
    <w:rsid w:val="00E00830"/>
    <w:rsid w:val="00E02EA5"/>
    <w:rsid w:val="00E05ADF"/>
    <w:rsid w:val="00E10926"/>
    <w:rsid w:val="00E13B4E"/>
    <w:rsid w:val="00E227E9"/>
    <w:rsid w:val="00E23100"/>
    <w:rsid w:val="00E2339C"/>
    <w:rsid w:val="00E25407"/>
    <w:rsid w:val="00E301EA"/>
    <w:rsid w:val="00E32E63"/>
    <w:rsid w:val="00E3402E"/>
    <w:rsid w:val="00E36592"/>
    <w:rsid w:val="00E44D38"/>
    <w:rsid w:val="00E4665A"/>
    <w:rsid w:val="00E46F56"/>
    <w:rsid w:val="00E47B23"/>
    <w:rsid w:val="00E51ED4"/>
    <w:rsid w:val="00E521A6"/>
    <w:rsid w:val="00E532D9"/>
    <w:rsid w:val="00E54281"/>
    <w:rsid w:val="00E60AB5"/>
    <w:rsid w:val="00E630B2"/>
    <w:rsid w:val="00E63553"/>
    <w:rsid w:val="00E6407E"/>
    <w:rsid w:val="00E705B9"/>
    <w:rsid w:val="00E82C97"/>
    <w:rsid w:val="00E84CF1"/>
    <w:rsid w:val="00E85834"/>
    <w:rsid w:val="00E86426"/>
    <w:rsid w:val="00E8667A"/>
    <w:rsid w:val="00E86C43"/>
    <w:rsid w:val="00E9308F"/>
    <w:rsid w:val="00E931EE"/>
    <w:rsid w:val="00E945E1"/>
    <w:rsid w:val="00EA08F3"/>
    <w:rsid w:val="00EA23C9"/>
    <w:rsid w:val="00EA33CC"/>
    <w:rsid w:val="00EA4935"/>
    <w:rsid w:val="00EA6EF6"/>
    <w:rsid w:val="00EA73D7"/>
    <w:rsid w:val="00EB7AD1"/>
    <w:rsid w:val="00EB7CC3"/>
    <w:rsid w:val="00EC04E7"/>
    <w:rsid w:val="00EC4D2C"/>
    <w:rsid w:val="00EC69D3"/>
    <w:rsid w:val="00EE4B8F"/>
    <w:rsid w:val="00EF36E4"/>
    <w:rsid w:val="00EF432B"/>
    <w:rsid w:val="00EF6F25"/>
    <w:rsid w:val="00EF77B5"/>
    <w:rsid w:val="00F00F1B"/>
    <w:rsid w:val="00F0139A"/>
    <w:rsid w:val="00F03C31"/>
    <w:rsid w:val="00F07529"/>
    <w:rsid w:val="00F11388"/>
    <w:rsid w:val="00F13A38"/>
    <w:rsid w:val="00F14DE3"/>
    <w:rsid w:val="00F20D1D"/>
    <w:rsid w:val="00F21D47"/>
    <w:rsid w:val="00F232D7"/>
    <w:rsid w:val="00F27E29"/>
    <w:rsid w:val="00F30F09"/>
    <w:rsid w:val="00F33604"/>
    <w:rsid w:val="00F41EED"/>
    <w:rsid w:val="00F42BD6"/>
    <w:rsid w:val="00F44422"/>
    <w:rsid w:val="00F444B8"/>
    <w:rsid w:val="00F51EE6"/>
    <w:rsid w:val="00F52170"/>
    <w:rsid w:val="00F52538"/>
    <w:rsid w:val="00F53EDF"/>
    <w:rsid w:val="00F55310"/>
    <w:rsid w:val="00F57EA8"/>
    <w:rsid w:val="00F65722"/>
    <w:rsid w:val="00F76C80"/>
    <w:rsid w:val="00F77ED0"/>
    <w:rsid w:val="00F810D3"/>
    <w:rsid w:val="00F856A1"/>
    <w:rsid w:val="00F93578"/>
    <w:rsid w:val="00F97B94"/>
    <w:rsid w:val="00FA23B6"/>
    <w:rsid w:val="00FA7513"/>
    <w:rsid w:val="00FC2BE3"/>
    <w:rsid w:val="00FC57C0"/>
    <w:rsid w:val="00FD075F"/>
    <w:rsid w:val="00FD0B72"/>
    <w:rsid w:val="00FD29F6"/>
    <w:rsid w:val="00FD41F2"/>
    <w:rsid w:val="00FE1A39"/>
    <w:rsid w:val="00FE300B"/>
    <w:rsid w:val="00FF27E8"/>
    <w:rsid w:val="00FF2C77"/>
    <w:rsid w:val="00FF2FE4"/>
    <w:rsid w:val="00FF405E"/>
    <w:rsid w:val="00FF4D13"/>
    <w:rsid w:val="00FF6F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ecimalSymbol w:val=","/>
  <w:listSeparator w:val=";"/>
  <w15:chartTrackingRefBased/>
  <w15:docId w15:val="{6CE8A92E-4811-4DF5-8943-A13EE92F9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pPr>
      <w:keepNext/>
      <w:widowControl w:val="0"/>
      <w:suppressAutoHyphens w:val="0"/>
      <w:autoSpaceDE w:val="0"/>
      <w:autoSpaceDN w:val="0"/>
      <w:adjustRightInd w:val="0"/>
      <w:spacing w:line="360" w:lineRule="auto"/>
      <w:ind w:firstLine="720"/>
      <w:jc w:val="center"/>
      <w:outlineLvl w:val="1"/>
    </w:pPr>
    <w:rPr>
      <w:b/>
      <w:bCs/>
      <w:lang w:eastAsia="pt-BR"/>
    </w:rPr>
  </w:style>
  <w:style w:type="paragraph" w:styleId="Ttulo3">
    <w:name w:val="heading 3"/>
    <w:basedOn w:val="Normal"/>
    <w:next w:val="Normal"/>
    <w:qFormat/>
    <w:pPr>
      <w:keepNext/>
      <w:outlineLvl w:val="2"/>
    </w:pPr>
    <w:rPr>
      <w:rFonts w:ascii="Arial" w:hAnsi="Arial" w:cs="Arial"/>
      <w:b/>
      <w:bCs/>
      <w:color w:val="000080"/>
      <w:sz w:val="18"/>
    </w:rPr>
  </w:style>
  <w:style w:type="paragraph" w:styleId="Ttulo4">
    <w:name w:val="heading 4"/>
    <w:basedOn w:val="Normal"/>
    <w:next w:val="Normal"/>
    <w:qFormat/>
    <w:pPr>
      <w:keepNext/>
      <w:widowControl w:val="0"/>
      <w:suppressAutoHyphens w:val="0"/>
      <w:autoSpaceDE w:val="0"/>
      <w:autoSpaceDN w:val="0"/>
      <w:adjustRightInd w:val="0"/>
      <w:jc w:val="center"/>
      <w:outlineLvl w:val="3"/>
    </w:pPr>
    <w:rPr>
      <w:rFonts w:ascii="Arial" w:hAnsi="Arial" w:cs="Arial"/>
      <w:b/>
      <w:i/>
      <w:sz w:val="20"/>
      <w:szCs w:val="20"/>
      <w:lang w:eastAsia="pt-BR"/>
    </w:rPr>
  </w:style>
  <w:style w:type="paragraph" w:styleId="Ttulo5">
    <w:name w:val="heading 5"/>
    <w:basedOn w:val="Normal"/>
    <w:next w:val="Normal"/>
    <w:qFormat/>
    <w:pPr>
      <w:keepNext/>
      <w:outlineLvl w:val="4"/>
    </w:pPr>
    <w:rPr>
      <w:rFonts w:ascii="Arial" w:hAnsi="Arial" w:cs="Arial"/>
      <w:b/>
      <w:bCs/>
    </w:rPr>
  </w:style>
  <w:style w:type="paragraph" w:styleId="Ttulo6">
    <w:name w:val="heading 6"/>
    <w:basedOn w:val="Normal"/>
    <w:next w:val="Normal"/>
    <w:link w:val="Ttulo6Char"/>
    <w:qFormat/>
    <w:pPr>
      <w:keepNext/>
      <w:jc w:val="center"/>
      <w:outlineLvl w:val="5"/>
    </w:pPr>
    <w:rPr>
      <w:rFonts w:ascii="Arial" w:hAnsi="Arial" w:cs="Arial"/>
      <w:b/>
      <w:bCs/>
      <w:sz w:val="18"/>
      <w:szCs w:val="16"/>
    </w:rPr>
  </w:style>
  <w:style w:type="paragraph" w:styleId="Ttulo7">
    <w:name w:val="heading 7"/>
    <w:basedOn w:val="Normal"/>
    <w:next w:val="Normal"/>
    <w:qFormat/>
    <w:pPr>
      <w:keepNext/>
      <w:widowControl w:val="0"/>
      <w:outlineLvl w:val="6"/>
    </w:pPr>
    <w:rPr>
      <w:rFonts w:eastAsia="Tahoma"/>
      <w:szCs w:val="20"/>
    </w:rPr>
  </w:style>
  <w:style w:type="paragraph" w:styleId="Ttulo8">
    <w:name w:val="heading 8"/>
    <w:basedOn w:val="Normal"/>
    <w:next w:val="Normal"/>
    <w:qFormat/>
    <w:pPr>
      <w:spacing w:before="240" w:after="60"/>
      <w:outlineLvl w:val="7"/>
    </w:pPr>
    <w:rPr>
      <w:i/>
      <w:iCs/>
    </w:rPr>
  </w:style>
  <w:style w:type="paragraph" w:styleId="Ttulo9">
    <w:name w:val="heading 9"/>
    <w:basedOn w:val="Normal"/>
    <w:next w:val="Normal"/>
    <w:qFormat/>
    <w:pPr>
      <w:keepNext/>
      <w:widowControl w:val="0"/>
      <w:jc w:val="both"/>
      <w:outlineLvl w:val="8"/>
    </w:pPr>
    <w:rPr>
      <w:rFonts w:eastAsia="Tahoma"/>
      <w:color w:val="00000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Captulo">
    <w:name w:val="Capítulo"/>
    <w:basedOn w:val="Normal"/>
    <w:next w:val="Corpodetexto"/>
    <w:pPr>
      <w:keepNext/>
      <w:spacing w:before="240" w:after="120"/>
    </w:pPr>
    <w:rPr>
      <w:rFonts w:ascii="Arial" w:eastAsia="Lucida Sans Unicode" w:hAnsi="Arial" w:cs="Tahoma"/>
      <w:sz w:val="28"/>
      <w:szCs w:val="28"/>
    </w:rPr>
  </w:style>
  <w:style w:type="paragraph" w:styleId="Corpodetexto">
    <w:name w:val="Body Text"/>
    <w:basedOn w:val="Normal"/>
    <w:link w:val="CorpodetextoChar"/>
    <w:semiHidden/>
    <w:pPr>
      <w:spacing w:after="120"/>
    </w:p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styleId="Cabealho">
    <w:name w:val="header"/>
    <w:basedOn w:val="Normal"/>
    <w:link w:val="CabealhoChar"/>
    <w:semiHidden/>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character" w:customStyle="1" w:styleId="WW8Num4z0">
    <w:name w:val="WW8Num4z0"/>
    <w:rPr>
      <w:rFonts w:ascii="Wingdings" w:hAnsi="Wingdings" w:cs="StarSymbol"/>
      <w:sz w:val="18"/>
      <w:szCs w:val="18"/>
    </w:rPr>
  </w:style>
  <w:style w:type="character" w:customStyle="1" w:styleId="WW8Num5z0">
    <w:name w:val="WW8Num5z0"/>
    <w:rPr>
      <w:rFonts w:ascii="Wingdings" w:hAnsi="Wingdings" w:cs="StarSymbol"/>
      <w:sz w:val="18"/>
      <w:szCs w:val="18"/>
    </w:rPr>
  </w:style>
  <w:style w:type="character" w:customStyle="1" w:styleId="WW8Num6z0">
    <w:name w:val="WW8Num6z0"/>
    <w:rPr>
      <w:rFonts w:ascii="Wingdings" w:hAnsi="Wingdings" w:cs="StarSymbol"/>
      <w:sz w:val="18"/>
      <w:szCs w:val="18"/>
    </w:rPr>
  </w:style>
  <w:style w:type="character" w:customStyle="1" w:styleId="WW8Num7z0">
    <w:name w:val="WW8Num7z0"/>
    <w:rPr>
      <w:rFonts w:ascii="Wingdings" w:hAnsi="Wingdings" w:cs="StarSymbol"/>
      <w:sz w:val="18"/>
      <w:szCs w:val="18"/>
    </w:rPr>
  </w:style>
  <w:style w:type="character" w:customStyle="1" w:styleId="WW8Num8z0">
    <w:name w:val="WW8Num8z0"/>
    <w:rPr>
      <w:rFonts w:ascii="Wingdings" w:hAnsi="Wingdings" w:cs="StarSymbol"/>
      <w:sz w:val="18"/>
      <w:szCs w:val="18"/>
    </w:rPr>
  </w:style>
  <w:style w:type="character" w:customStyle="1" w:styleId="WW8Num9z0">
    <w:name w:val="WW8Num9z0"/>
    <w:rPr>
      <w:rFonts w:ascii="Wingdings" w:hAnsi="Wingdings" w:cs="StarSymbol"/>
      <w:sz w:val="18"/>
      <w:szCs w:val="18"/>
    </w:rPr>
  </w:style>
  <w:style w:type="character" w:customStyle="1" w:styleId="WW8Num10z0">
    <w:name w:val="WW8Num10z0"/>
    <w:rPr>
      <w:rFonts w:ascii="Wingdings" w:hAnsi="Wingdings" w:cs="StarSymbol"/>
      <w:sz w:val="18"/>
      <w:szCs w:val="18"/>
    </w:rPr>
  </w:style>
  <w:style w:type="character" w:customStyle="1" w:styleId="WW8Num11z0">
    <w:name w:val="WW8Num11z0"/>
    <w:rPr>
      <w:rFonts w:ascii="Wingdings" w:hAnsi="Wingdings" w:cs="StarSymbol"/>
      <w:sz w:val="18"/>
      <w:szCs w:val="18"/>
    </w:rPr>
  </w:style>
  <w:style w:type="character" w:customStyle="1" w:styleId="WW8Num12z0">
    <w:name w:val="WW8Num12z0"/>
    <w:rPr>
      <w:rFonts w:ascii="Wingdings" w:hAnsi="Wingdings" w:cs="StarSymbol"/>
      <w:sz w:val="18"/>
      <w:szCs w:val="18"/>
    </w:rPr>
  </w:style>
  <w:style w:type="character" w:customStyle="1" w:styleId="WW8Num13z0">
    <w:name w:val="WW8Num13z0"/>
    <w:rPr>
      <w:rFonts w:ascii="Wingdings" w:hAnsi="Wingdings" w:cs="StarSymbol"/>
      <w:sz w:val="18"/>
      <w:szCs w:val="18"/>
    </w:rPr>
  </w:style>
  <w:style w:type="character" w:customStyle="1" w:styleId="WW8Num14z0">
    <w:name w:val="WW8Num14z0"/>
    <w:rPr>
      <w:rFonts w:ascii="Wingdings" w:hAnsi="Wingdings" w:cs="StarSymbol"/>
      <w:sz w:val="18"/>
      <w:szCs w:val="18"/>
    </w:rPr>
  </w:style>
  <w:style w:type="character" w:customStyle="1" w:styleId="WW8Num15z0">
    <w:name w:val="WW8Num15z0"/>
    <w:rPr>
      <w:rFonts w:ascii="Wingdings" w:hAnsi="Wingdings" w:cs="StarSymbol"/>
      <w:sz w:val="18"/>
      <w:szCs w:val="18"/>
    </w:rPr>
  </w:style>
  <w:style w:type="character" w:customStyle="1" w:styleId="Fontepargpadro1">
    <w:name w:val="Fonte parág. padrão1"/>
  </w:style>
  <w:style w:type="character" w:customStyle="1" w:styleId="WW8Num3z0">
    <w:name w:val="WW8Num3z0"/>
    <w:rPr>
      <w:rFonts w:ascii="Wingdings" w:hAnsi="Wingdings" w:cs="StarSymbol"/>
      <w:sz w:val="18"/>
      <w:szCs w:val="18"/>
    </w:rPr>
  </w:style>
  <w:style w:type="character" w:customStyle="1" w:styleId="WW8Num2z0">
    <w:name w:val="WW8Num2z0"/>
    <w:rPr>
      <w:rFonts w:ascii="Wingdings" w:hAnsi="Wingdings" w:cs="StarSymbol"/>
      <w:sz w:val="18"/>
      <w:szCs w:val="18"/>
    </w:rPr>
  </w:style>
  <w:style w:type="character" w:customStyle="1" w:styleId="WW8Num1z0">
    <w:name w:val="WW8Num1z0"/>
    <w:rPr>
      <w:rFonts w:ascii="Wingdings" w:hAnsi="Wingdings" w:cs="StarSymbol"/>
      <w:sz w:val="18"/>
      <w:szCs w:val="18"/>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WW8Num1z0">
    <w:name w:val="WW-WW8Num1z0"/>
    <w:rPr>
      <w:rFonts w:ascii="Wingdings" w:hAnsi="Wingdings" w:cs="StarSymbol"/>
      <w:sz w:val="18"/>
      <w:szCs w:val="18"/>
    </w:rPr>
  </w:style>
  <w:style w:type="character" w:customStyle="1" w:styleId="WW-WW8Num2z0">
    <w:name w:val="WW-WW8Num2z0"/>
    <w:rPr>
      <w:rFonts w:ascii="Wingdings" w:hAnsi="Wingdings" w:cs="StarSymbol"/>
      <w:sz w:val="18"/>
      <w:szCs w:val="18"/>
    </w:rPr>
  </w:style>
  <w:style w:type="character" w:customStyle="1" w:styleId="WW-WW8Num3z0">
    <w:name w:val="WW-WW8Num3z0"/>
    <w:rPr>
      <w:rFonts w:ascii="Wingdings" w:hAnsi="Wingdings" w:cs="StarSymbol"/>
      <w:sz w:val="18"/>
      <w:szCs w:val="18"/>
    </w:rPr>
  </w:style>
  <w:style w:type="character" w:customStyle="1" w:styleId="WW-WW8Num4z0">
    <w:name w:val="WW-WW8Num4z0"/>
    <w:rPr>
      <w:rFonts w:ascii="Wingdings" w:hAnsi="Wingdings" w:cs="StarSymbol"/>
      <w:sz w:val="18"/>
      <w:szCs w:val="18"/>
    </w:rPr>
  </w:style>
  <w:style w:type="character" w:customStyle="1" w:styleId="WW-WW8Num5z0">
    <w:name w:val="WW-WW8Num5z0"/>
    <w:rPr>
      <w:rFonts w:ascii="Wingdings" w:hAnsi="Wingdings" w:cs="StarSymbol"/>
      <w:sz w:val="18"/>
      <w:szCs w:val="18"/>
    </w:rPr>
  </w:style>
  <w:style w:type="character" w:customStyle="1" w:styleId="WW-WW8Num6z0">
    <w:name w:val="WW-WW8Num6z0"/>
    <w:rPr>
      <w:rFonts w:ascii="Wingdings" w:hAnsi="Wingdings" w:cs="StarSymbol"/>
      <w:sz w:val="18"/>
      <w:szCs w:val="18"/>
    </w:rPr>
  </w:style>
  <w:style w:type="character" w:customStyle="1" w:styleId="WW-WW8Num7z0">
    <w:name w:val="WW-WW8Num7z0"/>
    <w:rPr>
      <w:rFonts w:ascii="Wingdings" w:hAnsi="Wingdings" w:cs="StarSymbol"/>
      <w:sz w:val="18"/>
      <w:szCs w:val="18"/>
    </w:rPr>
  </w:style>
  <w:style w:type="character" w:customStyle="1" w:styleId="WW-WW8Num8z0">
    <w:name w:val="WW-WW8Num8z0"/>
    <w:rPr>
      <w:rFonts w:ascii="Wingdings" w:hAnsi="Wingdings" w:cs="StarSymbol"/>
      <w:sz w:val="18"/>
      <w:szCs w:val="18"/>
    </w:rPr>
  </w:style>
  <w:style w:type="character" w:customStyle="1" w:styleId="WW-WW8Num9z0">
    <w:name w:val="WW-WW8Num9z0"/>
    <w:rPr>
      <w:rFonts w:ascii="Wingdings" w:hAnsi="Wingdings" w:cs="StarSymbol"/>
      <w:sz w:val="18"/>
      <w:szCs w:val="18"/>
    </w:rPr>
  </w:style>
  <w:style w:type="character" w:customStyle="1" w:styleId="WW-WW8Num10z0">
    <w:name w:val="WW-WW8Num10z0"/>
    <w:rPr>
      <w:rFonts w:ascii="Wingdings" w:hAnsi="Wingdings" w:cs="StarSymbol"/>
      <w:sz w:val="18"/>
      <w:szCs w:val="18"/>
    </w:rPr>
  </w:style>
  <w:style w:type="character" w:customStyle="1" w:styleId="WW-WW8Num11z0">
    <w:name w:val="WW-WW8Num11z0"/>
    <w:rPr>
      <w:rFonts w:ascii="Wingdings" w:hAnsi="Wingdings" w:cs="StarSymbol"/>
      <w:sz w:val="18"/>
      <w:szCs w:val="18"/>
    </w:rPr>
  </w:style>
  <w:style w:type="character" w:customStyle="1" w:styleId="WW-WW8Num12z0">
    <w:name w:val="WW-WW8Num12z0"/>
    <w:rPr>
      <w:rFonts w:ascii="Wingdings" w:hAnsi="Wingdings" w:cs="StarSymbol"/>
      <w:sz w:val="18"/>
      <w:szCs w:val="18"/>
    </w:rPr>
  </w:style>
  <w:style w:type="character" w:customStyle="1" w:styleId="WW8Num16z0">
    <w:name w:val="WW8Num16z0"/>
    <w:rPr>
      <w:rFonts w:ascii="Wingdings" w:hAnsi="Wingdings" w:cs="StarSymbol"/>
      <w:sz w:val="18"/>
      <w:szCs w:val="18"/>
    </w:rPr>
  </w:style>
  <w:style w:type="character" w:customStyle="1" w:styleId="WW8Num17z0">
    <w:name w:val="WW8Num17z0"/>
    <w:rPr>
      <w:rFonts w:ascii="Wingdings" w:hAnsi="Wingdings" w:cs="StarSymbol"/>
      <w:sz w:val="18"/>
      <w:szCs w:val="18"/>
    </w:rPr>
  </w:style>
  <w:style w:type="character" w:customStyle="1" w:styleId="WW8Num18z0">
    <w:name w:val="WW8Num18z0"/>
    <w:rPr>
      <w:rFonts w:ascii="Wingdings" w:hAnsi="Wingdings" w:cs="StarSymbol"/>
      <w:sz w:val="18"/>
      <w:szCs w:val="18"/>
    </w:rPr>
  </w:style>
  <w:style w:type="character" w:customStyle="1" w:styleId="WW8Num19z0">
    <w:name w:val="WW8Num19z0"/>
    <w:rPr>
      <w:rFonts w:ascii="Wingdings" w:hAnsi="Wingdings" w:cs="StarSymbol"/>
      <w:sz w:val="18"/>
      <w:szCs w:val="18"/>
    </w:rPr>
  </w:style>
  <w:style w:type="character" w:customStyle="1" w:styleId="WW8Num20z0">
    <w:name w:val="WW8Num20z0"/>
    <w:rPr>
      <w:rFonts w:ascii="Wingdings" w:hAnsi="Wingdings" w:cs="StarSymbol"/>
      <w:sz w:val="18"/>
      <w:szCs w:val="18"/>
    </w:rPr>
  </w:style>
  <w:style w:type="character" w:customStyle="1" w:styleId="WW8Num21z0">
    <w:name w:val="WW8Num21z0"/>
    <w:rPr>
      <w:rFonts w:ascii="Wingdings" w:hAnsi="Wingdings" w:cs="StarSymbol"/>
      <w:sz w:val="18"/>
      <w:szCs w:val="18"/>
    </w:rPr>
  </w:style>
  <w:style w:type="character" w:customStyle="1" w:styleId="WW8Num22z0">
    <w:name w:val="WW8Num22z0"/>
    <w:rPr>
      <w:rFonts w:ascii="Wingdings" w:hAnsi="Wingdings" w:cs="StarSymbol"/>
      <w:sz w:val="18"/>
      <w:szCs w:val="18"/>
    </w:rPr>
  </w:style>
  <w:style w:type="character" w:customStyle="1" w:styleId="WW8Num23z0">
    <w:name w:val="WW8Num23z0"/>
    <w:rPr>
      <w:rFonts w:ascii="Wingdings" w:hAnsi="Wingdings" w:cs="StarSymbol"/>
      <w:sz w:val="18"/>
      <w:szCs w:val="18"/>
    </w:rPr>
  </w:style>
  <w:style w:type="character" w:customStyle="1" w:styleId="WW8Num24z0">
    <w:name w:val="WW8Num24z0"/>
    <w:rPr>
      <w:rFonts w:ascii="Wingdings" w:hAnsi="Wingdings" w:cs="StarSymbol"/>
      <w:sz w:val="18"/>
      <w:szCs w:val="18"/>
    </w:rPr>
  </w:style>
  <w:style w:type="character" w:customStyle="1" w:styleId="WW8Num25z0">
    <w:name w:val="WW8Num25z0"/>
    <w:rPr>
      <w:rFonts w:ascii="Wingdings" w:hAnsi="Wingdings" w:cs="StarSymbol"/>
      <w:sz w:val="18"/>
      <w:szCs w:val="18"/>
    </w:rPr>
  </w:style>
  <w:style w:type="character" w:customStyle="1" w:styleId="WW8Num26z0">
    <w:name w:val="WW8Num26z0"/>
    <w:rPr>
      <w:rFonts w:ascii="Wingdings" w:hAnsi="Wingdings" w:cs="StarSymbol"/>
      <w:sz w:val="18"/>
      <w:szCs w:val="18"/>
    </w:rPr>
  </w:style>
  <w:style w:type="character" w:customStyle="1" w:styleId="WW8Num27z0">
    <w:name w:val="WW8Num27z0"/>
    <w:rPr>
      <w:rFonts w:ascii="Wingdings" w:hAnsi="Wingdings" w:cs="StarSymbol"/>
      <w:sz w:val="18"/>
      <w:szCs w:val="18"/>
    </w:rPr>
  </w:style>
  <w:style w:type="character" w:customStyle="1" w:styleId="WW8Num28z0">
    <w:name w:val="WW8Num28z0"/>
    <w:rPr>
      <w:rFonts w:ascii="Wingdings" w:hAnsi="Wingdings" w:cs="StarSymbol"/>
      <w:sz w:val="18"/>
      <w:szCs w:val="18"/>
    </w:rPr>
  </w:style>
  <w:style w:type="character" w:customStyle="1" w:styleId="WW8Num29z0">
    <w:name w:val="WW8Num29z0"/>
    <w:rPr>
      <w:rFonts w:ascii="Wingdings" w:hAnsi="Wingdings" w:cs="StarSymbol"/>
      <w:sz w:val="18"/>
      <w:szCs w:val="18"/>
    </w:rPr>
  </w:style>
  <w:style w:type="character" w:customStyle="1" w:styleId="WW8Num30z0">
    <w:name w:val="WW8Num30z0"/>
    <w:rPr>
      <w:rFonts w:ascii="Wingdings" w:hAnsi="Wingdings" w:cs="StarSymbol"/>
      <w:sz w:val="18"/>
      <w:szCs w:val="18"/>
    </w:rPr>
  </w:style>
  <w:style w:type="character" w:customStyle="1" w:styleId="WW8Num31z0">
    <w:name w:val="WW8Num31z0"/>
    <w:rPr>
      <w:rFonts w:ascii="Wingdings" w:hAnsi="Wingdings" w:cs="StarSymbol"/>
      <w:sz w:val="18"/>
      <w:szCs w:val="18"/>
    </w:rPr>
  </w:style>
  <w:style w:type="character" w:customStyle="1" w:styleId="WW8Num33z0">
    <w:name w:val="WW8Num33z0"/>
    <w:rPr>
      <w:rFonts w:ascii="Wingdings" w:hAnsi="Wingdings" w:cs="StarSymbol"/>
      <w:sz w:val="18"/>
      <w:szCs w:val="18"/>
    </w:rPr>
  </w:style>
  <w:style w:type="character" w:customStyle="1" w:styleId="WW8Num34z0">
    <w:name w:val="WW8Num34z0"/>
    <w:rPr>
      <w:rFonts w:ascii="Wingdings" w:hAnsi="Wingdings" w:cs="StarSymbol"/>
      <w:sz w:val="18"/>
      <w:szCs w:val="18"/>
    </w:rPr>
  </w:style>
  <w:style w:type="character" w:customStyle="1" w:styleId="WW8Num35z0">
    <w:name w:val="WW8Num35z0"/>
    <w:rPr>
      <w:rFonts w:ascii="Wingdings" w:hAnsi="Wingdings" w:cs="StarSymbol"/>
      <w:sz w:val="18"/>
      <w:szCs w:val="18"/>
    </w:rPr>
  </w:style>
  <w:style w:type="character" w:customStyle="1" w:styleId="WW8Num36z0">
    <w:name w:val="WW8Num36z0"/>
    <w:rPr>
      <w:rFonts w:ascii="Wingdings" w:hAnsi="Wingdings" w:cs="StarSymbol"/>
      <w:sz w:val="18"/>
      <w:szCs w:val="18"/>
    </w:rPr>
  </w:style>
  <w:style w:type="character" w:customStyle="1" w:styleId="WW8Num37z0">
    <w:name w:val="WW8Num37z0"/>
    <w:rPr>
      <w:rFonts w:ascii="Wingdings" w:hAnsi="Wingdings" w:cs="StarSymbol"/>
      <w:sz w:val="18"/>
      <w:szCs w:val="18"/>
    </w:rPr>
  </w:style>
  <w:style w:type="character" w:customStyle="1" w:styleId="WW8Num38z0">
    <w:name w:val="WW8Num38z0"/>
    <w:rPr>
      <w:rFonts w:ascii="Wingdings" w:hAnsi="Wingdings" w:cs="StarSymbol"/>
      <w:sz w:val="18"/>
      <w:szCs w:val="18"/>
    </w:rPr>
  </w:style>
  <w:style w:type="character" w:customStyle="1" w:styleId="WW8Num39z0">
    <w:name w:val="WW8Num39z0"/>
    <w:rPr>
      <w:rFonts w:ascii="Wingdings" w:hAnsi="Wingdings" w:cs="StarSymbol"/>
      <w:sz w:val="18"/>
      <w:szCs w:val="18"/>
    </w:rPr>
  </w:style>
  <w:style w:type="character" w:customStyle="1" w:styleId="WW8Num40z0">
    <w:name w:val="WW8Num40z0"/>
    <w:rPr>
      <w:rFonts w:ascii="Wingdings" w:hAnsi="Wingdings" w:cs="StarSymbol"/>
      <w:sz w:val="18"/>
      <w:szCs w:val="18"/>
    </w:rPr>
  </w:style>
  <w:style w:type="character" w:customStyle="1" w:styleId="WW8Num41z0">
    <w:name w:val="WW8Num41z0"/>
    <w:rPr>
      <w:rFonts w:ascii="Wingdings" w:hAnsi="Wingdings" w:cs="StarSymbol"/>
      <w:sz w:val="18"/>
      <w:szCs w:val="18"/>
    </w:rPr>
  </w:style>
  <w:style w:type="character" w:customStyle="1" w:styleId="WW8Num42z0">
    <w:name w:val="WW8Num42z0"/>
    <w:rPr>
      <w:rFonts w:ascii="Wingdings" w:hAnsi="Wingdings" w:cs="StarSymbol"/>
      <w:sz w:val="18"/>
      <w:szCs w:val="18"/>
    </w:rPr>
  </w:style>
  <w:style w:type="character" w:customStyle="1" w:styleId="WW8Num43z0">
    <w:name w:val="WW8Num43z0"/>
    <w:rPr>
      <w:rFonts w:ascii="Wingdings" w:hAnsi="Wingdings" w:cs="StarSymbol"/>
      <w:sz w:val="18"/>
      <w:szCs w:val="18"/>
    </w:rPr>
  </w:style>
  <w:style w:type="character" w:customStyle="1" w:styleId="WW8Num44z0">
    <w:name w:val="WW8Num44z0"/>
    <w:rPr>
      <w:rFonts w:ascii="Wingdings" w:hAnsi="Wingdings" w:cs="StarSymbol"/>
      <w:sz w:val="18"/>
      <w:szCs w:val="18"/>
    </w:rPr>
  </w:style>
  <w:style w:type="character" w:customStyle="1" w:styleId="WW8Num45z0">
    <w:name w:val="WW8Num45z0"/>
    <w:rPr>
      <w:rFonts w:ascii="Wingdings" w:hAnsi="Wingdings" w:cs="StarSymbol"/>
      <w:sz w:val="18"/>
      <w:szCs w:val="18"/>
    </w:rPr>
  </w:style>
  <w:style w:type="character" w:customStyle="1" w:styleId="WW8Num46z0">
    <w:name w:val="WW8Num46z0"/>
    <w:rPr>
      <w:rFonts w:ascii="Wingdings" w:hAnsi="Wingdings" w:cs="StarSymbol"/>
      <w:sz w:val="18"/>
      <w:szCs w:val="18"/>
    </w:rPr>
  </w:style>
  <w:style w:type="character" w:customStyle="1" w:styleId="WW8Num47z0">
    <w:name w:val="WW8Num47z0"/>
    <w:rPr>
      <w:rFonts w:ascii="Wingdings" w:hAnsi="Wingdings" w:cs="StarSymbol"/>
      <w:sz w:val="18"/>
      <w:szCs w:val="18"/>
    </w:rPr>
  </w:style>
  <w:style w:type="character" w:customStyle="1" w:styleId="WW8Num48z0">
    <w:name w:val="WW8Num48z0"/>
    <w:rPr>
      <w:rFonts w:ascii="Wingdings" w:hAnsi="Wingdings" w:cs="StarSymbol"/>
      <w:sz w:val="18"/>
      <w:szCs w:val="18"/>
    </w:rPr>
  </w:style>
  <w:style w:type="character" w:customStyle="1" w:styleId="WW8Num49z0">
    <w:name w:val="WW8Num49z0"/>
    <w:rPr>
      <w:rFonts w:ascii="Wingdings" w:hAnsi="Wingdings" w:cs="StarSymbol"/>
      <w:sz w:val="18"/>
      <w:szCs w:val="18"/>
    </w:rPr>
  </w:style>
  <w:style w:type="character" w:customStyle="1" w:styleId="WW8Num50z0">
    <w:name w:val="WW8Num50z0"/>
    <w:rPr>
      <w:rFonts w:ascii="Wingdings" w:hAnsi="Wingdings" w:cs="StarSymbol"/>
      <w:sz w:val="18"/>
      <w:szCs w:val="18"/>
    </w:rPr>
  </w:style>
  <w:style w:type="character" w:customStyle="1" w:styleId="WW8Num52z0">
    <w:name w:val="WW8Num52z0"/>
    <w:rPr>
      <w:rFonts w:ascii="Wingdings" w:hAnsi="Wingdings" w:cs="StarSymbol"/>
      <w:sz w:val="18"/>
      <w:szCs w:val="18"/>
    </w:rPr>
  </w:style>
  <w:style w:type="character" w:customStyle="1" w:styleId="WW8Num53z0">
    <w:name w:val="WW8Num53z0"/>
    <w:rPr>
      <w:rFonts w:ascii="Wingdings" w:hAnsi="Wingdings" w:cs="StarSymbol"/>
      <w:sz w:val="18"/>
      <w:szCs w:val="18"/>
    </w:rPr>
  </w:style>
  <w:style w:type="character" w:customStyle="1" w:styleId="WW8Num54z0">
    <w:name w:val="WW8Num54z0"/>
    <w:rPr>
      <w:rFonts w:ascii="Wingdings" w:hAnsi="Wingdings" w:cs="StarSymbol"/>
      <w:sz w:val="18"/>
      <w:szCs w:val="18"/>
    </w:rPr>
  </w:style>
  <w:style w:type="character" w:customStyle="1" w:styleId="WW8Num55z0">
    <w:name w:val="WW8Num55z0"/>
    <w:rPr>
      <w:rFonts w:ascii="Wingdings" w:hAnsi="Wingdings" w:cs="StarSymbol"/>
      <w:sz w:val="18"/>
      <w:szCs w:val="18"/>
    </w:rPr>
  </w:style>
  <w:style w:type="character" w:customStyle="1" w:styleId="WW8Num56z0">
    <w:name w:val="WW8Num56z0"/>
    <w:rPr>
      <w:rFonts w:ascii="Wingdings" w:hAnsi="Wingdings" w:cs="StarSymbol"/>
      <w:sz w:val="18"/>
      <w:szCs w:val="18"/>
    </w:rPr>
  </w:style>
  <w:style w:type="character" w:customStyle="1" w:styleId="WW8Num57z0">
    <w:name w:val="WW8Num57z0"/>
    <w:rPr>
      <w:rFonts w:ascii="Wingdings" w:hAnsi="Wingdings" w:cs="StarSymbol"/>
      <w:sz w:val="18"/>
      <w:szCs w:val="18"/>
    </w:rPr>
  </w:style>
  <w:style w:type="character" w:customStyle="1" w:styleId="WW8Num58z0">
    <w:name w:val="WW8Num58z0"/>
    <w:rPr>
      <w:rFonts w:ascii="Wingdings" w:hAnsi="Wingdings" w:cs="StarSymbol"/>
      <w:sz w:val="18"/>
      <w:szCs w:val="18"/>
    </w:rPr>
  </w:style>
  <w:style w:type="character" w:customStyle="1" w:styleId="WW8Num59z0">
    <w:name w:val="WW8Num59z0"/>
    <w:rPr>
      <w:rFonts w:ascii="Wingdings" w:hAnsi="Wingdings" w:cs="StarSymbol"/>
      <w:sz w:val="18"/>
      <w:szCs w:val="18"/>
    </w:rPr>
  </w:style>
  <w:style w:type="character" w:customStyle="1" w:styleId="WW8Num60z0">
    <w:name w:val="WW8Num60z0"/>
    <w:rPr>
      <w:rFonts w:ascii="Wingdings" w:hAnsi="Wingdings" w:cs="StarSymbol"/>
      <w:sz w:val="18"/>
      <w:szCs w:val="18"/>
    </w:rPr>
  </w:style>
  <w:style w:type="character" w:customStyle="1" w:styleId="WW8Num61z0">
    <w:name w:val="WW8Num61z0"/>
    <w:rPr>
      <w:rFonts w:ascii="Wingdings" w:hAnsi="Wingdings" w:cs="StarSymbol"/>
      <w:sz w:val="18"/>
      <w:szCs w:val="18"/>
    </w:rPr>
  </w:style>
  <w:style w:type="character" w:customStyle="1" w:styleId="WW-Absatz-Standardschriftart111">
    <w:name w:val="WW-Absatz-Standardschriftart111"/>
  </w:style>
  <w:style w:type="character" w:customStyle="1" w:styleId="WW-WW8Num1z01">
    <w:name w:val="WW-WW8Num1z01"/>
    <w:rPr>
      <w:rFonts w:ascii="Wingdings" w:hAnsi="Wingdings" w:cs="StarSymbol"/>
      <w:sz w:val="18"/>
      <w:szCs w:val="18"/>
    </w:rPr>
  </w:style>
  <w:style w:type="character" w:customStyle="1" w:styleId="WW-WW8Num2z01">
    <w:name w:val="WW-WW8Num2z01"/>
    <w:rPr>
      <w:rFonts w:ascii="Wingdings" w:hAnsi="Wingdings" w:cs="StarSymbol"/>
      <w:sz w:val="18"/>
      <w:szCs w:val="18"/>
    </w:rPr>
  </w:style>
  <w:style w:type="character" w:customStyle="1" w:styleId="WW-WW8Num3z01">
    <w:name w:val="WW-WW8Num3z01"/>
    <w:rPr>
      <w:rFonts w:ascii="Wingdings" w:hAnsi="Wingdings" w:cs="StarSymbol"/>
      <w:sz w:val="18"/>
      <w:szCs w:val="18"/>
    </w:rPr>
  </w:style>
  <w:style w:type="character" w:customStyle="1" w:styleId="WW-WW8Num4z01">
    <w:name w:val="WW-WW8Num4z01"/>
    <w:rPr>
      <w:rFonts w:ascii="Wingdings" w:hAnsi="Wingdings" w:cs="StarSymbol"/>
      <w:sz w:val="18"/>
      <w:szCs w:val="18"/>
    </w:rPr>
  </w:style>
  <w:style w:type="character" w:customStyle="1" w:styleId="WW-WW8Num5z01">
    <w:name w:val="WW-WW8Num5z01"/>
    <w:rPr>
      <w:rFonts w:ascii="Wingdings" w:hAnsi="Wingdings" w:cs="StarSymbol"/>
      <w:sz w:val="18"/>
      <w:szCs w:val="18"/>
    </w:rPr>
  </w:style>
  <w:style w:type="character" w:customStyle="1" w:styleId="WW-WW8Num6z01">
    <w:name w:val="WW-WW8Num6z01"/>
    <w:rPr>
      <w:rFonts w:ascii="Wingdings" w:hAnsi="Wingdings" w:cs="StarSymbol"/>
      <w:sz w:val="18"/>
      <w:szCs w:val="18"/>
    </w:rPr>
  </w:style>
  <w:style w:type="character" w:customStyle="1" w:styleId="WW-WW8Num7z01">
    <w:name w:val="WW-WW8Num7z01"/>
    <w:rPr>
      <w:rFonts w:ascii="Wingdings" w:hAnsi="Wingdings" w:cs="StarSymbol"/>
      <w:sz w:val="18"/>
      <w:szCs w:val="18"/>
    </w:rPr>
  </w:style>
  <w:style w:type="character" w:customStyle="1" w:styleId="WW-WW8Num8z01">
    <w:name w:val="WW-WW8Num8z01"/>
    <w:rPr>
      <w:rFonts w:ascii="Wingdings" w:hAnsi="Wingdings" w:cs="StarSymbol"/>
      <w:sz w:val="18"/>
      <w:szCs w:val="18"/>
    </w:rPr>
  </w:style>
  <w:style w:type="character" w:customStyle="1" w:styleId="WW-WW8Num9z01">
    <w:name w:val="WW-WW8Num9z01"/>
    <w:rPr>
      <w:rFonts w:ascii="Wingdings" w:hAnsi="Wingdings" w:cs="StarSymbol"/>
      <w:sz w:val="18"/>
      <w:szCs w:val="18"/>
    </w:rPr>
  </w:style>
  <w:style w:type="character" w:customStyle="1" w:styleId="WW-WW8Num10z01">
    <w:name w:val="WW-WW8Num10z01"/>
    <w:rPr>
      <w:rFonts w:ascii="Wingdings" w:hAnsi="Wingdings" w:cs="StarSymbol"/>
      <w:sz w:val="18"/>
      <w:szCs w:val="18"/>
    </w:rPr>
  </w:style>
  <w:style w:type="character" w:customStyle="1" w:styleId="WW-WW8Num11z01">
    <w:name w:val="WW-WW8Num11z01"/>
    <w:rPr>
      <w:rFonts w:ascii="Wingdings" w:hAnsi="Wingdings" w:cs="StarSymbol"/>
      <w:sz w:val="18"/>
      <w:szCs w:val="18"/>
    </w:rPr>
  </w:style>
  <w:style w:type="character" w:customStyle="1" w:styleId="WW-WW8Num12z01">
    <w:name w:val="WW-WW8Num12z01"/>
    <w:rPr>
      <w:rFonts w:ascii="Wingdings" w:hAnsi="Wingdings" w:cs="StarSymbol"/>
      <w:sz w:val="18"/>
      <w:szCs w:val="18"/>
    </w:rPr>
  </w:style>
  <w:style w:type="character" w:customStyle="1" w:styleId="WW-WW8Num13z0">
    <w:name w:val="WW-WW8Num13z0"/>
    <w:rPr>
      <w:rFonts w:ascii="Wingdings" w:hAnsi="Wingdings" w:cs="StarSymbol"/>
      <w:sz w:val="18"/>
      <w:szCs w:val="18"/>
    </w:rPr>
  </w:style>
  <w:style w:type="character" w:customStyle="1" w:styleId="WW-WW8Num14z0">
    <w:name w:val="WW-WW8Num14z0"/>
    <w:rPr>
      <w:rFonts w:ascii="Wingdings" w:hAnsi="Wingdings" w:cs="StarSymbol"/>
      <w:sz w:val="18"/>
      <w:szCs w:val="18"/>
    </w:rPr>
  </w:style>
  <w:style w:type="character" w:customStyle="1" w:styleId="WW-WW8Num15z0">
    <w:name w:val="WW-WW8Num15z0"/>
    <w:rPr>
      <w:rFonts w:ascii="Wingdings" w:hAnsi="Wingdings" w:cs="StarSymbol"/>
      <w:sz w:val="18"/>
      <w:szCs w:val="18"/>
    </w:rPr>
  </w:style>
  <w:style w:type="character" w:customStyle="1" w:styleId="WW-WW8Num16z0">
    <w:name w:val="WW-WW8Num16z0"/>
    <w:rPr>
      <w:rFonts w:ascii="Wingdings" w:hAnsi="Wingdings" w:cs="StarSymbol"/>
      <w:sz w:val="18"/>
      <w:szCs w:val="18"/>
    </w:rPr>
  </w:style>
  <w:style w:type="character" w:customStyle="1" w:styleId="WW-WW8Num17z0">
    <w:name w:val="WW-WW8Num17z0"/>
    <w:rPr>
      <w:rFonts w:ascii="Wingdings" w:hAnsi="Wingdings" w:cs="StarSymbol"/>
      <w:sz w:val="18"/>
      <w:szCs w:val="18"/>
    </w:rPr>
  </w:style>
  <w:style w:type="character" w:customStyle="1" w:styleId="WW-WW8Num18z0">
    <w:name w:val="WW-WW8Num18z0"/>
    <w:rPr>
      <w:rFonts w:ascii="Wingdings" w:hAnsi="Wingdings" w:cs="StarSymbol"/>
      <w:sz w:val="18"/>
      <w:szCs w:val="18"/>
    </w:rPr>
  </w:style>
  <w:style w:type="character" w:customStyle="1" w:styleId="WW-WW8Num19z0">
    <w:name w:val="WW-WW8Num19z0"/>
    <w:rPr>
      <w:rFonts w:ascii="Wingdings" w:hAnsi="Wingdings" w:cs="StarSymbol"/>
      <w:sz w:val="18"/>
      <w:szCs w:val="18"/>
    </w:rPr>
  </w:style>
  <w:style w:type="character" w:customStyle="1" w:styleId="WW-WW8Num20z0">
    <w:name w:val="WW-WW8Num20z0"/>
    <w:rPr>
      <w:rFonts w:ascii="Wingdings" w:hAnsi="Wingdings" w:cs="StarSymbol"/>
      <w:sz w:val="18"/>
      <w:szCs w:val="18"/>
    </w:rPr>
  </w:style>
  <w:style w:type="character" w:customStyle="1" w:styleId="WW-WW8Num21z0">
    <w:name w:val="WW-WW8Num21z0"/>
    <w:rPr>
      <w:rFonts w:ascii="Wingdings" w:hAnsi="Wingdings" w:cs="StarSymbol"/>
      <w:sz w:val="18"/>
      <w:szCs w:val="18"/>
    </w:rPr>
  </w:style>
  <w:style w:type="character" w:customStyle="1" w:styleId="WW-WW8Num22z0">
    <w:name w:val="WW-WW8Num22z0"/>
    <w:rPr>
      <w:rFonts w:ascii="Wingdings" w:hAnsi="Wingdings" w:cs="StarSymbol"/>
      <w:sz w:val="18"/>
      <w:szCs w:val="18"/>
    </w:rPr>
  </w:style>
  <w:style w:type="character" w:customStyle="1" w:styleId="WW-WW8Num23z0">
    <w:name w:val="WW-WW8Num23z0"/>
    <w:rPr>
      <w:rFonts w:ascii="Wingdings" w:hAnsi="Wingdings" w:cs="StarSymbol"/>
      <w:sz w:val="18"/>
      <w:szCs w:val="18"/>
    </w:rPr>
  </w:style>
  <w:style w:type="character" w:customStyle="1" w:styleId="WW-WW8Num24z0">
    <w:name w:val="WW-WW8Num24z0"/>
    <w:rPr>
      <w:rFonts w:ascii="Wingdings" w:hAnsi="Wingdings" w:cs="StarSymbol"/>
      <w:sz w:val="18"/>
      <w:szCs w:val="18"/>
    </w:rPr>
  </w:style>
  <w:style w:type="character" w:customStyle="1" w:styleId="WW-WW8Num25z0">
    <w:name w:val="WW-WW8Num25z0"/>
    <w:rPr>
      <w:rFonts w:ascii="Wingdings" w:hAnsi="Wingdings" w:cs="StarSymbol"/>
      <w:sz w:val="18"/>
      <w:szCs w:val="18"/>
    </w:rPr>
  </w:style>
  <w:style w:type="character" w:customStyle="1" w:styleId="WW-WW8Num26z0">
    <w:name w:val="WW-WW8Num26z0"/>
    <w:rPr>
      <w:rFonts w:ascii="Wingdings" w:hAnsi="Wingdings" w:cs="StarSymbol"/>
      <w:sz w:val="18"/>
      <w:szCs w:val="18"/>
    </w:rPr>
  </w:style>
  <w:style w:type="character" w:customStyle="1" w:styleId="WW-WW8Num27z0">
    <w:name w:val="WW-WW8Num27z0"/>
    <w:rPr>
      <w:rFonts w:ascii="Wingdings" w:hAnsi="Wingdings" w:cs="StarSymbol"/>
      <w:sz w:val="18"/>
      <w:szCs w:val="18"/>
    </w:rPr>
  </w:style>
  <w:style w:type="character" w:customStyle="1" w:styleId="WW-WW8Num28z0">
    <w:name w:val="WW-WW8Num28z0"/>
    <w:rPr>
      <w:rFonts w:ascii="Wingdings" w:hAnsi="Wingdings" w:cs="StarSymbol"/>
      <w:sz w:val="18"/>
      <w:szCs w:val="18"/>
    </w:rPr>
  </w:style>
  <w:style w:type="character" w:customStyle="1" w:styleId="WW-WW8Num29z0">
    <w:name w:val="WW-WW8Num29z0"/>
    <w:rPr>
      <w:rFonts w:ascii="Wingdings" w:hAnsi="Wingdings" w:cs="StarSymbol"/>
      <w:sz w:val="18"/>
      <w:szCs w:val="18"/>
    </w:rPr>
  </w:style>
  <w:style w:type="character" w:customStyle="1" w:styleId="WW-WW8Num30z0">
    <w:name w:val="WW-WW8Num30z0"/>
    <w:rPr>
      <w:rFonts w:ascii="Wingdings" w:hAnsi="Wingdings" w:cs="StarSymbol"/>
      <w:sz w:val="18"/>
      <w:szCs w:val="18"/>
    </w:rPr>
  </w:style>
  <w:style w:type="character" w:customStyle="1" w:styleId="WW-WW8Num31z0">
    <w:name w:val="WW-WW8Num31z0"/>
    <w:rPr>
      <w:rFonts w:ascii="Wingdings" w:hAnsi="Wingdings" w:cs="StarSymbol"/>
      <w:sz w:val="18"/>
      <w:szCs w:val="18"/>
    </w:rPr>
  </w:style>
  <w:style w:type="character" w:customStyle="1" w:styleId="WW-WW8Num33z0">
    <w:name w:val="WW-WW8Num33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Wingdings" w:hAnsi="Wingdings" w:cs="StarSymbol"/>
      <w:sz w:val="18"/>
      <w:szCs w:val="18"/>
    </w:rPr>
  </w:style>
  <w:style w:type="character" w:customStyle="1" w:styleId="WW-WW8Num36z0">
    <w:name w:val="WW-WW8Num36z0"/>
    <w:rPr>
      <w:rFonts w:ascii="Wingdings" w:hAnsi="Wingdings" w:cs="StarSymbol"/>
      <w:sz w:val="18"/>
      <w:szCs w:val="18"/>
    </w:rPr>
  </w:style>
  <w:style w:type="character" w:customStyle="1" w:styleId="WW-WW8Num37z0">
    <w:name w:val="WW-WW8Num37z0"/>
    <w:rPr>
      <w:rFonts w:ascii="Wingdings" w:hAnsi="Wingdings" w:cs="StarSymbol"/>
      <w:sz w:val="18"/>
      <w:szCs w:val="18"/>
    </w:rPr>
  </w:style>
  <w:style w:type="character" w:customStyle="1" w:styleId="WW-WW8Num38z0">
    <w:name w:val="WW-WW8Num38z0"/>
    <w:rPr>
      <w:rFonts w:ascii="Wingdings" w:hAnsi="Wingdings" w:cs="StarSymbol"/>
      <w:sz w:val="18"/>
      <w:szCs w:val="18"/>
    </w:rPr>
  </w:style>
  <w:style w:type="character" w:customStyle="1" w:styleId="WW-WW8Num39z0">
    <w:name w:val="WW-WW8Num39z0"/>
    <w:rPr>
      <w:rFonts w:ascii="Wingdings" w:hAnsi="Wingdings" w:cs="StarSymbol"/>
      <w:sz w:val="18"/>
      <w:szCs w:val="18"/>
    </w:rPr>
  </w:style>
  <w:style w:type="character" w:customStyle="1" w:styleId="WW-WW8Num40z0">
    <w:name w:val="WW-WW8Num40z0"/>
    <w:rPr>
      <w:rFonts w:ascii="Wingdings" w:hAnsi="Wingdings" w:cs="StarSymbol"/>
      <w:sz w:val="18"/>
      <w:szCs w:val="18"/>
    </w:rPr>
  </w:style>
  <w:style w:type="character" w:customStyle="1" w:styleId="WW-WW8Num41z0">
    <w:name w:val="WW-WW8Num41z0"/>
    <w:rPr>
      <w:rFonts w:ascii="Wingdings" w:hAnsi="Wingdings" w:cs="StarSymbol"/>
      <w:sz w:val="18"/>
      <w:szCs w:val="18"/>
    </w:rPr>
  </w:style>
  <w:style w:type="character" w:customStyle="1" w:styleId="WW-WW8Num42z0">
    <w:name w:val="WW-WW8Num42z0"/>
    <w:rPr>
      <w:rFonts w:ascii="Wingdings" w:hAnsi="Wingdings" w:cs="StarSymbol"/>
      <w:sz w:val="18"/>
      <w:szCs w:val="18"/>
    </w:rPr>
  </w:style>
  <w:style w:type="character" w:customStyle="1" w:styleId="WW-WW8Num43z0">
    <w:name w:val="WW-WW8Num43z0"/>
    <w:rPr>
      <w:rFonts w:ascii="Wingdings" w:hAnsi="Wingdings" w:cs="StarSymbol"/>
      <w:sz w:val="18"/>
      <w:szCs w:val="18"/>
    </w:rPr>
  </w:style>
  <w:style w:type="character" w:customStyle="1" w:styleId="WW-WW8Num44z0">
    <w:name w:val="WW-WW8Num44z0"/>
    <w:rPr>
      <w:rFonts w:ascii="Wingdings" w:hAnsi="Wingdings" w:cs="StarSymbol"/>
      <w:sz w:val="18"/>
      <w:szCs w:val="18"/>
    </w:rPr>
  </w:style>
  <w:style w:type="character" w:customStyle="1" w:styleId="WW-WW8Num45z0">
    <w:name w:val="WW-WW8Num45z0"/>
    <w:rPr>
      <w:rFonts w:ascii="Wingdings" w:hAnsi="Wingdings" w:cs="StarSymbol"/>
      <w:sz w:val="18"/>
      <w:szCs w:val="18"/>
    </w:rPr>
  </w:style>
  <w:style w:type="character" w:customStyle="1" w:styleId="WW-WW8Num46z0">
    <w:name w:val="WW-WW8Num46z0"/>
    <w:rPr>
      <w:rFonts w:ascii="Wingdings" w:hAnsi="Wingdings" w:cs="StarSymbol"/>
      <w:sz w:val="18"/>
      <w:szCs w:val="18"/>
    </w:rPr>
  </w:style>
  <w:style w:type="character" w:customStyle="1" w:styleId="WW-WW8Num47z0">
    <w:name w:val="WW-WW8Num47z0"/>
    <w:rPr>
      <w:rFonts w:ascii="Wingdings" w:hAnsi="Wingdings" w:cs="StarSymbol"/>
      <w:sz w:val="18"/>
      <w:szCs w:val="18"/>
    </w:rPr>
  </w:style>
  <w:style w:type="character" w:customStyle="1" w:styleId="WW-WW8Num48z0">
    <w:name w:val="WW-WW8Num48z0"/>
    <w:rPr>
      <w:rFonts w:ascii="Wingdings" w:hAnsi="Wingdings" w:cs="StarSymbol"/>
      <w:sz w:val="18"/>
      <w:szCs w:val="18"/>
    </w:rPr>
  </w:style>
  <w:style w:type="character" w:customStyle="1" w:styleId="WW-WW8Num49z0">
    <w:name w:val="WW-WW8Num49z0"/>
    <w:rPr>
      <w:rFonts w:ascii="Wingdings" w:hAnsi="Wingdings" w:cs="StarSymbol"/>
      <w:sz w:val="18"/>
      <w:szCs w:val="18"/>
    </w:rPr>
  </w:style>
  <w:style w:type="character" w:customStyle="1" w:styleId="WW-WW8Num50z0">
    <w:name w:val="WW-WW8Num50z0"/>
    <w:rPr>
      <w:rFonts w:ascii="Wingdings" w:hAnsi="Wingdings" w:cs="StarSymbol"/>
      <w:sz w:val="18"/>
      <w:szCs w:val="18"/>
    </w:rPr>
  </w:style>
  <w:style w:type="character" w:customStyle="1" w:styleId="WW8Num51z0">
    <w:name w:val="WW8Num51z0"/>
    <w:rPr>
      <w:rFonts w:ascii="Wingdings" w:hAnsi="Wingdings" w:cs="StarSymbol"/>
      <w:sz w:val="18"/>
      <w:szCs w:val="18"/>
    </w:rPr>
  </w:style>
  <w:style w:type="character" w:customStyle="1" w:styleId="WW-WW8Num52z0">
    <w:name w:val="WW-WW8Num52z0"/>
    <w:rPr>
      <w:rFonts w:ascii="Wingdings" w:hAnsi="Wingdings" w:cs="StarSymbol"/>
      <w:sz w:val="18"/>
      <w:szCs w:val="18"/>
    </w:rPr>
  </w:style>
  <w:style w:type="character" w:customStyle="1" w:styleId="WW-WW8Num54z0">
    <w:name w:val="WW-WW8Num54z0"/>
    <w:rPr>
      <w:rFonts w:ascii="Wingdings" w:hAnsi="Wingdings" w:cs="StarSymbol"/>
      <w:sz w:val="18"/>
      <w:szCs w:val="18"/>
    </w:rPr>
  </w:style>
  <w:style w:type="character" w:customStyle="1" w:styleId="WW-WW8Num55z0">
    <w:name w:val="WW-WW8Num55z0"/>
    <w:rPr>
      <w:rFonts w:ascii="Wingdings" w:hAnsi="Wingdings" w:cs="StarSymbol"/>
      <w:sz w:val="18"/>
      <w:szCs w:val="18"/>
    </w:rPr>
  </w:style>
  <w:style w:type="character" w:customStyle="1" w:styleId="WW-WW8Num56z0">
    <w:name w:val="WW-WW8Num56z0"/>
    <w:rPr>
      <w:rFonts w:ascii="Wingdings" w:hAnsi="Wingdings" w:cs="StarSymbol"/>
      <w:sz w:val="18"/>
      <w:szCs w:val="18"/>
    </w:rPr>
  </w:style>
  <w:style w:type="character" w:customStyle="1" w:styleId="WW-WW8Num57z0">
    <w:name w:val="WW-WW8Num57z0"/>
    <w:rPr>
      <w:rFonts w:ascii="Wingdings" w:hAnsi="Wingdings" w:cs="StarSymbol"/>
      <w:sz w:val="18"/>
      <w:szCs w:val="18"/>
    </w:rPr>
  </w:style>
  <w:style w:type="character" w:customStyle="1" w:styleId="WW-WW8Num58z0">
    <w:name w:val="WW-WW8Num58z0"/>
    <w:rPr>
      <w:rFonts w:ascii="Wingdings" w:hAnsi="Wingdings" w:cs="StarSymbol"/>
      <w:sz w:val="18"/>
      <w:szCs w:val="18"/>
    </w:rPr>
  </w:style>
  <w:style w:type="character" w:customStyle="1" w:styleId="WW-WW8Num59z0">
    <w:name w:val="WW-WW8Num59z0"/>
    <w:rPr>
      <w:rFonts w:ascii="Wingdings" w:hAnsi="Wingdings" w:cs="StarSymbol"/>
      <w:sz w:val="18"/>
      <w:szCs w:val="18"/>
    </w:rPr>
  </w:style>
  <w:style w:type="character" w:customStyle="1" w:styleId="WW-WW8Num60z0">
    <w:name w:val="WW-WW8Num60z0"/>
    <w:rPr>
      <w:rFonts w:ascii="Wingdings" w:hAnsi="Wingdings" w:cs="StarSymbol"/>
      <w:sz w:val="18"/>
      <w:szCs w:val="18"/>
    </w:rPr>
  </w:style>
  <w:style w:type="character" w:customStyle="1" w:styleId="WW-WW8Num61z0">
    <w:name w:val="WW-WW8Num61z0"/>
    <w:rPr>
      <w:rFonts w:ascii="Wingdings" w:hAnsi="Wingdings" w:cs="StarSymbol"/>
      <w:sz w:val="18"/>
      <w:szCs w:val="18"/>
    </w:rPr>
  </w:style>
  <w:style w:type="character" w:customStyle="1" w:styleId="WW8Num62z0">
    <w:name w:val="WW8Num62z0"/>
    <w:rPr>
      <w:rFonts w:ascii="Wingdings" w:hAnsi="Wingdings" w:cs="StarSymbol"/>
      <w:sz w:val="18"/>
      <w:szCs w:val="18"/>
    </w:rPr>
  </w:style>
  <w:style w:type="character" w:customStyle="1" w:styleId="WW-Absatz-Standardschriftart1111">
    <w:name w:val="WW-Absatz-Standardschriftart1111"/>
  </w:style>
  <w:style w:type="character" w:customStyle="1" w:styleId="WW-WW8Num10z011">
    <w:name w:val="WW-WW8Num10z011"/>
    <w:rPr>
      <w:rFonts w:ascii="Symbol" w:hAnsi="Symbol"/>
    </w:rPr>
  </w:style>
  <w:style w:type="character" w:customStyle="1" w:styleId="WW-WW8Num7z011">
    <w:name w:val="WW-WW8Num7z011"/>
    <w:rPr>
      <w:rFonts w:ascii="Symbol" w:hAnsi="Symbol"/>
    </w:rPr>
  </w:style>
  <w:style w:type="character" w:customStyle="1" w:styleId="WW-WW8Num8z011">
    <w:name w:val="WW-WW8Num8z011"/>
    <w:rPr>
      <w:rFonts w:ascii="Symbol" w:hAnsi="Symbol"/>
    </w:rPr>
  </w:style>
  <w:style w:type="character" w:customStyle="1" w:styleId="WW-WW8Num2z011">
    <w:name w:val="WW-WW8Num2z011"/>
    <w:rPr>
      <w:rFonts w:ascii="Symbol" w:hAnsi="Symbol"/>
    </w:rPr>
  </w:style>
  <w:style w:type="character" w:customStyle="1" w:styleId="WW-WW8Num4z011">
    <w:name w:val="WW-WW8Num4z011"/>
    <w:rPr>
      <w:rFonts w:ascii="Symbol" w:hAnsi="Symbol"/>
    </w:rPr>
  </w:style>
  <w:style w:type="character" w:customStyle="1" w:styleId="WW-WW8Num6z011">
    <w:name w:val="WW-WW8Num6z011"/>
    <w:rPr>
      <w:rFonts w:ascii="Symbol" w:hAnsi="Symbol"/>
    </w:rPr>
  </w:style>
  <w:style w:type="character" w:customStyle="1" w:styleId="WW-WW8Num9z011">
    <w:name w:val="WW-WW8Num9z011"/>
    <w:rPr>
      <w:rFonts w:ascii="Symbol" w:hAnsi="Symbol"/>
    </w:rPr>
  </w:style>
  <w:style w:type="character" w:customStyle="1" w:styleId="WW-WW8Num5z011">
    <w:name w:val="WW-WW8Num5z011"/>
    <w:rPr>
      <w:rFonts w:ascii="Symbol" w:hAnsi="Symbol"/>
    </w:rPr>
  </w:style>
  <w:style w:type="character" w:customStyle="1" w:styleId="WW-WW8Num12z011">
    <w:name w:val="WW-WW8Num12z011"/>
    <w:rPr>
      <w:rFonts w:ascii="Symbol" w:hAnsi="Symbol"/>
    </w:rPr>
  </w:style>
  <w:style w:type="character" w:customStyle="1" w:styleId="WW-WW8Num3z011">
    <w:name w:val="WW-WW8Num3z011"/>
    <w:rPr>
      <w:rFonts w:ascii="Symbol" w:hAnsi="Symbol"/>
    </w:rPr>
  </w:style>
  <w:style w:type="character" w:customStyle="1" w:styleId="WW-WW8Num1z011">
    <w:name w:val="WW-WW8Num1z011"/>
    <w:rPr>
      <w:rFonts w:ascii="Symbol" w:hAnsi="Symbol"/>
    </w:rPr>
  </w:style>
  <w:style w:type="character" w:customStyle="1" w:styleId="WW-WW8Num11z011">
    <w:name w:val="WW-WW8Num11z011"/>
    <w:rPr>
      <w:rFonts w:ascii="Symbol" w:hAnsi="Symbol"/>
    </w:rPr>
  </w:style>
  <w:style w:type="character" w:customStyle="1" w:styleId="Marcadores">
    <w:name w:val="Marcadores"/>
    <w:rPr>
      <w:rFonts w:ascii="StarSymbol" w:eastAsia="StarSymbol" w:hAnsi="StarSymbol" w:cs="StarSymbol"/>
      <w:sz w:val="18"/>
      <w:szCs w:val="18"/>
    </w:rPr>
  </w:style>
  <w:style w:type="character" w:customStyle="1" w:styleId="WW-Marcadores">
    <w:name w:val="WW-Marcadores"/>
    <w:rPr>
      <w:rFonts w:ascii="StarSymbol" w:eastAsia="StarSymbol" w:hAnsi="StarSymbol" w:cs="StarSymbol"/>
      <w:sz w:val="18"/>
      <w:szCs w:val="18"/>
    </w:rPr>
  </w:style>
  <w:style w:type="character" w:customStyle="1" w:styleId="WW-Marcadores1">
    <w:name w:val="WW-Marcadores1"/>
    <w:rPr>
      <w:rFonts w:ascii="StarSymbol" w:eastAsia="StarSymbol" w:hAnsi="StarSymbol" w:cs="StarSymbol"/>
      <w:sz w:val="18"/>
      <w:szCs w:val="18"/>
    </w:rPr>
  </w:style>
  <w:style w:type="character" w:customStyle="1" w:styleId="WW-Marcadores11">
    <w:name w:val="WW-Marcadores11"/>
    <w:rPr>
      <w:rFonts w:ascii="StarSymbol" w:eastAsia="StarSymbol" w:hAnsi="StarSymbol" w:cs="StarSymbol"/>
      <w:sz w:val="18"/>
      <w:szCs w:val="18"/>
    </w:rPr>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styleId="Hyperlink">
    <w:name w:val="Hyperlink"/>
    <w:basedOn w:val="Fontepargpadro1"/>
    <w:semiHidden/>
    <w:rPr>
      <w:color w:val="0000FF"/>
      <w:u w:val="single"/>
    </w:rPr>
  </w:style>
  <w:style w:type="paragraph" w:customStyle="1" w:styleId="Legenda1">
    <w:name w:val="Legenda1"/>
    <w:basedOn w:val="Normal"/>
    <w:pPr>
      <w:widowControl w:val="0"/>
      <w:suppressLineNumbers/>
      <w:spacing w:before="120" w:after="120"/>
    </w:pPr>
    <w:rPr>
      <w:rFonts w:eastAsia="Tahoma" w:cs="Tahoma"/>
      <w:i/>
      <w:iCs/>
    </w:rPr>
  </w:style>
  <w:style w:type="paragraph" w:styleId="Ttulo">
    <w:name w:val="Title"/>
    <w:basedOn w:val="Normal"/>
    <w:next w:val="Corpodetexto"/>
    <w:qFormat/>
    <w:pPr>
      <w:keepNext/>
      <w:widowControl w:val="0"/>
      <w:spacing w:before="240" w:after="120"/>
    </w:pPr>
    <w:rPr>
      <w:rFonts w:ascii="Arial" w:eastAsia="Tahoma" w:hAnsi="Arial" w:cs="Tahoma"/>
      <w:sz w:val="28"/>
      <w:szCs w:val="28"/>
    </w:rPr>
  </w:style>
  <w:style w:type="paragraph" w:styleId="Subttulo">
    <w:name w:val="Subtitle"/>
    <w:basedOn w:val="Captulo"/>
    <w:next w:val="Corpodetexto"/>
    <w:qFormat/>
    <w:pPr>
      <w:widowControl w:val="0"/>
      <w:jc w:val="center"/>
    </w:pPr>
    <w:rPr>
      <w:rFonts w:eastAsia="Arial Unicode MS"/>
      <w:i/>
      <w:iCs/>
    </w:rPr>
  </w:style>
  <w:style w:type="paragraph" w:customStyle="1" w:styleId="TtuloPrincipal">
    <w:name w:val="Título Principal"/>
    <w:basedOn w:val="Normal"/>
    <w:next w:val="Corpodetexto"/>
    <w:pPr>
      <w:keepNext/>
      <w:widowControl w:val="0"/>
      <w:spacing w:before="240" w:after="120"/>
    </w:pPr>
    <w:rPr>
      <w:rFonts w:ascii="Arial" w:eastAsia="Tahoma" w:hAnsi="Arial" w:cs="Tahoma"/>
      <w:sz w:val="28"/>
      <w:szCs w:val="28"/>
    </w:rPr>
  </w:style>
  <w:style w:type="paragraph" w:customStyle="1" w:styleId="WW-TtuloPrincipal">
    <w:name w:val="WW-Título Principal"/>
    <w:basedOn w:val="Normal"/>
    <w:next w:val="Corpodetexto"/>
    <w:pPr>
      <w:keepNext/>
      <w:widowControl w:val="0"/>
      <w:spacing w:before="240" w:after="120"/>
    </w:pPr>
    <w:rPr>
      <w:rFonts w:ascii="Arial" w:eastAsia="Tahoma" w:hAnsi="Arial" w:cs="Tahoma"/>
      <w:sz w:val="28"/>
      <w:szCs w:val="28"/>
    </w:rPr>
  </w:style>
  <w:style w:type="paragraph" w:customStyle="1" w:styleId="WW-TtuloPrincipal1">
    <w:name w:val="WW-Título Principal1"/>
    <w:basedOn w:val="Normal"/>
    <w:next w:val="Corpodetexto"/>
    <w:pPr>
      <w:keepNext/>
      <w:widowControl w:val="0"/>
      <w:spacing w:before="240" w:after="120"/>
    </w:pPr>
    <w:rPr>
      <w:rFonts w:ascii="Arial" w:eastAsia="Tahoma" w:hAnsi="Arial" w:cs="Tahoma"/>
      <w:sz w:val="28"/>
      <w:szCs w:val="28"/>
    </w:rPr>
  </w:style>
  <w:style w:type="paragraph" w:customStyle="1" w:styleId="WW-ndice">
    <w:name w:val="WW-Índice"/>
    <w:basedOn w:val="Normal"/>
    <w:pPr>
      <w:widowControl w:val="0"/>
      <w:suppressLineNumbers/>
    </w:pPr>
    <w:rPr>
      <w:rFonts w:eastAsia="Tahoma"/>
      <w:szCs w:val="20"/>
    </w:rPr>
  </w:style>
  <w:style w:type="paragraph" w:customStyle="1" w:styleId="WW-ndice1">
    <w:name w:val="WW-Índice1"/>
    <w:basedOn w:val="Normal"/>
    <w:pPr>
      <w:widowControl w:val="0"/>
      <w:suppressLineNumbers/>
    </w:pPr>
    <w:rPr>
      <w:rFonts w:eastAsia="Tahoma"/>
      <w:szCs w:val="20"/>
    </w:rPr>
  </w:style>
  <w:style w:type="paragraph" w:styleId="Sumrio1">
    <w:name w:val="toc 1"/>
    <w:basedOn w:val="Normal"/>
    <w:next w:val="Normal"/>
    <w:semiHidden/>
    <w:pPr>
      <w:widowControl w:val="0"/>
    </w:pPr>
    <w:rPr>
      <w:rFonts w:eastAsia="Tahoma"/>
      <w:szCs w:val="20"/>
    </w:rPr>
  </w:style>
  <w:style w:type="paragraph" w:customStyle="1" w:styleId="smtext">
    <w:name w:val="smtext"/>
    <w:basedOn w:val="Normal"/>
    <w:pPr>
      <w:widowControl w:val="0"/>
      <w:spacing w:before="280" w:after="280"/>
    </w:pPr>
    <w:rPr>
      <w:rFonts w:ascii="Arial" w:eastAsia="Tahoma" w:hAnsi="Arial" w:cs="Arial"/>
      <w:color w:val="000000"/>
      <w:sz w:val="22"/>
      <w:szCs w:val="22"/>
    </w:rPr>
  </w:style>
  <w:style w:type="paragraph" w:customStyle="1" w:styleId="WW-Corpodetexto2">
    <w:name w:val="WW-Corpo de texto 2"/>
    <w:basedOn w:val="Normal"/>
    <w:pPr>
      <w:widowControl w:val="0"/>
      <w:jc w:val="both"/>
    </w:pPr>
    <w:rPr>
      <w:rFonts w:eastAsia="Tahoma"/>
      <w:b/>
      <w:bCs/>
      <w:szCs w:val="20"/>
    </w:rPr>
  </w:style>
  <w:style w:type="paragraph" w:customStyle="1" w:styleId="WW-Corpodetexto3">
    <w:name w:val="WW-Corpo de texto 3"/>
    <w:basedOn w:val="Normal"/>
    <w:pPr>
      <w:widowControl w:val="0"/>
      <w:jc w:val="both"/>
    </w:pPr>
    <w:rPr>
      <w:rFonts w:eastAsia="Tahoma"/>
      <w:szCs w:val="20"/>
    </w:rPr>
  </w:style>
  <w:style w:type="paragraph" w:styleId="Recuodecorpodetexto">
    <w:name w:val="Body Text Indent"/>
    <w:basedOn w:val="Normal"/>
    <w:link w:val="RecuodecorpodetextoChar"/>
    <w:semiHidden/>
    <w:pPr>
      <w:widowControl w:val="0"/>
      <w:ind w:left="2552" w:hanging="1844"/>
      <w:jc w:val="both"/>
    </w:pPr>
    <w:rPr>
      <w:rFonts w:eastAsia="Tahoma"/>
      <w:szCs w:val="20"/>
    </w:rPr>
  </w:style>
  <w:style w:type="paragraph" w:customStyle="1" w:styleId="WW-Corpodetexto31">
    <w:name w:val="WW-Corpo de texto 31"/>
    <w:basedOn w:val="Normal"/>
    <w:pPr>
      <w:widowControl w:val="0"/>
      <w:jc w:val="both"/>
    </w:pPr>
    <w:rPr>
      <w:rFonts w:eastAsia="Tahoma"/>
      <w:color w:val="000000"/>
      <w:szCs w:val="20"/>
    </w:rPr>
  </w:style>
  <w:style w:type="paragraph" w:customStyle="1" w:styleId="WW-NormalWeb">
    <w:name w:val="WW-Normal (Web)"/>
    <w:basedOn w:val="Normal"/>
    <w:pPr>
      <w:widowControl w:val="0"/>
      <w:suppressAutoHyphens w:val="0"/>
      <w:spacing w:before="280" w:after="280"/>
    </w:pPr>
    <w:rPr>
      <w:rFonts w:ascii="Arial Unicode MS" w:eastAsia="Arial Unicode MS" w:hAnsi="Arial Unicode MS" w:cs="Arial Unicode MS"/>
    </w:rPr>
  </w:style>
  <w:style w:type="paragraph" w:customStyle="1" w:styleId="LinhaHorizontal">
    <w:name w:val="Linha Horizontal"/>
    <w:basedOn w:val="Normal"/>
    <w:next w:val="Corpodetexto"/>
    <w:pPr>
      <w:widowControl w:val="0"/>
      <w:suppressLineNumbers/>
      <w:pBdr>
        <w:bottom w:val="double" w:sz="1" w:space="0" w:color="808080"/>
      </w:pBdr>
      <w:spacing w:after="283"/>
    </w:pPr>
    <w:rPr>
      <w:rFonts w:eastAsia="Tahoma"/>
      <w:sz w:val="12"/>
      <w:szCs w:val="12"/>
    </w:rPr>
  </w:style>
  <w:style w:type="paragraph" w:customStyle="1" w:styleId="WW-LinhaHorizontal">
    <w:name w:val="WW-Linha Horizontal"/>
    <w:basedOn w:val="Normal"/>
    <w:next w:val="Corpodetexto"/>
    <w:pPr>
      <w:widowControl w:val="0"/>
      <w:suppressLineNumbers/>
      <w:pBdr>
        <w:bottom w:val="double" w:sz="1" w:space="0" w:color="808080"/>
      </w:pBdr>
      <w:spacing w:after="283"/>
    </w:pPr>
    <w:rPr>
      <w:rFonts w:eastAsia="Tahoma"/>
      <w:sz w:val="12"/>
      <w:szCs w:val="12"/>
    </w:rPr>
  </w:style>
  <w:style w:type="paragraph" w:customStyle="1" w:styleId="Contedodatabela">
    <w:name w:val="Conteúdo da tabela"/>
    <w:basedOn w:val="Normal"/>
    <w:pPr>
      <w:widowControl w:val="0"/>
      <w:suppressLineNumbers/>
    </w:pPr>
    <w:rPr>
      <w:rFonts w:eastAsia="Tahoma"/>
      <w:szCs w:val="20"/>
    </w:rPr>
  </w:style>
  <w:style w:type="paragraph" w:customStyle="1" w:styleId="Ttulodatabela">
    <w:name w:val="Título da tabela"/>
    <w:basedOn w:val="Contedodatabela"/>
    <w:pPr>
      <w:jc w:val="center"/>
    </w:pPr>
    <w:rPr>
      <w:b/>
      <w:bCs/>
      <w:i/>
      <w:iCs/>
    </w:rPr>
  </w:style>
  <w:style w:type="paragraph" w:styleId="MapadoDocumento">
    <w:name w:val="Document Map"/>
    <w:basedOn w:val="Normal"/>
    <w:semiHidden/>
    <w:pPr>
      <w:widowControl w:val="0"/>
      <w:shd w:val="clear" w:color="auto" w:fill="000080"/>
    </w:pPr>
    <w:rPr>
      <w:rFonts w:ascii="Tahoma" w:eastAsia="Tahoma" w:hAnsi="Tahoma" w:cs="Tahoma"/>
      <w:sz w:val="20"/>
      <w:szCs w:val="20"/>
    </w:rPr>
  </w:style>
  <w:style w:type="paragraph" w:styleId="NormalWeb">
    <w:name w:val="Normal (Web)"/>
    <w:basedOn w:val="Normal"/>
    <w:semiHidden/>
    <w:pPr>
      <w:suppressAutoHyphens w:val="0"/>
      <w:spacing w:before="100" w:beforeAutospacing="1" w:after="100" w:afterAutospacing="1"/>
    </w:pPr>
    <w:rPr>
      <w:lang w:eastAsia="pt-BR"/>
    </w:rPr>
  </w:style>
  <w:style w:type="character" w:styleId="Forte">
    <w:name w:val="Strong"/>
    <w:basedOn w:val="Fontepargpadro"/>
    <w:uiPriority w:val="22"/>
    <w:qFormat/>
    <w:rPr>
      <w:b/>
      <w:bCs/>
    </w:rPr>
  </w:style>
  <w:style w:type="character" w:customStyle="1" w:styleId="productinfoname7">
    <w:name w:val="product_info_name7"/>
    <w:basedOn w:val="Fontepargpadro"/>
    <w:rPr>
      <w:rFonts w:ascii="Arial" w:hAnsi="Arial" w:cs="Arial" w:hint="default"/>
      <w:b/>
      <w:bCs/>
      <w:color w:val="666666"/>
      <w:sz w:val="30"/>
      <w:szCs w:val="30"/>
      <w:shd w:val="clear" w:color="auto" w:fill="FFFFFF"/>
    </w:rPr>
  </w:style>
  <w:style w:type="character" w:customStyle="1" w:styleId="text11">
    <w:name w:val="text_11"/>
    <w:basedOn w:val="Fontepargpadro"/>
    <w:rPr>
      <w:rFonts w:ascii="Tahoma" w:hAnsi="Tahoma" w:cs="Tahoma" w:hint="default"/>
      <w:color w:val="434343"/>
      <w:sz w:val="17"/>
      <w:szCs w:val="17"/>
    </w:rPr>
  </w:style>
  <w:style w:type="paragraph" w:customStyle="1" w:styleId="topico">
    <w:name w:val="topico"/>
    <w:basedOn w:val="Normal"/>
    <w:pPr>
      <w:widowControl w:val="0"/>
      <w:numPr>
        <w:numId w:val="1"/>
      </w:numPr>
    </w:pPr>
    <w:rPr>
      <w:rFonts w:eastAsia="Tahoma"/>
      <w:szCs w:val="20"/>
    </w:rPr>
  </w:style>
  <w:style w:type="paragraph" w:customStyle="1" w:styleId="price1">
    <w:name w:val="price1"/>
    <w:basedOn w:val="Normal"/>
    <w:pPr>
      <w:suppressAutoHyphens w:val="0"/>
    </w:pPr>
    <w:rPr>
      <w:sz w:val="21"/>
      <w:szCs w:val="21"/>
      <w:lang w:eastAsia="pt-BR"/>
    </w:rPr>
  </w:style>
  <w:style w:type="character" w:customStyle="1" w:styleId="caps">
    <w:name w:val="caps"/>
    <w:basedOn w:val="Fontepargpadro"/>
  </w:style>
  <w:style w:type="paragraph" w:styleId="Recuodecorpodetexto2">
    <w:name w:val="Body Text Indent 2"/>
    <w:basedOn w:val="Normal"/>
    <w:link w:val="Recuodecorpodetexto2Char"/>
    <w:semiHidden/>
    <w:pPr>
      <w:spacing w:before="80" w:after="80" w:line="320" w:lineRule="exact"/>
      <w:ind w:firstLine="567"/>
      <w:jc w:val="both"/>
    </w:pPr>
    <w:rPr>
      <w:rFonts w:ascii="Arial" w:hAnsi="Arial" w:cs="Arial"/>
    </w:rPr>
  </w:style>
  <w:style w:type="paragraph" w:styleId="Recuodecorpodetexto3">
    <w:name w:val="Body Text Indent 3"/>
    <w:basedOn w:val="Normal"/>
    <w:link w:val="Recuodecorpodetexto3Char"/>
    <w:semiHidden/>
    <w:pPr>
      <w:spacing w:before="60" w:after="60" w:line="300" w:lineRule="exact"/>
      <w:ind w:firstLine="567"/>
    </w:pPr>
    <w:rPr>
      <w:rFonts w:ascii="Arial" w:hAnsi="Arial" w:cs="Arial"/>
    </w:rPr>
  </w:style>
  <w:style w:type="paragraph" w:styleId="Corpodetexto2">
    <w:name w:val="Body Text 2"/>
    <w:basedOn w:val="Normal"/>
    <w:semiHidden/>
    <w:pPr>
      <w:suppressAutoHyphens w:val="0"/>
      <w:jc w:val="both"/>
    </w:pPr>
    <w:rPr>
      <w:rFonts w:ascii="Arial" w:hAnsi="Arial" w:cs="Arial"/>
      <w:b/>
      <w:bCs/>
      <w:lang w:eastAsia="pt-BR"/>
    </w:rPr>
  </w:style>
  <w:style w:type="character" w:customStyle="1" w:styleId="CabealhoChar">
    <w:name w:val="Cabeçalho Char"/>
    <w:basedOn w:val="Fontepargpadro"/>
    <w:link w:val="Cabealho"/>
    <w:semiHidden/>
    <w:rsid w:val="00A2124B"/>
    <w:rPr>
      <w:sz w:val="24"/>
      <w:szCs w:val="24"/>
      <w:lang w:eastAsia="ar-SA"/>
    </w:rPr>
  </w:style>
  <w:style w:type="paragraph" w:styleId="Textodebalo">
    <w:name w:val="Balloon Text"/>
    <w:basedOn w:val="Normal"/>
    <w:link w:val="TextodebaloChar"/>
    <w:uiPriority w:val="99"/>
    <w:semiHidden/>
    <w:unhideWhenUsed/>
    <w:rsid w:val="00AE0522"/>
    <w:rPr>
      <w:rFonts w:ascii="Tahoma" w:hAnsi="Tahoma" w:cs="Tahoma"/>
      <w:sz w:val="16"/>
      <w:szCs w:val="16"/>
    </w:rPr>
  </w:style>
  <w:style w:type="character" w:customStyle="1" w:styleId="TextodebaloChar">
    <w:name w:val="Texto de balão Char"/>
    <w:basedOn w:val="Fontepargpadro"/>
    <w:link w:val="Textodebalo"/>
    <w:uiPriority w:val="99"/>
    <w:semiHidden/>
    <w:rsid w:val="00AE0522"/>
    <w:rPr>
      <w:rFonts w:ascii="Tahoma" w:hAnsi="Tahoma" w:cs="Tahoma"/>
      <w:sz w:val="16"/>
      <w:szCs w:val="16"/>
      <w:lang w:eastAsia="ar-SA"/>
    </w:rPr>
  </w:style>
  <w:style w:type="paragraph" w:styleId="PargrafodaLista">
    <w:name w:val="List Paragraph"/>
    <w:basedOn w:val="Normal"/>
    <w:uiPriority w:val="34"/>
    <w:qFormat/>
    <w:rsid w:val="00FE1A39"/>
    <w:pPr>
      <w:ind w:left="708"/>
    </w:pPr>
  </w:style>
  <w:style w:type="paragraph" w:customStyle="1" w:styleId="WW-Corpodetexto312">
    <w:name w:val="WW-Corpo de texto 312"/>
    <w:basedOn w:val="Normal"/>
    <w:rsid w:val="00574E5F"/>
    <w:pPr>
      <w:jc w:val="both"/>
    </w:pPr>
    <w:rPr>
      <w:rFonts w:ascii="Arial" w:hAnsi="Arial" w:cs="Arial"/>
      <w:b/>
      <w:bCs/>
      <w:sz w:val="22"/>
      <w:szCs w:val="20"/>
    </w:rPr>
  </w:style>
  <w:style w:type="paragraph" w:customStyle="1" w:styleId="Recuodecorpodetexto21">
    <w:name w:val="Recuo de corpo de texto 21"/>
    <w:basedOn w:val="Normal"/>
    <w:rsid w:val="00EF36E4"/>
    <w:pPr>
      <w:overflowPunct w:val="0"/>
      <w:autoSpaceDE w:val="0"/>
      <w:spacing w:before="120" w:after="120"/>
      <w:ind w:left="1701" w:hanging="1701"/>
      <w:jc w:val="both"/>
      <w:textAlignment w:val="baseline"/>
    </w:pPr>
    <w:rPr>
      <w:rFonts w:ascii="Arial" w:hAnsi="Arial"/>
      <w:szCs w:val="20"/>
    </w:rPr>
  </w:style>
  <w:style w:type="paragraph" w:customStyle="1" w:styleId="WW-Recuodecorpodetexto2">
    <w:name w:val="WW-Recuo de corpo de texto 2"/>
    <w:basedOn w:val="Normal"/>
    <w:rsid w:val="00B1523B"/>
    <w:pPr>
      <w:widowControl w:val="0"/>
      <w:spacing w:before="120" w:after="120"/>
      <w:ind w:left="1701" w:hanging="1701"/>
      <w:jc w:val="both"/>
    </w:pPr>
    <w:rPr>
      <w:rFonts w:ascii="Arial" w:eastAsia="Lucida Sans Unicode" w:hAnsi="Arial"/>
      <w:kern w:val="1"/>
    </w:rPr>
  </w:style>
  <w:style w:type="table" w:styleId="Tabelacomgrade">
    <w:name w:val="Table Grid"/>
    <w:basedOn w:val="Tabelanormal"/>
    <w:uiPriority w:val="59"/>
    <w:rsid w:val="00302F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cuodecorpodetexto22">
    <w:name w:val="Recuo de corpo de texto 22"/>
    <w:basedOn w:val="Normal"/>
    <w:rsid w:val="002B2769"/>
    <w:pPr>
      <w:overflowPunct w:val="0"/>
      <w:autoSpaceDE w:val="0"/>
      <w:spacing w:before="120" w:after="120"/>
      <w:ind w:left="1701" w:hanging="1701"/>
      <w:jc w:val="both"/>
      <w:textAlignment w:val="baseline"/>
    </w:pPr>
    <w:rPr>
      <w:rFonts w:ascii="Arial" w:hAnsi="Arial"/>
      <w:szCs w:val="20"/>
    </w:rPr>
  </w:style>
  <w:style w:type="character" w:customStyle="1" w:styleId="Recuodecorpodetexto3Char">
    <w:name w:val="Recuo de corpo de texto 3 Char"/>
    <w:basedOn w:val="Fontepargpadro"/>
    <w:link w:val="Recuodecorpodetexto3"/>
    <w:semiHidden/>
    <w:rsid w:val="009F56C7"/>
    <w:rPr>
      <w:rFonts w:ascii="Arial" w:hAnsi="Arial" w:cs="Arial"/>
      <w:sz w:val="24"/>
      <w:szCs w:val="24"/>
      <w:lang w:eastAsia="ar-SA"/>
    </w:rPr>
  </w:style>
  <w:style w:type="character" w:customStyle="1" w:styleId="Recuodecorpodetexto2Char">
    <w:name w:val="Recuo de corpo de texto 2 Char"/>
    <w:basedOn w:val="Fontepargpadro"/>
    <w:link w:val="Recuodecorpodetexto2"/>
    <w:semiHidden/>
    <w:rsid w:val="00E23100"/>
    <w:rPr>
      <w:rFonts w:ascii="Arial" w:hAnsi="Arial" w:cs="Arial"/>
      <w:sz w:val="24"/>
      <w:szCs w:val="24"/>
      <w:lang w:eastAsia="ar-SA"/>
    </w:rPr>
  </w:style>
  <w:style w:type="character" w:customStyle="1" w:styleId="Ttulo2Char">
    <w:name w:val="Título 2 Char"/>
    <w:basedOn w:val="Fontepargpadro"/>
    <w:link w:val="Ttulo2"/>
    <w:rsid w:val="00122A1D"/>
    <w:rPr>
      <w:b/>
      <w:bCs/>
      <w:sz w:val="24"/>
      <w:szCs w:val="24"/>
    </w:rPr>
  </w:style>
  <w:style w:type="character" w:customStyle="1" w:styleId="Ttulo6Char">
    <w:name w:val="Título 6 Char"/>
    <w:basedOn w:val="Fontepargpadro"/>
    <w:link w:val="Ttulo6"/>
    <w:rsid w:val="00122A1D"/>
    <w:rPr>
      <w:rFonts w:ascii="Arial" w:hAnsi="Arial" w:cs="Arial"/>
      <w:b/>
      <w:bCs/>
      <w:sz w:val="18"/>
      <w:szCs w:val="16"/>
      <w:lang w:eastAsia="ar-SA"/>
    </w:rPr>
  </w:style>
  <w:style w:type="character" w:customStyle="1" w:styleId="CorpodetextoChar">
    <w:name w:val="Corpo de texto Char"/>
    <w:basedOn w:val="Fontepargpadro"/>
    <w:link w:val="Corpodetexto"/>
    <w:semiHidden/>
    <w:rsid w:val="00122A1D"/>
    <w:rPr>
      <w:sz w:val="24"/>
      <w:szCs w:val="24"/>
      <w:lang w:eastAsia="ar-SA"/>
    </w:rPr>
  </w:style>
  <w:style w:type="character" w:customStyle="1" w:styleId="RecuodecorpodetextoChar">
    <w:name w:val="Recuo de corpo de texto Char"/>
    <w:basedOn w:val="Fontepargpadro"/>
    <w:link w:val="Recuodecorpodetexto"/>
    <w:semiHidden/>
    <w:rsid w:val="00122A1D"/>
    <w:rPr>
      <w:rFonts w:eastAsia="Tahoma"/>
      <w:sz w:val="24"/>
    </w:rPr>
  </w:style>
  <w:style w:type="character" w:customStyle="1" w:styleId="RodapChar">
    <w:name w:val="Rodapé Char"/>
    <w:basedOn w:val="Fontepargpadro"/>
    <w:link w:val="Rodap"/>
    <w:uiPriority w:val="99"/>
    <w:rsid w:val="00FF6FA7"/>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703288">
      <w:bodyDiv w:val="1"/>
      <w:marLeft w:val="0"/>
      <w:marRight w:val="0"/>
      <w:marTop w:val="0"/>
      <w:marBottom w:val="0"/>
      <w:divBdr>
        <w:top w:val="none" w:sz="0" w:space="0" w:color="auto"/>
        <w:left w:val="none" w:sz="0" w:space="0" w:color="auto"/>
        <w:bottom w:val="none" w:sz="0" w:space="0" w:color="auto"/>
        <w:right w:val="none" w:sz="0" w:space="0" w:color="auto"/>
      </w:divBdr>
    </w:div>
    <w:div w:id="375547233">
      <w:bodyDiv w:val="1"/>
      <w:marLeft w:val="0"/>
      <w:marRight w:val="0"/>
      <w:marTop w:val="0"/>
      <w:marBottom w:val="0"/>
      <w:divBdr>
        <w:top w:val="none" w:sz="0" w:space="0" w:color="auto"/>
        <w:left w:val="none" w:sz="0" w:space="0" w:color="auto"/>
        <w:bottom w:val="none" w:sz="0" w:space="0" w:color="auto"/>
        <w:right w:val="none" w:sz="0" w:space="0" w:color="auto"/>
      </w:divBdr>
    </w:div>
    <w:div w:id="592975524">
      <w:bodyDiv w:val="1"/>
      <w:marLeft w:val="0"/>
      <w:marRight w:val="0"/>
      <w:marTop w:val="0"/>
      <w:marBottom w:val="0"/>
      <w:divBdr>
        <w:top w:val="none" w:sz="0" w:space="0" w:color="auto"/>
        <w:left w:val="none" w:sz="0" w:space="0" w:color="auto"/>
        <w:bottom w:val="none" w:sz="0" w:space="0" w:color="auto"/>
        <w:right w:val="none" w:sz="0" w:space="0" w:color="auto"/>
      </w:divBdr>
    </w:div>
    <w:div w:id="987979537">
      <w:bodyDiv w:val="1"/>
      <w:marLeft w:val="0"/>
      <w:marRight w:val="0"/>
      <w:marTop w:val="0"/>
      <w:marBottom w:val="0"/>
      <w:divBdr>
        <w:top w:val="none" w:sz="0" w:space="0" w:color="auto"/>
        <w:left w:val="none" w:sz="0" w:space="0" w:color="auto"/>
        <w:bottom w:val="none" w:sz="0" w:space="0" w:color="auto"/>
        <w:right w:val="none" w:sz="0" w:space="0" w:color="auto"/>
      </w:divBdr>
      <w:divsChild>
        <w:div w:id="69886217">
          <w:marLeft w:val="0"/>
          <w:marRight w:val="0"/>
          <w:marTop w:val="0"/>
          <w:marBottom w:val="0"/>
          <w:divBdr>
            <w:top w:val="none" w:sz="0" w:space="0" w:color="auto"/>
            <w:left w:val="none" w:sz="0" w:space="0" w:color="auto"/>
            <w:bottom w:val="none" w:sz="0" w:space="0" w:color="auto"/>
            <w:right w:val="none" w:sz="0" w:space="0" w:color="auto"/>
          </w:divBdr>
        </w:div>
        <w:div w:id="87699682">
          <w:marLeft w:val="0"/>
          <w:marRight w:val="0"/>
          <w:marTop w:val="0"/>
          <w:marBottom w:val="0"/>
          <w:divBdr>
            <w:top w:val="none" w:sz="0" w:space="0" w:color="auto"/>
            <w:left w:val="none" w:sz="0" w:space="0" w:color="auto"/>
            <w:bottom w:val="none" w:sz="0" w:space="0" w:color="auto"/>
            <w:right w:val="none" w:sz="0" w:space="0" w:color="auto"/>
          </w:divBdr>
        </w:div>
        <w:div w:id="193924272">
          <w:marLeft w:val="0"/>
          <w:marRight w:val="0"/>
          <w:marTop w:val="0"/>
          <w:marBottom w:val="0"/>
          <w:divBdr>
            <w:top w:val="none" w:sz="0" w:space="0" w:color="auto"/>
            <w:left w:val="none" w:sz="0" w:space="0" w:color="auto"/>
            <w:bottom w:val="none" w:sz="0" w:space="0" w:color="auto"/>
            <w:right w:val="none" w:sz="0" w:space="0" w:color="auto"/>
          </w:divBdr>
        </w:div>
        <w:div w:id="325911249">
          <w:marLeft w:val="0"/>
          <w:marRight w:val="0"/>
          <w:marTop w:val="0"/>
          <w:marBottom w:val="0"/>
          <w:divBdr>
            <w:top w:val="none" w:sz="0" w:space="0" w:color="auto"/>
            <w:left w:val="none" w:sz="0" w:space="0" w:color="auto"/>
            <w:bottom w:val="none" w:sz="0" w:space="0" w:color="auto"/>
            <w:right w:val="none" w:sz="0" w:space="0" w:color="auto"/>
          </w:divBdr>
        </w:div>
        <w:div w:id="855769404">
          <w:marLeft w:val="0"/>
          <w:marRight w:val="0"/>
          <w:marTop w:val="0"/>
          <w:marBottom w:val="0"/>
          <w:divBdr>
            <w:top w:val="none" w:sz="0" w:space="0" w:color="auto"/>
            <w:left w:val="none" w:sz="0" w:space="0" w:color="auto"/>
            <w:bottom w:val="none" w:sz="0" w:space="0" w:color="auto"/>
            <w:right w:val="none" w:sz="0" w:space="0" w:color="auto"/>
          </w:divBdr>
        </w:div>
        <w:div w:id="986202974">
          <w:marLeft w:val="0"/>
          <w:marRight w:val="0"/>
          <w:marTop w:val="0"/>
          <w:marBottom w:val="0"/>
          <w:divBdr>
            <w:top w:val="none" w:sz="0" w:space="0" w:color="auto"/>
            <w:left w:val="none" w:sz="0" w:space="0" w:color="auto"/>
            <w:bottom w:val="none" w:sz="0" w:space="0" w:color="auto"/>
            <w:right w:val="none" w:sz="0" w:space="0" w:color="auto"/>
          </w:divBdr>
        </w:div>
        <w:div w:id="1483890638">
          <w:marLeft w:val="0"/>
          <w:marRight w:val="0"/>
          <w:marTop w:val="0"/>
          <w:marBottom w:val="0"/>
          <w:divBdr>
            <w:top w:val="none" w:sz="0" w:space="0" w:color="auto"/>
            <w:left w:val="none" w:sz="0" w:space="0" w:color="auto"/>
            <w:bottom w:val="none" w:sz="0" w:space="0" w:color="auto"/>
            <w:right w:val="none" w:sz="0" w:space="0" w:color="auto"/>
          </w:divBdr>
        </w:div>
        <w:div w:id="1666783942">
          <w:marLeft w:val="0"/>
          <w:marRight w:val="0"/>
          <w:marTop w:val="0"/>
          <w:marBottom w:val="0"/>
          <w:divBdr>
            <w:top w:val="none" w:sz="0" w:space="0" w:color="auto"/>
            <w:left w:val="none" w:sz="0" w:space="0" w:color="auto"/>
            <w:bottom w:val="none" w:sz="0" w:space="0" w:color="auto"/>
            <w:right w:val="none" w:sz="0" w:space="0" w:color="auto"/>
          </w:divBdr>
        </w:div>
        <w:div w:id="1726752430">
          <w:marLeft w:val="0"/>
          <w:marRight w:val="0"/>
          <w:marTop w:val="0"/>
          <w:marBottom w:val="0"/>
          <w:divBdr>
            <w:top w:val="none" w:sz="0" w:space="0" w:color="auto"/>
            <w:left w:val="none" w:sz="0" w:space="0" w:color="auto"/>
            <w:bottom w:val="none" w:sz="0" w:space="0" w:color="auto"/>
            <w:right w:val="none" w:sz="0" w:space="0" w:color="auto"/>
          </w:divBdr>
        </w:div>
        <w:div w:id="1947342701">
          <w:marLeft w:val="0"/>
          <w:marRight w:val="0"/>
          <w:marTop w:val="0"/>
          <w:marBottom w:val="0"/>
          <w:divBdr>
            <w:top w:val="none" w:sz="0" w:space="0" w:color="auto"/>
            <w:left w:val="none" w:sz="0" w:space="0" w:color="auto"/>
            <w:bottom w:val="none" w:sz="0" w:space="0" w:color="auto"/>
            <w:right w:val="none" w:sz="0" w:space="0" w:color="auto"/>
          </w:divBdr>
        </w:div>
      </w:divsChild>
    </w:div>
    <w:div w:id="1215502652">
      <w:bodyDiv w:val="1"/>
      <w:marLeft w:val="0"/>
      <w:marRight w:val="0"/>
      <w:marTop w:val="0"/>
      <w:marBottom w:val="0"/>
      <w:divBdr>
        <w:top w:val="none" w:sz="0" w:space="0" w:color="auto"/>
        <w:left w:val="none" w:sz="0" w:space="0" w:color="auto"/>
        <w:bottom w:val="none" w:sz="0" w:space="0" w:color="auto"/>
        <w:right w:val="none" w:sz="0" w:space="0" w:color="auto"/>
      </w:divBdr>
    </w:div>
    <w:div w:id="1487625833">
      <w:bodyDiv w:val="1"/>
      <w:marLeft w:val="0"/>
      <w:marRight w:val="0"/>
      <w:marTop w:val="0"/>
      <w:marBottom w:val="0"/>
      <w:divBdr>
        <w:top w:val="none" w:sz="0" w:space="0" w:color="auto"/>
        <w:left w:val="none" w:sz="0" w:space="0" w:color="auto"/>
        <w:bottom w:val="none" w:sz="0" w:space="0" w:color="auto"/>
        <w:right w:val="none" w:sz="0" w:space="0" w:color="auto"/>
      </w:divBdr>
    </w:div>
    <w:div w:id="1709261317">
      <w:bodyDiv w:val="1"/>
      <w:marLeft w:val="0"/>
      <w:marRight w:val="0"/>
      <w:marTop w:val="0"/>
      <w:marBottom w:val="0"/>
      <w:divBdr>
        <w:top w:val="none" w:sz="0" w:space="0" w:color="auto"/>
        <w:left w:val="none" w:sz="0" w:space="0" w:color="auto"/>
        <w:bottom w:val="none" w:sz="0" w:space="0" w:color="auto"/>
        <w:right w:val="none" w:sz="0" w:space="0" w:color="auto"/>
      </w:divBdr>
      <w:divsChild>
        <w:div w:id="30689495">
          <w:marLeft w:val="0"/>
          <w:marRight w:val="0"/>
          <w:marTop w:val="0"/>
          <w:marBottom w:val="0"/>
          <w:divBdr>
            <w:top w:val="none" w:sz="0" w:space="0" w:color="auto"/>
            <w:left w:val="none" w:sz="0" w:space="0" w:color="auto"/>
            <w:bottom w:val="none" w:sz="0" w:space="0" w:color="auto"/>
            <w:right w:val="none" w:sz="0" w:space="0" w:color="auto"/>
          </w:divBdr>
        </w:div>
        <w:div w:id="32733149">
          <w:marLeft w:val="0"/>
          <w:marRight w:val="0"/>
          <w:marTop w:val="0"/>
          <w:marBottom w:val="0"/>
          <w:divBdr>
            <w:top w:val="none" w:sz="0" w:space="0" w:color="auto"/>
            <w:left w:val="none" w:sz="0" w:space="0" w:color="auto"/>
            <w:bottom w:val="none" w:sz="0" w:space="0" w:color="auto"/>
            <w:right w:val="none" w:sz="0" w:space="0" w:color="auto"/>
          </w:divBdr>
        </w:div>
        <w:div w:id="205409477">
          <w:marLeft w:val="0"/>
          <w:marRight w:val="0"/>
          <w:marTop w:val="0"/>
          <w:marBottom w:val="0"/>
          <w:divBdr>
            <w:top w:val="none" w:sz="0" w:space="0" w:color="auto"/>
            <w:left w:val="none" w:sz="0" w:space="0" w:color="auto"/>
            <w:bottom w:val="none" w:sz="0" w:space="0" w:color="auto"/>
            <w:right w:val="none" w:sz="0" w:space="0" w:color="auto"/>
          </w:divBdr>
        </w:div>
        <w:div w:id="357899774">
          <w:marLeft w:val="0"/>
          <w:marRight w:val="0"/>
          <w:marTop w:val="0"/>
          <w:marBottom w:val="0"/>
          <w:divBdr>
            <w:top w:val="none" w:sz="0" w:space="0" w:color="auto"/>
            <w:left w:val="none" w:sz="0" w:space="0" w:color="auto"/>
            <w:bottom w:val="none" w:sz="0" w:space="0" w:color="auto"/>
            <w:right w:val="none" w:sz="0" w:space="0" w:color="auto"/>
          </w:divBdr>
        </w:div>
        <w:div w:id="398791380">
          <w:marLeft w:val="0"/>
          <w:marRight w:val="0"/>
          <w:marTop w:val="0"/>
          <w:marBottom w:val="0"/>
          <w:divBdr>
            <w:top w:val="none" w:sz="0" w:space="0" w:color="auto"/>
            <w:left w:val="none" w:sz="0" w:space="0" w:color="auto"/>
            <w:bottom w:val="none" w:sz="0" w:space="0" w:color="auto"/>
            <w:right w:val="none" w:sz="0" w:space="0" w:color="auto"/>
          </w:divBdr>
        </w:div>
        <w:div w:id="413547736">
          <w:marLeft w:val="0"/>
          <w:marRight w:val="0"/>
          <w:marTop w:val="0"/>
          <w:marBottom w:val="0"/>
          <w:divBdr>
            <w:top w:val="none" w:sz="0" w:space="0" w:color="auto"/>
            <w:left w:val="none" w:sz="0" w:space="0" w:color="auto"/>
            <w:bottom w:val="none" w:sz="0" w:space="0" w:color="auto"/>
            <w:right w:val="none" w:sz="0" w:space="0" w:color="auto"/>
          </w:divBdr>
        </w:div>
        <w:div w:id="509835228">
          <w:marLeft w:val="0"/>
          <w:marRight w:val="0"/>
          <w:marTop w:val="0"/>
          <w:marBottom w:val="0"/>
          <w:divBdr>
            <w:top w:val="none" w:sz="0" w:space="0" w:color="auto"/>
            <w:left w:val="none" w:sz="0" w:space="0" w:color="auto"/>
            <w:bottom w:val="none" w:sz="0" w:space="0" w:color="auto"/>
            <w:right w:val="none" w:sz="0" w:space="0" w:color="auto"/>
          </w:divBdr>
        </w:div>
        <w:div w:id="696849828">
          <w:marLeft w:val="0"/>
          <w:marRight w:val="0"/>
          <w:marTop w:val="0"/>
          <w:marBottom w:val="0"/>
          <w:divBdr>
            <w:top w:val="none" w:sz="0" w:space="0" w:color="auto"/>
            <w:left w:val="none" w:sz="0" w:space="0" w:color="auto"/>
            <w:bottom w:val="none" w:sz="0" w:space="0" w:color="auto"/>
            <w:right w:val="none" w:sz="0" w:space="0" w:color="auto"/>
          </w:divBdr>
        </w:div>
        <w:div w:id="729771407">
          <w:marLeft w:val="0"/>
          <w:marRight w:val="0"/>
          <w:marTop w:val="0"/>
          <w:marBottom w:val="0"/>
          <w:divBdr>
            <w:top w:val="none" w:sz="0" w:space="0" w:color="auto"/>
            <w:left w:val="none" w:sz="0" w:space="0" w:color="auto"/>
            <w:bottom w:val="none" w:sz="0" w:space="0" w:color="auto"/>
            <w:right w:val="none" w:sz="0" w:space="0" w:color="auto"/>
          </w:divBdr>
        </w:div>
        <w:div w:id="836653795">
          <w:marLeft w:val="0"/>
          <w:marRight w:val="0"/>
          <w:marTop w:val="0"/>
          <w:marBottom w:val="0"/>
          <w:divBdr>
            <w:top w:val="none" w:sz="0" w:space="0" w:color="auto"/>
            <w:left w:val="none" w:sz="0" w:space="0" w:color="auto"/>
            <w:bottom w:val="none" w:sz="0" w:space="0" w:color="auto"/>
            <w:right w:val="none" w:sz="0" w:space="0" w:color="auto"/>
          </w:divBdr>
        </w:div>
        <w:div w:id="837037024">
          <w:marLeft w:val="0"/>
          <w:marRight w:val="0"/>
          <w:marTop w:val="0"/>
          <w:marBottom w:val="0"/>
          <w:divBdr>
            <w:top w:val="none" w:sz="0" w:space="0" w:color="auto"/>
            <w:left w:val="none" w:sz="0" w:space="0" w:color="auto"/>
            <w:bottom w:val="none" w:sz="0" w:space="0" w:color="auto"/>
            <w:right w:val="none" w:sz="0" w:space="0" w:color="auto"/>
          </w:divBdr>
        </w:div>
        <w:div w:id="869562053">
          <w:marLeft w:val="0"/>
          <w:marRight w:val="0"/>
          <w:marTop w:val="0"/>
          <w:marBottom w:val="0"/>
          <w:divBdr>
            <w:top w:val="none" w:sz="0" w:space="0" w:color="auto"/>
            <w:left w:val="none" w:sz="0" w:space="0" w:color="auto"/>
            <w:bottom w:val="none" w:sz="0" w:space="0" w:color="auto"/>
            <w:right w:val="none" w:sz="0" w:space="0" w:color="auto"/>
          </w:divBdr>
        </w:div>
        <w:div w:id="904802896">
          <w:marLeft w:val="0"/>
          <w:marRight w:val="0"/>
          <w:marTop w:val="0"/>
          <w:marBottom w:val="0"/>
          <w:divBdr>
            <w:top w:val="none" w:sz="0" w:space="0" w:color="auto"/>
            <w:left w:val="none" w:sz="0" w:space="0" w:color="auto"/>
            <w:bottom w:val="none" w:sz="0" w:space="0" w:color="auto"/>
            <w:right w:val="none" w:sz="0" w:space="0" w:color="auto"/>
          </w:divBdr>
        </w:div>
        <w:div w:id="935670998">
          <w:marLeft w:val="0"/>
          <w:marRight w:val="0"/>
          <w:marTop w:val="0"/>
          <w:marBottom w:val="0"/>
          <w:divBdr>
            <w:top w:val="none" w:sz="0" w:space="0" w:color="auto"/>
            <w:left w:val="none" w:sz="0" w:space="0" w:color="auto"/>
            <w:bottom w:val="none" w:sz="0" w:space="0" w:color="auto"/>
            <w:right w:val="none" w:sz="0" w:space="0" w:color="auto"/>
          </w:divBdr>
        </w:div>
        <w:div w:id="1028992052">
          <w:marLeft w:val="0"/>
          <w:marRight w:val="0"/>
          <w:marTop w:val="0"/>
          <w:marBottom w:val="0"/>
          <w:divBdr>
            <w:top w:val="none" w:sz="0" w:space="0" w:color="auto"/>
            <w:left w:val="none" w:sz="0" w:space="0" w:color="auto"/>
            <w:bottom w:val="none" w:sz="0" w:space="0" w:color="auto"/>
            <w:right w:val="none" w:sz="0" w:space="0" w:color="auto"/>
          </w:divBdr>
        </w:div>
        <w:div w:id="1036389752">
          <w:marLeft w:val="0"/>
          <w:marRight w:val="0"/>
          <w:marTop w:val="0"/>
          <w:marBottom w:val="0"/>
          <w:divBdr>
            <w:top w:val="none" w:sz="0" w:space="0" w:color="auto"/>
            <w:left w:val="none" w:sz="0" w:space="0" w:color="auto"/>
            <w:bottom w:val="none" w:sz="0" w:space="0" w:color="auto"/>
            <w:right w:val="none" w:sz="0" w:space="0" w:color="auto"/>
          </w:divBdr>
        </w:div>
        <w:div w:id="1036924598">
          <w:marLeft w:val="0"/>
          <w:marRight w:val="0"/>
          <w:marTop w:val="0"/>
          <w:marBottom w:val="0"/>
          <w:divBdr>
            <w:top w:val="none" w:sz="0" w:space="0" w:color="auto"/>
            <w:left w:val="none" w:sz="0" w:space="0" w:color="auto"/>
            <w:bottom w:val="none" w:sz="0" w:space="0" w:color="auto"/>
            <w:right w:val="none" w:sz="0" w:space="0" w:color="auto"/>
          </w:divBdr>
        </w:div>
        <w:div w:id="1126000273">
          <w:marLeft w:val="0"/>
          <w:marRight w:val="0"/>
          <w:marTop w:val="0"/>
          <w:marBottom w:val="0"/>
          <w:divBdr>
            <w:top w:val="none" w:sz="0" w:space="0" w:color="auto"/>
            <w:left w:val="none" w:sz="0" w:space="0" w:color="auto"/>
            <w:bottom w:val="none" w:sz="0" w:space="0" w:color="auto"/>
            <w:right w:val="none" w:sz="0" w:space="0" w:color="auto"/>
          </w:divBdr>
        </w:div>
        <w:div w:id="1181357204">
          <w:marLeft w:val="0"/>
          <w:marRight w:val="0"/>
          <w:marTop w:val="0"/>
          <w:marBottom w:val="0"/>
          <w:divBdr>
            <w:top w:val="none" w:sz="0" w:space="0" w:color="auto"/>
            <w:left w:val="none" w:sz="0" w:space="0" w:color="auto"/>
            <w:bottom w:val="none" w:sz="0" w:space="0" w:color="auto"/>
            <w:right w:val="none" w:sz="0" w:space="0" w:color="auto"/>
          </w:divBdr>
        </w:div>
        <w:div w:id="1211646999">
          <w:marLeft w:val="0"/>
          <w:marRight w:val="0"/>
          <w:marTop w:val="0"/>
          <w:marBottom w:val="0"/>
          <w:divBdr>
            <w:top w:val="none" w:sz="0" w:space="0" w:color="auto"/>
            <w:left w:val="none" w:sz="0" w:space="0" w:color="auto"/>
            <w:bottom w:val="none" w:sz="0" w:space="0" w:color="auto"/>
            <w:right w:val="none" w:sz="0" w:space="0" w:color="auto"/>
          </w:divBdr>
        </w:div>
        <w:div w:id="1213812526">
          <w:marLeft w:val="0"/>
          <w:marRight w:val="0"/>
          <w:marTop w:val="0"/>
          <w:marBottom w:val="0"/>
          <w:divBdr>
            <w:top w:val="none" w:sz="0" w:space="0" w:color="auto"/>
            <w:left w:val="none" w:sz="0" w:space="0" w:color="auto"/>
            <w:bottom w:val="none" w:sz="0" w:space="0" w:color="auto"/>
            <w:right w:val="none" w:sz="0" w:space="0" w:color="auto"/>
          </w:divBdr>
        </w:div>
        <w:div w:id="1223445994">
          <w:marLeft w:val="0"/>
          <w:marRight w:val="0"/>
          <w:marTop w:val="0"/>
          <w:marBottom w:val="0"/>
          <w:divBdr>
            <w:top w:val="none" w:sz="0" w:space="0" w:color="auto"/>
            <w:left w:val="none" w:sz="0" w:space="0" w:color="auto"/>
            <w:bottom w:val="none" w:sz="0" w:space="0" w:color="auto"/>
            <w:right w:val="none" w:sz="0" w:space="0" w:color="auto"/>
          </w:divBdr>
        </w:div>
        <w:div w:id="1235436829">
          <w:marLeft w:val="0"/>
          <w:marRight w:val="0"/>
          <w:marTop w:val="0"/>
          <w:marBottom w:val="0"/>
          <w:divBdr>
            <w:top w:val="none" w:sz="0" w:space="0" w:color="auto"/>
            <w:left w:val="none" w:sz="0" w:space="0" w:color="auto"/>
            <w:bottom w:val="none" w:sz="0" w:space="0" w:color="auto"/>
            <w:right w:val="none" w:sz="0" w:space="0" w:color="auto"/>
          </w:divBdr>
        </w:div>
        <w:div w:id="1273585348">
          <w:marLeft w:val="0"/>
          <w:marRight w:val="0"/>
          <w:marTop w:val="0"/>
          <w:marBottom w:val="0"/>
          <w:divBdr>
            <w:top w:val="none" w:sz="0" w:space="0" w:color="auto"/>
            <w:left w:val="none" w:sz="0" w:space="0" w:color="auto"/>
            <w:bottom w:val="none" w:sz="0" w:space="0" w:color="auto"/>
            <w:right w:val="none" w:sz="0" w:space="0" w:color="auto"/>
          </w:divBdr>
        </w:div>
        <w:div w:id="1348369193">
          <w:marLeft w:val="0"/>
          <w:marRight w:val="0"/>
          <w:marTop w:val="0"/>
          <w:marBottom w:val="0"/>
          <w:divBdr>
            <w:top w:val="none" w:sz="0" w:space="0" w:color="auto"/>
            <w:left w:val="none" w:sz="0" w:space="0" w:color="auto"/>
            <w:bottom w:val="none" w:sz="0" w:space="0" w:color="auto"/>
            <w:right w:val="none" w:sz="0" w:space="0" w:color="auto"/>
          </w:divBdr>
        </w:div>
        <w:div w:id="1411389026">
          <w:marLeft w:val="0"/>
          <w:marRight w:val="0"/>
          <w:marTop w:val="0"/>
          <w:marBottom w:val="0"/>
          <w:divBdr>
            <w:top w:val="none" w:sz="0" w:space="0" w:color="auto"/>
            <w:left w:val="none" w:sz="0" w:space="0" w:color="auto"/>
            <w:bottom w:val="none" w:sz="0" w:space="0" w:color="auto"/>
            <w:right w:val="none" w:sz="0" w:space="0" w:color="auto"/>
          </w:divBdr>
        </w:div>
        <w:div w:id="1439645172">
          <w:marLeft w:val="0"/>
          <w:marRight w:val="0"/>
          <w:marTop w:val="0"/>
          <w:marBottom w:val="0"/>
          <w:divBdr>
            <w:top w:val="none" w:sz="0" w:space="0" w:color="auto"/>
            <w:left w:val="none" w:sz="0" w:space="0" w:color="auto"/>
            <w:bottom w:val="none" w:sz="0" w:space="0" w:color="auto"/>
            <w:right w:val="none" w:sz="0" w:space="0" w:color="auto"/>
          </w:divBdr>
        </w:div>
        <w:div w:id="1544563543">
          <w:marLeft w:val="0"/>
          <w:marRight w:val="0"/>
          <w:marTop w:val="0"/>
          <w:marBottom w:val="0"/>
          <w:divBdr>
            <w:top w:val="none" w:sz="0" w:space="0" w:color="auto"/>
            <w:left w:val="none" w:sz="0" w:space="0" w:color="auto"/>
            <w:bottom w:val="none" w:sz="0" w:space="0" w:color="auto"/>
            <w:right w:val="none" w:sz="0" w:space="0" w:color="auto"/>
          </w:divBdr>
        </w:div>
        <w:div w:id="1597665877">
          <w:marLeft w:val="0"/>
          <w:marRight w:val="0"/>
          <w:marTop w:val="0"/>
          <w:marBottom w:val="0"/>
          <w:divBdr>
            <w:top w:val="none" w:sz="0" w:space="0" w:color="auto"/>
            <w:left w:val="none" w:sz="0" w:space="0" w:color="auto"/>
            <w:bottom w:val="none" w:sz="0" w:space="0" w:color="auto"/>
            <w:right w:val="none" w:sz="0" w:space="0" w:color="auto"/>
          </w:divBdr>
        </w:div>
        <w:div w:id="1860116200">
          <w:marLeft w:val="0"/>
          <w:marRight w:val="0"/>
          <w:marTop w:val="0"/>
          <w:marBottom w:val="0"/>
          <w:divBdr>
            <w:top w:val="none" w:sz="0" w:space="0" w:color="auto"/>
            <w:left w:val="none" w:sz="0" w:space="0" w:color="auto"/>
            <w:bottom w:val="none" w:sz="0" w:space="0" w:color="auto"/>
            <w:right w:val="none" w:sz="0" w:space="0" w:color="auto"/>
          </w:divBdr>
        </w:div>
        <w:div w:id="1924559238">
          <w:marLeft w:val="0"/>
          <w:marRight w:val="0"/>
          <w:marTop w:val="0"/>
          <w:marBottom w:val="0"/>
          <w:divBdr>
            <w:top w:val="none" w:sz="0" w:space="0" w:color="auto"/>
            <w:left w:val="none" w:sz="0" w:space="0" w:color="auto"/>
            <w:bottom w:val="none" w:sz="0" w:space="0" w:color="auto"/>
            <w:right w:val="none" w:sz="0" w:space="0" w:color="auto"/>
          </w:divBdr>
        </w:div>
        <w:div w:id="1982728457">
          <w:marLeft w:val="0"/>
          <w:marRight w:val="0"/>
          <w:marTop w:val="0"/>
          <w:marBottom w:val="0"/>
          <w:divBdr>
            <w:top w:val="none" w:sz="0" w:space="0" w:color="auto"/>
            <w:left w:val="none" w:sz="0" w:space="0" w:color="auto"/>
            <w:bottom w:val="none" w:sz="0" w:space="0" w:color="auto"/>
            <w:right w:val="none" w:sz="0" w:space="0" w:color="auto"/>
          </w:divBdr>
        </w:div>
        <w:div w:id="1992712157">
          <w:marLeft w:val="0"/>
          <w:marRight w:val="0"/>
          <w:marTop w:val="0"/>
          <w:marBottom w:val="0"/>
          <w:divBdr>
            <w:top w:val="none" w:sz="0" w:space="0" w:color="auto"/>
            <w:left w:val="none" w:sz="0" w:space="0" w:color="auto"/>
            <w:bottom w:val="none" w:sz="0" w:space="0" w:color="auto"/>
            <w:right w:val="none" w:sz="0" w:space="0" w:color="auto"/>
          </w:divBdr>
        </w:div>
        <w:div w:id="2106538533">
          <w:marLeft w:val="0"/>
          <w:marRight w:val="0"/>
          <w:marTop w:val="0"/>
          <w:marBottom w:val="0"/>
          <w:divBdr>
            <w:top w:val="none" w:sz="0" w:space="0" w:color="auto"/>
            <w:left w:val="none" w:sz="0" w:space="0" w:color="auto"/>
            <w:bottom w:val="none" w:sz="0" w:space="0" w:color="auto"/>
            <w:right w:val="none" w:sz="0" w:space="0" w:color="auto"/>
          </w:divBdr>
        </w:div>
        <w:div w:id="2119055173">
          <w:marLeft w:val="0"/>
          <w:marRight w:val="0"/>
          <w:marTop w:val="0"/>
          <w:marBottom w:val="0"/>
          <w:divBdr>
            <w:top w:val="none" w:sz="0" w:space="0" w:color="auto"/>
            <w:left w:val="none" w:sz="0" w:space="0" w:color="auto"/>
            <w:bottom w:val="none" w:sz="0" w:space="0" w:color="auto"/>
            <w:right w:val="none" w:sz="0" w:space="0" w:color="auto"/>
          </w:divBdr>
        </w:div>
      </w:divsChild>
    </w:div>
    <w:div w:id="1820800998">
      <w:bodyDiv w:val="1"/>
      <w:marLeft w:val="0"/>
      <w:marRight w:val="0"/>
      <w:marTop w:val="0"/>
      <w:marBottom w:val="0"/>
      <w:divBdr>
        <w:top w:val="none" w:sz="0" w:space="0" w:color="auto"/>
        <w:left w:val="none" w:sz="0" w:space="0" w:color="auto"/>
        <w:bottom w:val="none" w:sz="0" w:space="0" w:color="auto"/>
        <w:right w:val="none" w:sz="0" w:space="0" w:color="auto"/>
      </w:divBdr>
    </w:div>
    <w:div w:id="197370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sama.com.br/pdf/codigo_de_etica_cesam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ABFE7-80C8-493E-ACE4-DD58F164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17</Pages>
  <Words>5043</Words>
  <Characters>27237</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Ao</vt:lpstr>
    </vt:vector>
  </TitlesOfParts>
  <Company>cesama</Company>
  <LinksUpToDate>false</LinksUpToDate>
  <CharactersWithSpaces>32216</CharactersWithSpaces>
  <SharedDoc>false</SharedDoc>
  <HLinks>
    <vt:vector size="90" baseType="variant">
      <vt:variant>
        <vt:i4>6094898</vt:i4>
      </vt:variant>
      <vt:variant>
        <vt:i4>36</vt:i4>
      </vt:variant>
      <vt:variant>
        <vt:i4>0</vt:i4>
      </vt:variant>
      <vt:variant>
        <vt:i4>5</vt:i4>
      </vt:variant>
      <vt:variant>
        <vt:lpwstr>http://www.cesama.com.br/pdf/codigo_de_etica_cesama.pdf</vt:lpwstr>
      </vt:variant>
      <vt:variant>
        <vt:lpwstr/>
      </vt:variant>
      <vt:variant>
        <vt:i4>6094898</vt:i4>
      </vt:variant>
      <vt:variant>
        <vt:i4>33</vt:i4>
      </vt:variant>
      <vt:variant>
        <vt:i4>0</vt:i4>
      </vt:variant>
      <vt:variant>
        <vt:i4>5</vt:i4>
      </vt:variant>
      <vt:variant>
        <vt:lpwstr>http://www.cesama.com.br/pdf/codigo_de_etica_cesama.pdf</vt:lpwstr>
      </vt:variant>
      <vt:variant>
        <vt:lpwstr/>
      </vt:variant>
      <vt:variant>
        <vt:i4>4915289</vt:i4>
      </vt:variant>
      <vt:variant>
        <vt:i4>30</vt:i4>
      </vt:variant>
      <vt:variant>
        <vt:i4>0</vt:i4>
      </vt:variant>
      <vt:variant>
        <vt:i4>5</vt:i4>
      </vt:variant>
      <vt:variant>
        <vt:lpwstr>http://www.cesama.com.br/</vt:lpwstr>
      </vt:variant>
      <vt:variant>
        <vt:lpwstr/>
      </vt:variant>
      <vt:variant>
        <vt:i4>4915289</vt:i4>
      </vt:variant>
      <vt:variant>
        <vt:i4>27</vt:i4>
      </vt:variant>
      <vt:variant>
        <vt:i4>0</vt:i4>
      </vt:variant>
      <vt:variant>
        <vt:i4>5</vt:i4>
      </vt:variant>
      <vt:variant>
        <vt:lpwstr>http://www.cesama.com.br/</vt:lpwstr>
      </vt:variant>
      <vt:variant>
        <vt:lpwstr/>
      </vt:variant>
      <vt:variant>
        <vt:i4>5046272</vt:i4>
      </vt:variant>
      <vt:variant>
        <vt:i4>24</vt:i4>
      </vt:variant>
      <vt:variant>
        <vt:i4>0</vt:i4>
      </vt:variant>
      <vt:variant>
        <vt:i4>5</vt:i4>
      </vt:variant>
      <vt:variant>
        <vt:lpwstr>http://www.pjf.mg.gov.br/</vt:lpwstr>
      </vt:variant>
      <vt:variant>
        <vt:lpwstr/>
      </vt:variant>
      <vt:variant>
        <vt:i4>5242937</vt:i4>
      </vt:variant>
      <vt:variant>
        <vt:i4>21</vt:i4>
      </vt:variant>
      <vt:variant>
        <vt:i4>0</vt:i4>
      </vt:variant>
      <vt:variant>
        <vt:i4>5</vt:i4>
      </vt:variant>
      <vt:variant>
        <vt:lpwstr>mailto:licita@cesama.com.br</vt:lpwstr>
      </vt:variant>
      <vt:variant>
        <vt:lpwstr/>
      </vt:variant>
      <vt:variant>
        <vt:i4>2752562</vt:i4>
      </vt:variant>
      <vt:variant>
        <vt:i4>18</vt:i4>
      </vt:variant>
      <vt:variant>
        <vt:i4>0</vt:i4>
      </vt:variant>
      <vt:variant>
        <vt:i4>5</vt:i4>
      </vt:variant>
      <vt:variant>
        <vt:lpwstr>http://www.pjf.mg.gov.br/cpl/cagel.php</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dc:title>
  <dc:subject/>
  <dc:creator>DESI12</dc:creator>
  <cp:keywords/>
  <cp:lastModifiedBy>Fabiano Mattos - DECL / CESAMA</cp:lastModifiedBy>
  <cp:revision>15</cp:revision>
  <cp:lastPrinted>2018-08-27T12:25:00Z</cp:lastPrinted>
  <dcterms:created xsi:type="dcterms:W3CDTF">2018-08-27T12:08:00Z</dcterms:created>
  <dcterms:modified xsi:type="dcterms:W3CDTF">2018-08-27T12:41:00Z</dcterms:modified>
</cp:coreProperties>
</file>