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70BE" w:rsidRPr="000A27C0" w:rsidRDefault="00F970BE" w:rsidP="00B92C33">
      <w:pPr>
        <w:spacing w:line="480" w:lineRule="auto"/>
        <w:rPr>
          <w:rFonts w:ascii="Arial" w:hAnsi="Arial" w:cs="Arial"/>
          <w:b/>
        </w:rPr>
      </w:pPr>
      <w:r w:rsidRPr="000A27C0">
        <w:rPr>
          <w:rFonts w:ascii="Arial" w:hAnsi="Arial" w:cs="Arial"/>
          <w:b/>
        </w:rPr>
        <w:t>CONTRATO</w:t>
      </w:r>
      <w:r w:rsidR="00B92C33">
        <w:rPr>
          <w:rFonts w:ascii="Arial" w:hAnsi="Arial" w:cs="Arial"/>
          <w:b/>
        </w:rPr>
        <w:t xml:space="preserve"> Nº 09/2017</w:t>
      </w:r>
    </w:p>
    <w:p w:rsidR="00F970BE" w:rsidRDefault="00F970BE" w:rsidP="00F970BE">
      <w:pPr>
        <w:spacing w:before="120" w:line="360" w:lineRule="auto"/>
        <w:ind w:left="1701"/>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proofErr w:type="spellStart"/>
      <w:r w:rsidR="00B92C33" w:rsidRPr="00B92C33">
        <w:rPr>
          <w:rFonts w:ascii="Arial" w:eastAsia="Arial Unicode MS" w:hAnsi="Arial" w:cs="Arial"/>
          <w:b/>
        </w:rPr>
        <w:t>Politec</w:t>
      </w:r>
      <w:proofErr w:type="spellEnd"/>
      <w:r w:rsidR="00B92C33" w:rsidRPr="00B92C33">
        <w:rPr>
          <w:rFonts w:ascii="Arial" w:eastAsia="Arial Unicode MS" w:hAnsi="Arial" w:cs="Arial"/>
          <w:b/>
        </w:rPr>
        <w:t xml:space="preserve"> Engenharia Ltda</w:t>
      </w:r>
      <w:r>
        <w:rPr>
          <w:rFonts w:ascii="Arial" w:eastAsia="Arial Unicode MS" w:hAnsi="Arial" w:cs="Arial"/>
        </w:rPr>
        <w:t>.</w:t>
      </w:r>
    </w:p>
    <w:p w:rsidR="00F970BE" w:rsidRDefault="00F970BE" w:rsidP="007D7C2A">
      <w:pPr>
        <w:spacing w:before="240" w:line="360" w:lineRule="auto"/>
        <w:jc w:val="both"/>
        <w:rPr>
          <w:rFonts w:ascii="Arial" w:eastAsia="Arial Unicode MS" w:hAnsi="Arial" w:cs="Arial"/>
        </w:rPr>
      </w:pPr>
      <w:r w:rsidRPr="00085DE8">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o presente contrato com </w:t>
      </w:r>
      <w:r w:rsidR="00B92C33">
        <w:rPr>
          <w:rFonts w:ascii="Arial" w:eastAsia="Arial Unicode MS" w:hAnsi="Arial" w:cs="Arial"/>
        </w:rPr>
        <w:t xml:space="preserve">Sr. </w:t>
      </w:r>
      <w:proofErr w:type="spellStart"/>
      <w:r w:rsidR="00B92C33">
        <w:rPr>
          <w:rFonts w:ascii="Arial" w:eastAsia="Arial Unicode MS" w:hAnsi="Arial" w:cs="Arial"/>
        </w:rPr>
        <w:t>Walmore</w:t>
      </w:r>
      <w:proofErr w:type="spellEnd"/>
      <w:r w:rsidR="00B92C33">
        <w:rPr>
          <w:rFonts w:ascii="Arial" w:eastAsia="Arial Unicode MS" w:hAnsi="Arial" w:cs="Arial"/>
        </w:rPr>
        <w:t xml:space="preserve"> Moreira da Silva Lima Filho, brasileiro, casado, engenheiro, CI 10.657/D CREA/MG, representante legal da empresa </w:t>
      </w:r>
      <w:proofErr w:type="spellStart"/>
      <w:r w:rsidR="00B92C33" w:rsidRPr="00B92C33">
        <w:rPr>
          <w:rFonts w:ascii="Arial" w:eastAsia="Arial Unicode MS" w:hAnsi="Arial" w:cs="Arial"/>
          <w:b/>
        </w:rPr>
        <w:t>Politec</w:t>
      </w:r>
      <w:proofErr w:type="spellEnd"/>
      <w:r w:rsidR="00B92C33" w:rsidRPr="00B92C33">
        <w:rPr>
          <w:rFonts w:ascii="Arial" w:eastAsia="Arial Unicode MS" w:hAnsi="Arial" w:cs="Arial"/>
          <w:b/>
        </w:rPr>
        <w:t xml:space="preserve"> Engenharia Ltda (CNPJ nº 23.294.309/0001-37),</w:t>
      </w:r>
      <w:r w:rsidR="00B92C33">
        <w:rPr>
          <w:rFonts w:ascii="Arial" w:eastAsia="Arial Unicode MS" w:hAnsi="Arial" w:cs="Arial"/>
        </w:rPr>
        <w:t xml:space="preserve"> situada na Rua Dr. João Pinheiro, 16 – Jardim Glória, Juiz de Fora / MG</w:t>
      </w:r>
      <w:r w:rsidRPr="00085DE8">
        <w:rPr>
          <w:rFonts w:ascii="Arial" w:eastAsia="Arial Unicode MS" w:hAnsi="Arial" w:cs="Arial"/>
        </w:rPr>
        <w:t xml:space="preserve">, cujo objeto é a </w:t>
      </w:r>
      <w:r w:rsidR="000A27C0" w:rsidRPr="00085DE8">
        <w:rPr>
          <w:rFonts w:ascii="Arial" w:hAnsi="Arial" w:cs="Arial"/>
          <w:b/>
        </w:rPr>
        <w:t>contratação de empresa especializada para execução de demolição de reservatório de concreto armado e bota-fora do material demolido, localizado à Rua Antônia Rodrigues Clemente ao lado do nº 18 no Bairro Santa Rita de Cássia</w:t>
      </w:r>
      <w:proofErr w:type="gramStart"/>
      <w:r w:rsidR="000A27C0" w:rsidRPr="00085DE8">
        <w:rPr>
          <w:rFonts w:ascii="Arial" w:hAnsi="Arial" w:cs="Arial"/>
          <w:b/>
        </w:rPr>
        <w:t>.</w:t>
      </w:r>
      <w:r w:rsidRPr="00085DE8">
        <w:rPr>
          <w:rFonts w:ascii="Arial" w:eastAsia="Arial Unicode MS" w:hAnsi="Arial" w:cs="Arial"/>
        </w:rPr>
        <w:t>,</w:t>
      </w:r>
      <w:proofErr w:type="gramEnd"/>
      <w:r w:rsidRPr="00085DE8">
        <w:rPr>
          <w:rFonts w:ascii="Arial" w:eastAsia="Arial Unicode MS" w:hAnsi="Arial" w:cs="Arial"/>
        </w:rPr>
        <w:t xml:space="preserve"> constante de sua proposta vencedora do </w:t>
      </w:r>
      <w:r w:rsidRPr="00085DE8">
        <w:rPr>
          <w:rFonts w:ascii="Arial" w:eastAsia="Arial Unicode MS" w:hAnsi="Arial" w:cs="Arial"/>
          <w:b/>
        </w:rPr>
        <w:t xml:space="preserve">CONVITE Nº </w:t>
      </w:r>
      <w:r w:rsidR="000A27C0" w:rsidRPr="00085DE8">
        <w:rPr>
          <w:rFonts w:ascii="Arial" w:eastAsia="Arial Unicode MS" w:hAnsi="Arial" w:cs="Arial"/>
          <w:b/>
        </w:rPr>
        <w:t>003/16</w:t>
      </w:r>
      <w:r w:rsidRPr="00085DE8">
        <w:rPr>
          <w:rFonts w:ascii="Arial" w:eastAsia="Arial Unicode MS" w:hAnsi="Arial" w:cs="Arial"/>
        </w:rPr>
        <w:t xml:space="preserve"> e especificações,  homologada pelo Diretor Presidente às fls.</w:t>
      </w:r>
      <w:r w:rsidRPr="00BD4134">
        <w:rPr>
          <w:rFonts w:ascii="Arial" w:eastAsia="Arial Unicode MS" w:hAnsi="Arial" w:cs="Arial"/>
        </w:rPr>
        <w:t xml:space="preserve"> </w:t>
      </w:r>
      <w:r w:rsidR="00B92C33">
        <w:rPr>
          <w:rFonts w:ascii="Arial" w:eastAsia="Arial Unicode MS" w:hAnsi="Arial" w:cs="Arial"/>
        </w:rPr>
        <w:t>02</w:t>
      </w:r>
      <w:r w:rsidRPr="00BD4134">
        <w:rPr>
          <w:rFonts w:ascii="Arial" w:eastAsia="Arial Unicode MS" w:hAnsi="Arial" w:cs="Arial"/>
        </w:rPr>
        <w:t>, mediante as cláusulas e condições seguintes:</w:t>
      </w:r>
    </w:p>
    <w:p w:rsidR="00F970BE" w:rsidRPr="00A601BB" w:rsidRDefault="00F970BE" w:rsidP="007D7C2A">
      <w:pPr>
        <w:pStyle w:val="Ttulo2"/>
        <w:spacing w:before="240"/>
        <w:ind w:firstLine="0"/>
        <w:jc w:val="both"/>
        <w:rPr>
          <w:rFonts w:ascii="Arial" w:eastAsia="Arial Unicode MS" w:hAnsi="Arial" w:cs="Arial"/>
          <w:bCs w:val="0"/>
        </w:rPr>
      </w:pPr>
      <w:r w:rsidRPr="00A601BB">
        <w:rPr>
          <w:rFonts w:ascii="Arial" w:eastAsia="Arial Unicode MS" w:hAnsi="Arial" w:cs="Arial"/>
        </w:rPr>
        <w:t>CLÁUSULA PRIMEIRA: PARTES</w:t>
      </w:r>
    </w:p>
    <w:p w:rsidR="00F970BE" w:rsidRDefault="00F970BE" w:rsidP="00F970BE">
      <w:pPr>
        <w:spacing w:before="120" w:line="360" w:lineRule="auto"/>
        <w:jc w:val="both"/>
        <w:rPr>
          <w:rFonts w:ascii="Arial" w:eastAsia="Arial Unicode MS" w:hAnsi="Arial" w:cs="Arial"/>
        </w:rPr>
      </w:pPr>
      <w:r>
        <w:rPr>
          <w:rFonts w:ascii="Arial" w:eastAsia="Arial Unicode MS" w:hAnsi="Arial" w:cs="Arial"/>
        </w:rPr>
        <w:t xml:space="preserve">1.1. </w:t>
      </w:r>
      <w:r w:rsidRPr="00A601BB">
        <w:rPr>
          <w:rFonts w:ascii="Arial" w:eastAsia="Arial Unicode MS" w:hAnsi="Arial" w:cs="Arial"/>
        </w:rPr>
        <w:t xml:space="preserve">Para os efeitos das disposições contratuais, a Companhia de Saneamento Municipal – </w:t>
      </w:r>
      <w:r w:rsidRPr="00A601BB">
        <w:rPr>
          <w:rFonts w:ascii="Arial" w:eastAsia="Arial Unicode MS" w:hAnsi="Arial" w:cs="Arial"/>
          <w:b/>
          <w:bCs/>
        </w:rPr>
        <w:t>CESAMA</w:t>
      </w:r>
      <w:r w:rsidRPr="00A601BB">
        <w:rPr>
          <w:rFonts w:ascii="Arial" w:eastAsia="Arial Unicode MS" w:hAnsi="Arial" w:cs="Arial"/>
        </w:rPr>
        <w:t xml:space="preserve"> será designada pela sigla </w:t>
      </w:r>
      <w:r w:rsidRPr="00A601BB">
        <w:rPr>
          <w:rFonts w:ascii="Arial" w:eastAsia="Arial Unicode MS" w:hAnsi="Arial" w:cs="Arial"/>
          <w:b/>
          <w:bCs/>
        </w:rPr>
        <w:t>CESAMA</w:t>
      </w:r>
      <w:r w:rsidRPr="00A601BB">
        <w:rPr>
          <w:rFonts w:ascii="Arial" w:eastAsia="Arial Unicode MS" w:hAnsi="Arial" w:cs="Arial"/>
        </w:rPr>
        <w:t xml:space="preserve"> e a empresa </w:t>
      </w:r>
      <w:proofErr w:type="spellStart"/>
      <w:r w:rsidR="00B92C33" w:rsidRPr="00B92C33">
        <w:rPr>
          <w:rFonts w:ascii="Arial" w:eastAsia="Arial Unicode MS" w:hAnsi="Arial" w:cs="Arial"/>
          <w:b/>
        </w:rPr>
        <w:t>Politec</w:t>
      </w:r>
      <w:proofErr w:type="spellEnd"/>
      <w:r w:rsidR="00B92C33" w:rsidRPr="00B92C33">
        <w:rPr>
          <w:rFonts w:ascii="Arial" w:eastAsia="Arial Unicode MS" w:hAnsi="Arial" w:cs="Arial"/>
          <w:b/>
        </w:rPr>
        <w:t xml:space="preserve"> Engenharia Ltda</w:t>
      </w:r>
      <w:r w:rsidRPr="00A601BB">
        <w:rPr>
          <w:rFonts w:ascii="Arial" w:eastAsia="Arial Unicode MS" w:hAnsi="Arial" w:cs="Arial"/>
          <w:b/>
          <w:bCs/>
        </w:rPr>
        <w:t xml:space="preserve"> </w:t>
      </w:r>
      <w:r w:rsidRPr="00A601BB">
        <w:rPr>
          <w:rFonts w:ascii="Arial" w:eastAsia="Arial Unicode MS" w:hAnsi="Arial" w:cs="Arial"/>
        </w:rPr>
        <w:t xml:space="preserve">por </w:t>
      </w:r>
      <w:r w:rsidRPr="00A601BB">
        <w:rPr>
          <w:rFonts w:ascii="Arial" w:eastAsia="Arial Unicode MS" w:hAnsi="Arial" w:cs="Arial"/>
          <w:b/>
          <w:bCs/>
        </w:rPr>
        <w:t>CONTRATADA</w:t>
      </w:r>
      <w:r w:rsidRPr="00A601BB">
        <w:rPr>
          <w:rFonts w:ascii="Arial" w:eastAsia="Arial Unicode MS" w:hAnsi="Arial" w:cs="Arial"/>
        </w:rPr>
        <w:t>;</w:t>
      </w:r>
    </w:p>
    <w:p w:rsidR="00F970BE" w:rsidRPr="00A601BB" w:rsidRDefault="00F970BE" w:rsidP="007D7C2A">
      <w:pPr>
        <w:spacing w:before="240" w:line="360" w:lineRule="auto"/>
        <w:jc w:val="both"/>
        <w:rPr>
          <w:rFonts w:ascii="Arial" w:eastAsia="Arial Unicode MS" w:hAnsi="Arial" w:cs="Arial"/>
          <w:b/>
        </w:rPr>
      </w:pPr>
      <w:r w:rsidRPr="00A601BB">
        <w:rPr>
          <w:rFonts w:ascii="Arial" w:eastAsia="Arial Unicode MS" w:hAnsi="Arial" w:cs="Arial"/>
          <w:b/>
        </w:rPr>
        <w:t>CLÁUSULA SEGUNDA: OBJETO</w:t>
      </w:r>
    </w:p>
    <w:p w:rsidR="00F970BE" w:rsidRPr="00A601BB" w:rsidRDefault="00F970BE" w:rsidP="00F970BE">
      <w:pPr>
        <w:spacing w:before="120" w:line="360" w:lineRule="auto"/>
        <w:jc w:val="both"/>
        <w:rPr>
          <w:rFonts w:ascii="Arial" w:eastAsia="Arial Unicode MS" w:hAnsi="Arial" w:cs="Arial"/>
        </w:rPr>
      </w:pPr>
      <w:r>
        <w:rPr>
          <w:rFonts w:ascii="Arial" w:eastAsia="Arial Unicode MS" w:hAnsi="Arial" w:cs="Arial"/>
        </w:rPr>
        <w:t xml:space="preserve">2.1. </w:t>
      </w:r>
      <w:r w:rsidRPr="00A601BB">
        <w:rPr>
          <w:rFonts w:ascii="Arial" w:eastAsia="Arial Unicode MS" w:hAnsi="Arial" w:cs="Arial"/>
        </w:rPr>
        <w:t>Constitui objeto deste Contrato a</w:t>
      </w:r>
      <w:r w:rsidR="000A27C0" w:rsidRPr="00BB6086">
        <w:rPr>
          <w:rFonts w:ascii="Arial" w:hAnsi="Arial" w:cs="Arial"/>
          <w:b/>
        </w:rPr>
        <w:t xml:space="preserve"> execução de demolição de reservatório de concreto armado e bota-fora do material demolido, localizado à Rua Antônia Rodrigues Clemente ao lado do nº 18 no Bairro Santa Rita de Cássia.</w:t>
      </w:r>
    </w:p>
    <w:p w:rsidR="00F970BE" w:rsidRDefault="00F970BE" w:rsidP="00F970BE">
      <w:pPr>
        <w:spacing w:before="120" w:line="360" w:lineRule="auto"/>
        <w:jc w:val="both"/>
        <w:rPr>
          <w:rFonts w:ascii="Arial" w:eastAsia="Arial Unicode MS" w:hAnsi="Arial" w:cs="Arial"/>
        </w:rPr>
      </w:pPr>
      <w:r w:rsidRPr="000A27C0">
        <w:rPr>
          <w:rFonts w:ascii="Arial" w:eastAsia="Arial Unicode MS" w:hAnsi="Arial" w:cs="Arial"/>
        </w:rPr>
        <w:t xml:space="preserve">2.2. As obras e serviços a serem executados são os </w:t>
      </w:r>
      <w:r w:rsidR="00244957" w:rsidRPr="000A27C0">
        <w:rPr>
          <w:rFonts w:ascii="Arial" w:eastAsia="Arial Unicode MS" w:hAnsi="Arial" w:cs="Arial"/>
        </w:rPr>
        <w:t>descritos no Edital do</w:t>
      </w:r>
      <w:r w:rsidRPr="000A27C0">
        <w:rPr>
          <w:rFonts w:ascii="Arial" w:eastAsia="Arial Unicode MS" w:hAnsi="Arial" w:cs="Arial"/>
        </w:rPr>
        <w:t xml:space="preserve"> </w:t>
      </w:r>
      <w:r w:rsidR="00244957" w:rsidRPr="000A27C0">
        <w:rPr>
          <w:rFonts w:ascii="Arial" w:eastAsia="Arial Unicode MS" w:hAnsi="Arial" w:cs="Arial"/>
        </w:rPr>
        <w:t>CONVITE</w:t>
      </w:r>
      <w:r w:rsidRPr="000A27C0">
        <w:rPr>
          <w:rFonts w:ascii="Arial" w:eastAsia="Arial Unicode MS" w:hAnsi="Arial" w:cs="Arial"/>
        </w:rPr>
        <w:t xml:space="preserve"> N° </w:t>
      </w:r>
      <w:r w:rsidR="000A27C0" w:rsidRPr="000A27C0">
        <w:rPr>
          <w:rFonts w:ascii="Arial" w:eastAsia="Arial Unicode MS" w:hAnsi="Arial" w:cs="Arial"/>
        </w:rPr>
        <w:t>003/16</w:t>
      </w:r>
      <w:r w:rsidRPr="000A27C0">
        <w:rPr>
          <w:rFonts w:ascii="Arial" w:eastAsia="Arial Unicode MS" w:hAnsi="Arial" w:cs="Arial"/>
        </w:rPr>
        <w:t>, bem como nas especificações e projetos que o compõe, além do Termo de Referência e demais anexos em todos os seus termos e disposições. Inclui-se</w:t>
      </w:r>
      <w:r>
        <w:rPr>
          <w:rFonts w:ascii="Arial" w:eastAsia="Arial Unicode MS" w:hAnsi="Arial" w:cs="Arial"/>
        </w:rPr>
        <w:t xml:space="preserve"> </w:t>
      </w:r>
      <w:r>
        <w:rPr>
          <w:rFonts w:ascii="Arial" w:eastAsia="Arial Unicode MS" w:hAnsi="Arial" w:cs="Arial"/>
        </w:rPr>
        <w:lastRenderedPageBreak/>
        <w:t xml:space="preserve">também como parte do Contrato </w:t>
      </w:r>
      <w:r w:rsidRPr="00A601BB">
        <w:rPr>
          <w:rFonts w:ascii="Arial" w:eastAsia="Arial Unicode MS" w:hAnsi="Arial" w:cs="Arial"/>
        </w:rPr>
        <w:t xml:space="preserve">a proposta da CONTRATADA, naquilo </w:t>
      </w:r>
      <w:r>
        <w:rPr>
          <w:rFonts w:ascii="Arial" w:eastAsia="Arial Unicode MS" w:hAnsi="Arial" w:cs="Arial"/>
        </w:rPr>
        <w:t xml:space="preserve">em </w:t>
      </w:r>
      <w:r w:rsidRPr="00A601BB">
        <w:rPr>
          <w:rFonts w:ascii="Arial" w:eastAsia="Arial Unicode MS" w:hAnsi="Arial" w:cs="Arial"/>
        </w:rPr>
        <w:t>que não conflitar com o Edital, sem prejuízo das demais cláusulas;</w:t>
      </w:r>
    </w:p>
    <w:p w:rsidR="00F970BE" w:rsidRDefault="00F970BE" w:rsidP="00F970BE">
      <w:pPr>
        <w:pStyle w:val="Recuodecorpodetexto2"/>
        <w:spacing w:before="120" w:after="0" w:line="360" w:lineRule="auto"/>
        <w:ind w:firstLine="0"/>
      </w:pPr>
      <w:r>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da licitante vencedora e seus anexos.</w:t>
      </w:r>
    </w:p>
    <w:p w:rsidR="00F970BE" w:rsidRPr="005A704E" w:rsidRDefault="00F970BE" w:rsidP="007D7C2A">
      <w:pPr>
        <w:spacing w:before="240" w:line="360" w:lineRule="auto"/>
        <w:jc w:val="both"/>
        <w:rPr>
          <w:rFonts w:ascii="Arial" w:eastAsia="Arial Unicode MS" w:hAnsi="Arial" w:cs="Arial"/>
          <w:b/>
        </w:rPr>
      </w:pPr>
      <w:r w:rsidRPr="005A704E">
        <w:rPr>
          <w:rFonts w:ascii="Arial" w:eastAsia="Arial Unicode MS" w:hAnsi="Arial" w:cs="Arial"/>
          <w:b/>
        </w:rPr>
        <w:t>CLÁUSULA TERCEIRA: VALORES</w:t>
      </w:r>
    </w:p>
    <w:p w:rsidR="00F970BE" w:rsidRPr="00085DE8" w:rsidRDefault="00F970BE" w:rsidP="00F970BE">
      <w:pPr>
        <w:spacing w:before="120" w:line="360" w:lineRule="auto"/>
        <w:jc w:val="both"/>
        <w:rPr>
          <w:rFonts w:ascii="Arial" w:eastAsia="Arial Unicode MS" w:hAnsi="Arial" w:cs="Arial"/>
        </w:rPr>
      </w:pPr>
      <w:r w:rsidRPr="00085DE8">
        <w:rPr>
          <w:rFonts w:ascii="Arial" w:eastAsia="Arial Unicode MS" w:hAnsi="Arial" w:cs="Arial"/>
        </w:rPr>
        <w:t>3.1. Os</w:t>
      </w:r>
      <w:r w:rsidR="007D7C2A" w:rsidRPr="00085DE8">
        <w:rPr>
          <w:rFonts w:ascii="Arial" w:eastAsia="Arial Unicode MS" w:hAnsi="Arial" w:cs="Arial"/>
        </w:rPr>
        <w:t xml:space="preserve"> </w:t>
      </w:r>
      <w:r w:rsidRPr="00085DE8">
        <w:rPr>
          <w:rFonts w:ascii="Arial" w:eastAsia="Arial Unicode MS" w:hAnsi="Arial" w:cs="Arial"/>
        </w:rPr>
        <w:t xml:space="preserve">serviços contratados têm o preço total de </w:t>
      </w:r>
      <w:r w:rsidRPr="00B92C33">
        <w:rPr>
          <w:rFonts w:ascii="Arial" w:eastAsia="Arial Unicode MS" w:hAnsi="Arial" w:cs="Arial"/>
          <w:b/>
        </w:rPr>
        <w:t xml:space="preserve">R$ </w:t>
      </w:r>
      <w:r w:rsidR="00B92C33" w:rsidRPr="00B92C33">
        <w:rPr>
          <w:rFonts w:ascii="Arial" w:eastAsia="Arial Unicode MS" w:hAnsi="Arial" w:cs="Arial"/>
          <w:b/>
        </w:rPr>
        <w:t>15.746,24</w:t>
      </w:r>
      <w:r w:rsidRPr="00B92C33">
        <w:rPr>
          <w:rFonts w:ascii="Arial" w:eastAsia="Arial Unicode MS" w:hAnsi="Arial" w:cs="Arial"/>
          <w:b/>
        </w:rPr>
        <w:t xml:space="preserve"> (</w:t>
      </w:r>
      <w:r w:rsidR="00B92C33" w:rsidRPr="00B92C33">
        <w:rPr>
          <w:rFonts w:ascii="Arial" w:eastAsia="Arial Unicode MS" w:hAnsi="Arial" w:cs="Arial"/>
          <w:b/>
        </w:rPr>
        <w:t>quinze mil, setecentos e quarenta e seis reais e vinte e quatro centavos</w:t>
      </w:r>
      <w:r w:rsidRPr="00B92C33">
        <w:rPr>
          <w:rFonts w:ascii="Arial" w:eastAsia="Arial Unicode MS" w:hAnsi="Arial" w:cs="Arial"/>
          <w:b/>
        </w:rPr>
        <w:t>),</w:t>
      </w:r>
      <w:r w:rsidRPr="00085DE8">
        <w:rPr>
          <w:rFonts w:ascii="Arial" w:eastAsia="Arial Unicode MS" w:hAnsi="Arial" w:cs="Arial"/>
        </w:rPr>
        <w:t xml:space="preserve"> conforme planilha descritiva em anexo, elaborada com desconto de </w:t>
      </w:r>
      <w:r w:rsidR="00B92C33">
        <w:rPr>
          <w:rFonts w:ascii="Arial" w:eastAsia="Arial Unicode MS" w:hAnsi="Arial" w:cs="Arial"/>
        </w:rPr>
        <w:t>10,8</w:t>
      </w:r>
      <w:r w:rsidRPr="00085DE8">
        <w:rPr>
          <w:rFonts w:ascii="Arial" w:eastAsia="Arial Unicode MS" w:hAnsi="Arial" w:cs="Arial"/>
        </w:rPr>
        <w:t>% de desconto sobre a planilha orçamento da CESAMA, e nele estão incluídas todas as despesas com tributos, pessoal, contribuições sociais, transportes, descarga e quaisquer outras despesas incluídas na transação.</w:t>
      </w:r>
    </w:p>
    <w:p w:rsidR="00F970BE" w:rsidRPr="00D33501" w:rsidRDefault="00F970BE" w:rsidP="007D7C2A">
      <w:pPr>
        <w:spacing w:before="240" w:line="360" w:lineRule="auto"/>
        <w:jc w:val="both"/>
        <w:rPr>
          <w:rFonts w:ascii="Arial" w:eastAsia="Arial Unicode MS" w:hAnsi="Arial" w:cs="Arial"/>
        </w:rPr>
      </w:pPr>
      <w:r w:rsidRPr="00D33501">
        <w:rPr>
          <w:rFonts w:ascii="Arial" w:eastAsia="Arial Unicode MS" w:hAnsi="Arial" w:cs="Arial"/>
          <w:b/>
          <w:bCs/>
        </w:rPr>
        <w:t xml:space="preserve">CLÁUSULA QUARTA: </w:t>
      </w:r>
      <w:r w:rsidR="00D13821">
        <w:rPr>
          <w:rFonts w:ascii="Arial" w:eastAsia="Arial Unicode MS" w:hAnsi="Arial" w:cs="Arial"/>
          <w:b/>
          <w:bCs/>
        </w:rPr>
        <w:t>PRAZO DE VIGÊNCIA CONTRATUAL E DE EXECUÇÃO DO OBJETO</w:t>
      </w:r>
    </w:p>
    <w:p w:rsidR="00F970BE" w:rsidRPr="00085DE8" w:rsidRDefault="00F970BE" w:rsidP="00F970BE">
      <w:pPr>
        <w:spacing w:before="120" w:line="360" w:lineRule="auto"/>
        <w:jc w:val="both"/>
        <w:rPr>
          <w:rFonts w:ascii="Arial" w:eastAsia="Arial Unicode MS" w:hAnsi="Arial" w:cs="Arial"/>
          <w:bCs/>
        </w:rPr>
      </w:pPr>
      <w:r w:rsidRPr="00085DE8">
        <w:rPr>
          <w:rFonts w:ascii="Arial" w:eastAsia="Arial Unicode MS" w:hAnsi="Arial" w:cs="Arial"/>
          <w:bCs/>
        </w:rPr>
        <w:t xml:space="preserve">4.1. O contrato será executado sob o regime de empreitada por preço </w:t>
      </w:r>
      <w:r w:rsidR="000A27C0" w:rsidRPr="00085DE8">
        <w:rPr>
          <w:rFonts w:ascii="Arial" w:eastAsia="Arial Unicode MS" w:hAnsi="Arial" w:cs="Arial"/>
          <w:bCs/>
        </w:rPr>
        <w:t>unitário</w:t>
      </w:r>
      <w:r w:rsidRPr="00085DE8">
        <w:rPr>
          <w:rFonts w:ascii="Arial" w:eastAsia="Arial Unicode MS" w:hAnsi="Arial" w:cs="Arial"/>
          <w:bCs/>
        </w:rPr>
        <w:t>;</w:t>
      </w:r>
    </w:p>
    <w:p w:rsidR="00D13821" w:rsidRDefault="00D13821" w:rsidP="00D13821">
      <w:pPr>
        <w:tabs>
          <w:tab w:val="left" w:pos="567"/>
        </w:tabs>
        <w:spacing w:before="120" w:line="360" w:lineRule="auto"/>
        <w:jc w:val="both"/>
        <w:rPr>
          <w:rFonts w:ascii="Arial" w:eastAsia="Arial Unicode MS" w:hAnsi="Arial" w:cs="Arial"/>
          <w:bCs/>
        </w:rPr>
      </w:pPr>
      <w:r>
        <w:rPr>
          <w:rFonts w:ascii="Arial" w:eastAsia="Arial Unicode MS" w:hAnsi="Arial" w:cs="Arial"/>
          <w:bCs/>
        </w:rPr>
        <w:t>4.2. A vigência do presente contrato será a partir da data da sua assinatura até o término do prazo de execução do objeto especificado neste instrumento.</w:t>
      </w:r>
    </w:p>
    <w:p w:rsidR="00D13821" w:rsidRDefault="00D13821" w:rsidP="00D13821">
      <w:pPr>
        <w:tabs>
          <w:tab w:val="left" w:pos="567"/>
        </w:tabs>
        <w:spacing w:before="120" w:line="360" w:lineRule="auto"/>
        <w:jc w:val="both"/>
      </w:pPr>
      <w:r>
        <w:rPr>
          <w:rFonts w:ascii="Arial" w:eastAsia="Arial Unicode MS" w:hAnsi="Arial" w:cs="Arial"/>
          <w:bCs/>
        </w:rPr>
        <w:t xml:space="preserve">4.2.1 O prazo </w:t>
      </w:r>
      <w:r w:rsidR="00353A55">
        <w:rPr>
          <w:rFonts w:ascii="Arial" w:eastAsia="Arial Unicode MS" w:hAnsi="Arial" w:cs="Arial"/>
          <w:bCs/>
        </w:rPr>
        <w:t xml:space="preserve">estimado </w:t>
      </w:r>
      <w:r>
        <w:rPr>
          <w:rFonts w:ascii="Arial" w:eastAsia="Arial Unicode MS" w:hAnsi="Arial" w:cs="Arial"/>
          <w:bCs/>
        </w:rPr>
        <w:t xml:space="preserve">de execução do objeto deste instrumento será </w:t>
      </w:r>
      <w:r w:rsidR="00353A55">
        <w:rPr>
          <w:rFonts w:ascii="Arial" w:eastAsia="Arial Unicode MS" w:hAnsi="Arial" w:cs="Arial"/>
          <w:bCs/>
        </w:rPr>
        <w:t xml:space="preserve">de </w:t>
      </w:r>
      <w:r w:rsidR="00353A55" w:rsidRPr="00353A55">
        <w:rPr>
          <w:rFonts w:ascii="Arial" w:eastAsia="Arial Unicode MS" w:hAnsi="Arial" w:cs="Arial"/>
          <w:b/>
          <w:bCs/>
        </w:rPr>
        <w:t>03(três) dias</w:t>
      </w:r>
      <w:r>
        <w:rPr>
          <w:rFonts w:ascii="Arial" w:eastAsia="Arial Unicode MS" w:hAnsi="Arial" w:cs="Arial"/>
          <w:bCs/>
        </w:rPr>
        <w:t xml:space="preserve"> contados a partir da emissão da Ordem de Serviço pelo departamento competente.</w:t>
      </w:r>
      <w:r w:rsidR="00A73A7B">
        <w:rPr>
          <w:rFonts w:ascii="Arial" w:eastAsia="Arial Unicode MS" w:hAnsi="Arial" w:cs="Arial"/>
          <w:bCs/>
        </w:rPr>
        <w:t xml:space="preserve"> O prazo contratual é de 45 (quarenta e cinco) dias.</w:t>
      </w:r>
    </w:p>
    <w:p w:rsidR="00F970BE" w:rsidRPr="00D33501" w:rsidRDefault="00F970BE" w:rsidP="00F970BE">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B9649E">
        <w:rPr>
          <w:rFonts w:ascii="Arial" w:eastAsia="Arial Unicode MS" w:hAnsi="Arial" w:cs="Arial"/>
          <w:bCs/>
        </w:rPr>
        <w:t>3</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F970BE" w:rsidRDefault="00F970BE" w:rsidP="00F970BE">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B9649E">
        <w:rPr>
          <w:rFonts w:ascii="Arial" w:eastAsia="Arial Unicode MS" w:hAnsi="Arial" w:cs="Arial"/>
          <w:bCs/>
        </w:rPr>
        <w:t>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F970BE" w:rsidRPr="001A57DB" w:rsidRDefault="00B9649E" w:rsidP="00F970BE">
      <w:pPr>
        <w:spacing w:before="120" w:line="360" w:lineRule="auto"/>
        <w:jc w:val="both"/>
        <w:rPr>
          <w:rFonts w:ascii="Arial" w:eastAsia="Arial Unicode MS" w:hAnsi="Arial" w:cs="Arial"/>
          <w:bCs/>
        </w:rPr>
      </w:pPr>
      <w:r>
        <w:rPr>
          <w:rFonts w:ascii="Arial" w:eastAsia="Arial Unicode MS" w:hAnsi="Arial" w:cs="Arial"/>
          <w:bCs/>
        </w:rPr>
        <w:t>4.5</w:t>
      </w:r>
      <w:r w:rsidR="00F970BE" w:rsidRPr="001A57DB">
        <w:rPr>
          <w:rFonts w:ascii="Arial" w:eastAsia="Arial Unicode MS" w:hAnsi="Arial" w:cs="Arial"/>
          <w:bCs/>
        </w:rPr>
        <w:t xml:space="preserve">. Sempre que for necessário acrescer ou reduzir os valores e/ou prazos contratuais, as modificações deverão fazer parte do aditamento ao contrato a ser </w:t>
      </w:r>
      <w:r w:rsidR="00F970BE" w:rsidRPr="001A57DB">
        <w:rPr>
          <w:rFonts w:ascii="Arial" w:eastAsia="Arial Unicode MS" w:hAnsi="Arial" w:cs="Arial"/>
          <w:bCs/>
        </w:rPr>
        <w:lastRenderedPageBreak/>
        <w:t>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F970BE" w:rsidRDefault="00F970BE" w:rsidP="00F970BE">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B9649E">
        <w:rPr>
          <w:rFonts w:ascii="Arial" w:eastAsia="Arial Unicode MS" w:hAnsi="Arial" w:cs="Arial"/>
          <w:bCs/>
        </w:rPr>
        <w:t>6</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970BE" w:rsidRPr="00B1523B" w:rsidRDefault="00B9649E" w:rsidP="00F970BE">
      <w:pPr>
        <w:spacing w:before="120" w:line="360" w:lineRule="auto"/>
        <w:jc w:val="both"/>
        <w:rPr>
          <w:rFonts w:ascii="Arial" w:hAnsi="Arial" w:cs="Arial"/>
        </w:rPr>
      </w:pPr>
      <w:r>
        <w:rPr>
          <w:rFonts w:ascii="Arial" w:hAnsi="Arial" w:cs="Arial"/>
        </w:rPr>
        <w:t>4.7</w:t>
      </w:r>
      <w:r w:rsidR="00F970BE">
        <w:rPr>
          <w:rFonts w:ascii="Arial" w:hAnsi="Arial" w:cs="Arial"/>
        </w:rPr>
        <w:t>.</w:t>
      </w:r>
      <w:r w:rsidR="00F970BE" w:rsidRPr="00B1523B">
        <w:rPr>
          <w:rFonts w:ascii="Arial" w:hAnsi="Arial" w:cs="Arial"/>
        </w:rPr>
        <w:t xml:space="preserve"> A </w:t>
      </w:r>
      <w:r w:rsidR="00F970BE" w:rsidRPr="00B1523B">
        <w:rPr>
          <w:rFonts w:ascii="Arial" w:hAnsi="Arial" w:cs="Arial"/>
          <w:b/>
          <w:bCs/>
        </w:rPr>
        <w:t>CONTRATADA</w:t>
      </w:r>
      <w:r w:rsidR="00F970BE"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F970BE" w:rsidRDefault="00F970BE" w:rsidP="00F970BE">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B9649E">
        <w:rPr>
          <w:rFonts w:ascii="Arial" w:eastAsia="Arial Unicode MS" w:hAnsi="Arial" w:cs="Arial"/>
          <w:bCs/>
        </w:rPr>
        <w:t>8</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w:t>
      </w:r>
      <w:proofErr w:type="spellStart"/>
      <w:r w:rsidRPr="00D33501">
        <w:rPr>
          <w:rFonts w:ascii="Arial" w:eastAsia="Arial Unicode MS" w:hAnsi="Arial" w:cs="Arial"/>
        </w:rPr>
        <w:t>mão-de-obra</w:t>
      </w:r>
      <w:proofErr w:type="spellEnd"/>
      <w:r w:rsidRPr="00D33501">
        <w:rPr>
          <w:rFonts w:ascii="Arial" w:eastAsia="Arial Unicode MS" w:hAnsi="Arial" w:cs="Arial"/>
        </w:rPr>
        <w:t xml:space="preserve"> empregada que torne a obra imprópria, perigosa ou imperfeita para as finalidades a que se destina, tomando as precauções necessárias à segurança de terceiros;</w:t>
      </w:r>
    </w:p>
    <w:p w:rsidR="00F970BE" w:rsidRDefault="00F970BE" w:rsidP="00F970BE">
      <w:pPr>
        <w:spacing w:before="120" w:line="360" w:lineRule="auto"/>
        <w:jc w:val="both"/>
        <w:rPr>
          <w:rFonts w:ascii="Arial" w:eastAsia="Arial Unicode MS" w:hAnsi="Arial" w:cs="Arial"/>
        </w:rPr>
      </w:pPr>
      <w:r w:rsidRPr="002E13A7">
        <w:rPr>
          <w:rFonts w:ascii="Arial" w:eastAsia="Arial Unicode MS" w:hAnsi="Arial" w:cs="Arial"/>
        </w:rPr>
        <w:t>4.</w:t>
      </w:r>
      <w:r w:rsidR="00B9649E">
        <w:rPr>
          <w:rFonts w:ascii="Arial" w:eastAsia="Arial Unicode MS" w:hAnsi="Arial" w:cs="Arial"/>
        </w:rPr>
        <w:t>9</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aos serviços contratados.</w:t>
      </w:r>
    </w:p>
    <w:p w:rsidR="00F970BE" w:rsidRPr="00B1523B" w:rsidRDefault="00B9649E" w:rsidP="00F970BE">
      <w:pPr>
        <w:spacing w:before="120" w:line="360" w:lineRule="auto"/>
        <w:jc w:val="both"/>
        <w:rPr>
          <w:rFonts w:ascii="Arial" w:hAnsi="Arial" w:cs="Arial"/>
        </w:rPr>
      </w:pPr>
      <w:r>
        <w:rPr>
          <w:rFonts w:ascii="Arial" w:hAnsi="Arial" w:cs="Arial"/>
        </w:rPr>
        <w:lastRenderedPageBreak/>
        <w:t>4.10</w:t>
      </w:r>
      <w:r w:rsidR="00F970BE">
        <w:rPr>
          <w:rFonts w:ascii="Arial" w:hAnsi="Arial" w:cs="Arial"/>
        </w:rPr>
        <w:t xml:space="preserve">. </w:t>
      </w:r>
      <w:r w:rsidR="00F970BE" w:rsidRPr="00B1523B">
        <w:rPr>
          <w:rFonts w:ascii="Arial" w:hAnsi="Arial" w:cs="Arial"/>
        </w:rPr>
        <w:t xml:space="preserve">A </w:t>
      </w:r>
      <w:r w:rsidR="00F970BE" w:rsidRPr="00B1523B">
        <w:rPr>
          <w:rFonts w:ascii="Arial" w:hAnsi="Arial" w:cs="Arial"/>
          <w:b/>
          <w:bCs/>
        </w:rPr>
        <w:t>CONTRATADA</w:t>
      </w:r>
      <w:r w:rsidR="00F970BE" w:rsidRPr="00B1523B">
        <w:rPr>
          <w:rFonts w:ascii="Arial" w:hAnsi="Arial" w:cs="Arial"/>
        </w:rPr>
        <w:t xml:space="preserve"> deverá manter fiscalização e supervisão da qualidade dos serviços por pessoa credenciada a representá-la sempre que necessário junto a CESAMA.</w:t>
      </w:r>
    </w:p>
    <w:p w:rsidR="00F970BE" w:rsidRPr="002E13A7" w:rsidRDefault="00F970BE" w:rsidP="00F970BE">
      <w:pPr>
        <w:spacing w:before="120" w:line="360" w:lineRule="auto"/>
        <w:jc w:val="both"/>
        <w:rPr>
          <w:rFonts w:ascii="Arial" w:eastAsia="Arial Unicode MS" w:hAnsi="Arial" w:cs="Arial"/>
        </w:rPr>
      </w:pPr>
      <w:r w:rsidRPr="002E13A7">
        <w:rPr>
          <w:rFonts w:ascii="Arial" w:eastAsia="Arial Unicode MS" w:hAnsi="Arial" w:cs="Arial"/>
        </w:rPr>
        <w:t>4.</w:t>
      </w:r>
      <w:r w:rsidR="00B9649E">
        <w:rPr>
          <w:rFonts w:ascii="Arial" w:eastAsia="Arial Unicode MS" w:hAnsi="Arial" w:cs="Arial"/>
        </w:rPr>
        <w:t>11</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970BE" w:rsidRPr="00085DE8" w:rsidRDefault="00B9649E" w:rsidP="00F970BE">
      <w:pPr>
        <w:spacing w:before="120" w:line="360" w:lineRule="auto"/>
        <w:jc w:val="both"/>
        <w:rPr>
          <w:rFonts w:ascii="Arial" w:hAnsi="Arial" w:cs="Arial"/>
        </w:rPr>
      </w:pPr>
      <w:r w:rsidRPr="00085DE8">
        <w:rPr>
          <w:rFonts w:ascii="Arial" w:hAnsi="Arial" w:cs="Arial"/>
        </w:rPr>
        <w:t>4.12</w:t>
      </w:r>
      <w:r w:rsidR="00F970BE" w:rsidRPr="00085DE8">
        <w:rPr>
          <w:rFonts w:ascii="Arial" w:hAnsi="Arial" w:cs="Arial"/>
        </w:rPr>
        <w:t>. Será obrigatório o uso de uniforme por todos os empregados da empresa prestadora de serviços. Tal uniforme deverá estar caracterizado “</w:t>
      </w:r>
      <w:r w:rsidR="00F970BE" w:rsidRPr="00085DE8">
        <w:rPr>
          <w:rFonts w:ascii="Arial" w:hAnsi="Arial" w:cs="Arial"/>
          <w:b/>
        </w:rPr>
        <w:t>A SERVIÇO DA CESAMA”</w:t>
      </w:r>
      <w:r w:rsidR="00F970BE" w:rsidRPr="00085DE8">
        <w:rPr>
          <w:rFonts w:ascii="Arial" w:hAnsi="Arial" w:cs="Arial"/>
        </w:rPr>
        <w:t>, devendo seu custo estar diluído nos demais itens.</w:t>
      </w:r>
    </w:p>
    <w:p w:rsidR="00F970BE" w:rsidRDefault="00F970BE" w:rsidP="00F970BE">
      <w:pPr>
        <w:spacing w:before="120" w:line="360" w:lineRule="auto"/>
        <w:jc w:val="both"/>
        <w:rPr>
          <w:rFonts w:ascii="Arial" w:eastAsia="Arial Unicode MS" w:hAnsi="Arial" w:cs="Arial"/>
        </w:rPr>
      </w:pPr>
      <w:r w:rsidRPr="00085DE8">
        <w:rPr>
          <w:rFonts w:ascii="Arial" w:eastAsia="Arial Unicode MS" w:hAnsi="Arial" w:cs="Arial"/>
        </w:rPr>
        <w:t>4.1</w:t>
      </w:r>
      <w:r w:rsidR="00B9649E" w:rsidRPr="00085DE8">
        <w:rPr>
          <w:rFonts w:ascii="Arial" w:eastAsia="Arial Unicode MS" w:hAnsi="Arial" w:cs="Arial"/>
        </w:rPr>
        <w:t>3</w:t>
      </w:r>
      <w:r w:rsidRPr="00085DE8">
        <w:rPr>
          <w:rFonts w:ascii="Arial" w:eastAsia="Arial Unicode MS" w:hAnsi="Arial" w:cs="Arial"/>
        </w:rPr>
        <w:t>. As atividades modificadoras do meio ambiente deverão apresentar</w:t>
      </w:r>
      <w:r w:rsidRPr="002E13A7">
        <w:rPr>
          <w:rFonts w:ascii="Arial" w:eastAsia="Arial Unicode MS" w:hAnsi="Arial" w:cs="Arial"/>
        </w:rPr>
        <w:t xml:space="preserve"> comprovação de sua regularidade ambiental de forma compatível com essas atividades.</w:t>
      </w:r>
    </w:p>
    <w:p w:rsidR="00F970BE" w:rsidRPr="00B1523B" w:rsidRDefault="00B9649E" w:rsidP="00F970BE">
      <w:pPr>
        <w:spacing w:before="120" w:line="360" w:lineRule="auto"/>
        <w:jc w:val="both"/>
        <w:rPr>
          <w:rFonts w:ascii="Arial" w:hAnsi="Arial" w:cs="Arial"/>
        </w:rPr>
      </w:pPr>
      <w:r>
        <w:rPr>
          <w:rFonts w:ascii="Arial" w:hAnsi="Arial" w:cs="Arial"/>
        </w:rPr>
        <w:t>4.14</w:t>
      </w:r>
      <w:r w:rsidR="00F970BE">
        <w:rPr>
          <w:rFonts w:ascii="Arial" w:hAnsi="Arial" w:cs="Arial"/>
        </w:rPr>
        <w:t xml:space="preserve">. </w:t>
      </w:r>
      <w:r w:rsidR="00F970BE"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F970BE" w:rsidRPr="001222F7" w:rsidRDefault="00F970BE" w:rsidP="007D7C2A">
      <w:pPr>
        <w:spacing w:before="24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F970BE" w:rsidRPr="001222F7" w:rsidRDefault="00F970BE" w:rsidP="00F970BE">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7D7C2A">
        <w:rPr>
          <w:rFonts w:ascii="Arial" w:eastAsia="Arial Unicode MS" w:hAnsi="Arial" w:cs="Arial"/>
          <w:b/>
          <w:i/>
          <w:iCs/>
          <w:u w:val="single"/>
        </w:rPr>
        <w:t>DAS MEDIÇÕES</w:t>
      </w:r>
    </w:p>
    <w:p w:rsidR="00F970BE" w:rsidRPr="001222F7" w:rsidRDefault="00F970BE" w:rsidP="00F970BE">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F970BE" w:rsidRPr="001222F7" w:rsidRDefault="00F970BE" w:rsidP="00F970BE">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 em anexo a este instrumento.</w:t>
      </w:r>
    </w:p>
    <w:p w:rsidR="00F970BE" w:rsidRPr="001222F7" w:rsidRDefault="00F970BE" w:rsidP="00F970BE">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F970BE" w:rsidRPr="001222F7" w:rsidRDefault="00F970BE" w:rsidP="00F970BE">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7D7C2A">
        <w:rPr>
          <w:rFonts w:ascii="Arial" w:eastAsia="Arial Unicode MS" w:hAnsi="Arial" w:cs="Arial"/>
          <w:b/>
          <w:i/>
          <w:iCs/>
          <w:u w:val="single"/>
        </w:rPr>
        <w:t>DO PAGAMENTO</w:t>
      </w:r>
    </w:p>
    <w:p w:rsidR="00F970BE" w:rsidRPr="00085DE8" w:rsidRDefault="00F970BE" w:rsidP="00F970BE">
      <w:pPr>
        <w:tabs>
          <w:tab w:val="left" w:pos="0"/>
        </w:tabs>
        <w:spacing w:before="120" w:line="360" w:lineRule="auto"/>
        <w:jc w:val="both"/>
        <w:rPr>
          <w:rFonts w:ascii="Arial" w:hAnsi="Arial" w:cs="Arial"/>
        </w:rPr>
      </w:pPr>
      <w:r w:rsidRPr="001222F7">
        <w:rPr>
          <w:rFonts w:ascii="Arial" w:eastAsia="Arial Unicode MS" w:hAnsi="Arial" w:cs="Arial"/>
        </w:rPr>
        <w:lastRenderedPageBreak/>
        <w:t>5.2.1</w:t>
      </w:r>
      <w:r>
        <w:rPr>
          <w:rFonts w:ascii="Arial" w:eastAsia="Arial Unicode MS" w:hAnsi="Arial" w:cs="Arial"/>
        </w:rPr>
        <w:t xml:space="preserve">. </w:t>
      </w:r>
      <w:r w:rsidRPr="001222F7">
        <w:rPr>
          <w:rFonts w:ascii="Arial" w:eastAsia="Arial Unicode MS" w:hAnsi="Arial" w:cs="Arial"/>
        </w:rPr>
        <w:t xml:space="preserve">A CESAMA efetuará os pagamentos relativos aos compromissos assumidos, </w:t>
      </w:r>
      <w:r w:rsidRPr="00085DE8">
        <w:rPr>
          <w:rFonts w:ascii="Arial" w:eastAsia="Arial Unicode MS" w:hAnsi="Arial" w:cs="Arial"/>
        </w:rPr>
        <w:t xml:space="preserve">através de medições mensais, na primeira quinta-feira, 30 (trinta) dias após a apresentação e aceitação da Nota Fiscal pelo departamento competente da CESAMA </w:t>
      </w:r>
      <w:r w:rsidRPr="00085DE8">
        <w:rPr>
          <w:rFonts w:ascii="Arial" w:hAnsi="Arial" w:cs="Arial"/>
        </w:rPr>
        <w:t>e, preferencialmente de acordo com o Cronograma físico-financeiro anexo às planilhas de quantidades e preços unitários.</w:t>
      </w:r>
    </w:p>
    <w:p w:rsidR="00F970BE" w:rsidRPr="00085DE8" w:rsidRDefault="00F970BE" w:rsidP="00F970BE">
      <w:pPr>
        <w:tabs>
          <w:tab w:val="left" w:pos="-142"/>
          <w:tab w:val="left" w:pos="567"/>
        </w:tabs>
        <w:spacing w:before="120" w:line="360" w:lineRule="auto"/>
        <w:jc w:val="both"/>
        <w:rPr>
          <w:rFonts w:ascii="Arial" w:eastAsia="Arial Unicode MS" w:hAnsi="Arial" w:cs="Arial"/>
        </w:rPr>
      </w:pPr>
      <w:r w:rsidRPr="00085DE8">
        <w:rPr>
          <w:rFonts w:ascii="Arial" w:eastAsia="Arial Unicode MS" w:hAnsi="Arial" w:cs="Arial"/>
        </w:rPr>
        <w:t xml:space="preserve">5.2.2. </w:t>
      </w:r>
      <w:r w:rsidR="00E44634" w:rsidRPr="00085DE8">
        <w:rPr>
          <w:rFonts w:ascii="Arial" w:hAnsi="Arial" w:cs="Arial"/>
        </w:rPr>
        <w:t xml:space="preserve">. O pagamento será efetuado de acordo com o cronograma físico financeiro, através de depósito em conta bancária ou via </w:t>
      </w:r>
      <w:r w:rsidR="00E44634" w:rsidRPr="00085DE8">
        <w:rPr>
          <w:rFonts w:ascii="Arial" w:hAnsi="Arial" w:cs="Arial"/>
          <w:b/>
          <w:bCs/>
        </w:rPr>
        <w:t>TED</w:t>
      </w:r>
      <w:r w:rsidR="00E44634" w:rsidRPr="00085DE8">
        <w:rPr>
          <w:rFonts w:ascii="Arial" w:hAnsi="Arial" w:cs="Arial"/>
        </w:rPr>
        <w:t xml:space="preserve"> (transferência eletrônica disponível), para valores iguais ou superiores a R$1.000,00 (mil reais), cujas tarifas extras correrão por conta da </w:t>
      </w:r>
      <w:r w:rsidR="00E44634" w:rsidRPr="00085DE8">
        <w:rPr>
          <w:rFonts w:ascii="Arial" w:hAnsi="Arial" w:cs="Arial"/>
          <w:b/>
          <w:bCs/>
        </w:rPr>
        <w:t>CONTRATADA</w:t>
      </w:r>
      <w:r w:rsidRPr="00085DE8">
        <w:rPr>
          <w:rFonts w:ascii="Arial" w:eastAsia="Arial Unicode MS" w:hAnsi="Arial" w:cs="Arial"/>
        </w:rPr>
        <w:t>.</w:t>
      </w:r>
    </w:p>
    <w:p w:rsidR="00F970BE" w:rsidRPr="00085DE8" w:rsidRDefault="00F970BE" w:rsidP="00F970BE">
      <w:pPr>
        <w:tabs>
          <w:tab w:val="left" w:pos="567"/>
          <w:tab w:val="left" w:pos="1110"/>
        </w:tabs>
        <w:spacing w:before="120" w:line="360" w:lineRule="auto"/>
        <w:jc w:val="both"/>
        <w:rPr>
          <w:rFonts w:ascii="Arial" w:eastAsia="Arial Unicode MS" w:hAnsi="Arial" w:cs="Arial"/>
        </w:rPr>
      </w:pPr>
      <w:r w:rsidRPr="00085DE8">
        <w:rPr>
          <w:rFonts w:ascii="Arial" w:eastAsia="Arial Unicode MS" w:hAnsi="Arial" w:cs="Arial"/>
        </w:rPr>
        <w:t xml:space="preserve">5.2.3. O pagamento </w:t>
      </w:r>
      <w:r w:rsidRPr="00085DE8">
        <w:rPr>
          <w:rFonts w:ascii="Arial" w:eastAsia="Arial Unicode MS" w:hAnsi="Arial" w:cs="Arial"/>
          <w:b/>
          <w:bCs/>
        </w:rPr>
        <w:t>SOMENTE</w:t>
      </w:r>
      <w:r w:rsidRPr="00085DE8">
        <w:rPr>
          <w:rFonts w:ascii="Arial" w:eastAsia="Arial Unicode MS" w:hAnsi="Arial" w:cs="Arial"/>
        </w:rPr>
        <w:t xml:space="preserve"> será efetuado:</w:t>
      </w:r>
    </w:p>
    <w:p w:rsidR="00F970BE" w:rsidRPr="001222F7" w:rsidRDefault="00F970BE" w:rsidP="007D7C2A">
      <w:pPr>
        <w:tabs>
          <w:tab w:val="left" w:pos="851"/>
        </w:tabs>
        <w:spacing w:line="360" w:lineRule="auto"/>
        <w:ind w:left="851" w:hanging="284"/>
        <w:jc w:val="both"/>
        <w:rPr>
          <w:rFonts w:ascii="Arial" w:eastAsia="Arial Unicode MS" w:hAnsi="Arial" w:cs="Arial"/>
        </w:rPr>
      </w:pPr>
      <w:proofErr w:type="gramStart"/>
      <w:r w:rsidRPr="001222F7">
        <w:rPr>
          <w:rFonts w:ascii="Arial" w:eastAsia="Arial Unicode MS" w:hAnsi="Arial" w:cs="Arial"/>
        </w:rPr>
        <w:t>a</w:t>
      </w:r>
      <w:proofErr w:type="gramEnd"/>
      <w:r w:rsidRPr="001222F7">
        <w:rPr>
          <w:rFonts w:ascii="Arial" w:eastAsia="Arial Unicode MS" w:hAnsi="Arial" w:cs="Arial"/>
        </w:rPr>
        <w:t>)</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F970BE" w:rsidRPr="001222F7" w:rsidRDefault="00F970BE" w:rsidP="007D7C2A">
      <w:pPr>
        <w:pStyle w:val="Recuodecorpodetexto2"/>
        <w:tabs>
          <w:tab w:val="left" w:pos="-3402"/>
        </w:tabs>
        <w:spacing w:before="0" w:after="0" w:line="360" w:lineRule="auto"/>
        <w:ind w:left="851" w:hanging="284"/>
        <w:rPr>
          <w:rFonts w:eastAsia="Arial Unicode MS"/>
        </w:rPr>
      </w:pPr>
      <w:proofErr w:type="gramStart"/>
      <w:r w:rsidRPr="001222F7">
        <w:rPr>
          <w:rFonts w:eastAsia="Arial Unicode MS"/>
        </w:rPr>
        <w:t>b)</w:t>
      </w:r>
      <w:proofErr w:type="gramEnd"/>
      <w:r>
        <w:rPr>
          <w:rFonts w:eastAsia="Arial Unicode MS"/>
        </w:rPr>
        <w:tab/>
      </w:r>
      <w:r w:rsidRPr="001222F7">
        <w:rPr>
          <w:rFonts w:eastAsia="Arial Unicode MS"/>
        </w:rPr>
        <w:t>Após o recolhimento pela adjudicatária de quaisquer multas que lhe tenham sido impostas em decorrência de inadimplemento contratual.</w:t>
      </w:r>
    </w:p>
    <w:p w:rsidR="00F970BE" w:rsidRPr="001222F7" w:rsidRDefault="00F970BE" w:rsidP="00F970BE">
      <w:pPr>
        <w:spacing w:before="120" w:line="360" w:lineRule="auto"/>
        <w:jc w:val="both"/>
        <w:rPr>
          <w:rFonts w:ascii="Arial" w:eastAsia="Arial Unicode MS" w:hAnsi="Arial" w:cs="Arial"/>
          <w:iCs/>
        </w:rPr>
      </w:pPr>
      <w:r w:rsidRPr="001222F7">
        <w:rPr>
          <w:rFonts w:ascii="Arial" w:eastAsia="Arial Unicode MS" w:hAnsi="Arial" w:cs="Arial"/>
          <w:bCs/>
          <w:iCs/>
        </w:rPr>
        <w:t>5.2.</w:t>
      </w:r>
      <w:r>
        <w:rPr>
          <w:rFonts w:ascii="Arial" w:eastAsia="Arial Unicode MS" w:hAnsi="Arial" w:cs="Arial"/>
          <w:bCs/>
          <w:iCs/>
        </w:rPr>
        <w:t xml:space="preserve">4. </w:t>
      </w:r>
      <w:r w:rsidRPr="001222F7">
        <w:rPr>
          <w:rFonts w:ascii="Arial" w:eastAsia="Arial Unicode MS" w:hAnsi="Arial" w:cs="Arial"/>
          <w:iCs/>
        </w:rPr>
        <w:t xml:space="preserve">Na Nota Fiscal (em duas vias) deverão, ainda, </w:t>
      </w:r>
      <w:proofErr w:type="gramStart"/>
      <w:r w:rsidRPr="001222F7">
        <w:rPr>
          <w:rFonts w:ascii="Arial" w:eastAsia="Arial Unicode MS" w:hAnsi="Arial" w:cs="Arial"/>
          <w:iCs/>
        </w:rPr>
        <w:t>ser</w:t>
      </w:r>
      <w:proofErr w:type="gramEnd"/>
      <w:r w:rsidRPr="001222F7">
        <w:rPr>
          <w:rFonts w:ascii="Arial" w:eastAsia="Arial Unicode MS" w:hAnsi="Arial" w:cs="Arial"/>
          <w:iCs/>
        </w:rPr>
        <w:t xml:space="preserve"> anexadas as certidões atualizadas de regularidade junto ao INSS, ao FGT</w:t>
      </w:r>
      <w:r>
        <w:rPr>
          <w:rFonts w:ascii="Arial" w:eastAsia="Arial Unicode MS" w:hAnsi="Arial" w:cs="Arial"/>
          <w:iCs/>
        </w:rPr>
        <w:t>S e a Justiça do Trabalho</w:t>
      </w:r>
      <w:r w:rsidRPr="001222F7">
        <w:rPr>
          <w:rFonts w:ascii="Arial" w:eastAsia="Arial Unicode MS" w:hAnsi="Arial" w:cs="Arial"/>
          <w:iCs/>
        </w:rPr>
        <w:t>;</w:t>
      </w:r>
    </w:p>
    <w:p w:rsidR="00F970BE" w:rsidRPr="001222F7" w:rsidRDefault="00F970BE" w:rsidP="00F970BE">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F970BE" w:rsidRPr="001222F7" w:rsidRDefault="00F970BE" w:rsidP="00F970BE">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w:t>
      </w:r>
      <w:proofErr w:type="gramStart"/>
      <w:r w:rsidRPr="001222F7">
        <w:rPr>
          <w:rFonts w:ascii="Arial" w:eastAsia="Arial Unicode MS" w:hAnsi="Arial" w:cs="Arial"/>
          <w:i/>
          <w:iCs/>
        </w:rPr>
        <w:t>pro rata</w:t>
      </w:r>
      <w:proofErr w:type="gramEnd"/>
      <w:r w:rsidRPr="001222F7">
        <w:rPr>
          <w:rFonts w:ascii="Arial" w:eastAsia="Arial Unicode MS" w:hAnsi="Arial" w:cs="Arial"/>
          <w:i/>
          <w:iCs/>
        </w:rPr>
        <w:t>”</w:t>
      </w:r>
      <w:r w:rsidRPr="001222F7">
        <w:rPr>
          <w:rFonts w:ascii="Arial" w:eastAsia="Arial Unicode MS" w:hAnsi="Arial" w:cs="Arial"/>
          <w:iCs/>
        </w:rPr>
        <w:t xml:space="preserve"> entre a data do vencimento e o efetivo pagamento.</w:t>
      </w:r>
    </w:p>
    <w:p w:rsidR="00F970BE" w:rsidRPr="00B1523B" w:rsidRDefault="00F970BE" w:rsidP="00F970BE">
      <w:pPr>
        <w:spacing w:before="480" w:line="360" w:lineRule="auto"/>
        <w:jc w:val="both"/>
        <w:rPr>
          <w:rFonts w:ascii="Arial" w:hAnsi="Arial" w:cs="Arial"/>
          <w:b/>
        </w:rPr>
      </w:pPr>
      <w:r>
        <w:rPr>
          <w:rFonts w:ascii="Arial" w:hAnsi="Arial" w:cs="Arial"/>
          <w:b/>
        </w:rPr>
        <w:t xml:space="preserve">CLÁUSULA SEXTA: </w:t>
      </w:r>
      <w:r w:rsidRPr="00B1523B">
        <w:rPr>
          <w:rFonts w:ascii="Arial" w:hAnsi="Arial" w:cs="Arial"/>
          <w:b/>
        </w:rPr>
        <w:t>RESCISÃO</w:t>
      </w:r>
    </w:p>
    <w:p w:rsidR="00F970BE" w:rsidRPr="00B1523B" w:rsidRDefault="00F970BE" w:rsidP="00F970BE">
      <w:pPr>
        <w:spacing w:before="120" w:line="360" w:lineRule="auto"/>
        <w:jc w:val="both"/>
        <w:rPr>
          <w:rFonts w:ascii="Arial" w:hAnsi="Arial" w:cs="Arial"/>
        </w:rPr>
      </w:pPr>
      <w:r>
        <w:rPr>
          <w:rFonts w:ascii="Arial" w:hAnsi="Arial" w:cs="Arial"/>
        </w:rPr>
        <w:t xml:space="preserve">6.1. </w:t>
      </w:r>
      <w:r w:rsidRPr="00B1523B">
        <w:rPr>
          <w:rFonts w:ascii="Arial" w:hAnsi="Arial" w:cs="Arial"/>
        </w:rPr>
        <w:t xml:space="preserve">A rescisão </w:t>
      </w:r>
      <w:r>
        <w:rPr>
          <w:rFonts w:ascii="Arial" w:hAnsi="Arial" w:cs="Arial"/>
        </w:rPr>
        <w:t>deste Contrato</w:t>
      </w:r>
      <w:r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Pr="00B1523B">
        <w:rPr>
          <w:rFonts w:ascii="Arial" w:hAnsi="Arial" w:cs="Arial"/>
        </w:rPr>
        <w:t>:</w:t>
      </w:r>
    </w:p>
    <w:p w:rsidR="00F970BE" w:rsidRPr="00B1523B" w:rsidRDefault="007D7C2A" w:rsidP="007D7C2A">
      <w:pPr>
        <w:pStyle w:val="Recuodecorpodetexto"/>
        <w:numPr>
          <w:ilvl w:val="0"/>
          <w:numId w:val="6"/>
        </w:numPr>
        <w:tabs>
          <w:tab w:val="clear" w:pos="0"/>
          <w:tab w:val="left" w:pos="-3402"/>
          <w:tab w:val="num" w:pos="-3119"/>
        </w:tabs>
        <w:spacing w:line="360" w:lineRule="auto"/>
        <w:ind w:left="851" w:hanging="284"/>
        <w:rPr>
          <w:rFonts w:ascii="Arial" w:hAnsi="Arial" w:cs="Arial"/>
          <w:szCs w:val="24"/>
        </w:rPr>
      </w:pPr>
      <w:r>
        <w:rPr>
          <w:rFonts w:ascii="Arial" w:hAnsi="Arial" w:cs="Arial"/>
          <w:szCs w:val="24"/>
        </w:rPr>
        <w:t>Falir, entrar em</w:t>
      </w:r>
      <w:r w:rsidR="00F970BE" w:rsidRPr="00B1523B">
        <w:rPr>
          <w:rFonts w:ascii="Arial" w:hAnsi="Arial" w:cs="Arial"/>
          <w:szCs w:val="24"/>
        </w:rPr>
        <w:t xml:space="preserve"> recuperação judicial, concurso de credores, dissolução ou liquidação;</w:t>
      </w:r>
    </w:p>
    <w:p w:rsidR="00F970BE" w:rsidRPr="00B1523B" w:rsidRDefault="00F970BE" w:rsidP="007D7C2A">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F970BE" w:rsidRDefault="00F970BE" w:rsidP="007D7C2A">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696C3B">
        <w:rPr>
          <w:rFonts w:ascii="Arial" w:hAnsi="Arial" w:cs="Arial"/>
        </w:rPr>
        <w:t xml:space="preserve">Não prestar o serviço dentro dos prazos propostos e de acordo com o </w:t>
      </w:r>
      <w:r w:rsidRPr="00696C3B">
        <w:rPr>
          <w:rFonts w:ascii="Arial" w:hAnsi="Arial" w:cs="Arial"/>
        </w:rPr>
        <w:lastRenderedPageBreak/>
        <w:t>solicitado;</w:t>
      </w:r>
    </w:p>
    <w:p w:rsidR="00F970BE" w:rsidRPr="00696C3B" w:rsidRDefault="00F970BE" w:rsidP="007D7C2A">
      <w:pPr>
        <w:widowControl w:val="0"/>
        <w:numPr>
          <w:ilvl w:val="0"/>
          <w:numId w:val="6"/>
        </w:numPr>
        <w:tabs>
          <w:tab w:val="clear" w:pos="0"/>
          <w:tab w:val="left" w:pos="-3402"/>
          <w:tab w:val="num" w:pos="-3119"/>
        </w:tabs>
        <w:spacing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certidões atualizadas de regularidade do INSS, do FGTS e da Justiça do Trabalho.</w:t>
      </w:r>
    </w:p>
    <w:p w:rsidR="00F970BE" w:rsidRDefault="00F970BE" w:rsidP="00F970BE">
      <w:pPr>
        <w:spacing w:before="120" w:line="360" w:lineRule="auto"/>
        <w:jc w:val="both"/>
        <w:rPr>
          <w:rFonts w:ascii="Arial" w:hAnsi="Arial" w:cs="Arial"/>
        </w:rPr>
      </w:pPr>
      <w:r>
        <w:rPr>
          <w:rFonts w:ascii="Arial" w:hAnsi="Arial" w:cs="Arial"/>
        </w:rPr>
        <w:t>6.2.</w:t>
      </w:r>
      <w:r w:rsidRPr="00B1523B">
        <w:rPr>
          <w:rFonts w:ascii="Arial" w:hAnsi="Arial" w:cs="Arial"/>
        </w:rPr>
        <w:t xml:space="preserve"> A interrupção do prazo estabelecido </w:t>
      </w:r>
      <w:r>
        <w:rPr>
          <w:rFonts w:ascii="Arial" w:hAnsi="Arial" w:cs="Arial"/>
        </w:rPr>
        <w:t>neste Contrato</w:t>
      </w:r>
      <w:r w:rsidRPr="00B1523B">
        <w:rPr>
          <w:rFonts w:ascii="Arial" w:hAnsi="Arial" w:cs="Arial"/>
        </w:rPr>
        <w:t>, somente será possível nos seguintes casos:</w:t>
      </w:r>
    </w:p>
    <w:p w:rsidR="00F970BE" w:rsidRPr="00B1523B" w:rsidRDefault="00F970BE" w:rsidP="007D7C2A">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F970BE" w:rsidRPr="00B1523B" w:rsidRDefault="00F970BE" w:rsidP="007D7C2A">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ordem da CESAMA para paralisar a prestação dos serviços;</w:t>
      </w:r>
    </w:p>
    <w:p w:rsidR="00F970BE" w:rsidRPr="00B1523B" w:rsidRDefault="00F970BE" w:rsidP="007D7C2A">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 xml:space="preserve">Por razões de interesse </w:t>
      </w:r>
      <w:proofErr w:type="gramStart"/>
      <w:r w:rsidRPr="00B1523B">
        <w:rPr>
          <w:rFonts w:ascii="Arial" w:hAnsi="Arial" w:cs="Arial"/>
        </w:rPr>
        <w:t>público, de alta relevância e amplo conhecimento, justificadas e determinadas pela máxima autoridade administrativa</w:t>
      </w:r>
      <w:proofErr w:type="gramEnd"/>
      <w:r w:rsidRPr="00B1523B">
        <w:rPr>
          <w:rFonts w:ascii="Arial" w:hAnsi="Arial" w:cs="Arial"/>
        </w:rPr>
        <w:t>.</w:t>
      </w:r>
    </w:p>
    <w:p w:rsidR="00F970BE" w:rsidRPr="003E7B8B" w:rsidRDefault="00F970BE" w:rsidP="007D7C2A">
      <w:pPr>
        <w:pStyle w:val="Ttulo2"/>
        <w:spacing w:before="24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SÉTIMA</w:t>
      </w:r>
      <w:r w:rsidRPr="003E7B8B">
        <w:rPr>
          <w:rFonts w:ascii="Arial" w:eastAsia="Arial Unicode MS" w:hAnsi="Arial" w:cs="Arial"/>
        </w:rPr>
        <w:t>: LEGISLAÇÃO APLICÁVEL</w:t>
      </w:r>
    </w:p>
    <w:p w:rsidR="00F970BE" w:rsidRPr="003E7B8B" w:rsidRDefault="00F970BE" w:rsidP="00F970BE">
      <w:pPr>
        <w:spacing w:before="120" w:line="360" w:lineRule="auto"/>
        <w:jc w:val="both"/>
        <w:rPr>
          <w:rFonts w:ascii="Arial" w:eastAsia="Arial Unicode MS" w:hAnsi="Arial" w:cs="Arial"/>
        </w:rPr>
      </w:pPr>
      <w:r w:rsidRPr="003E7B8B">
        <w:rPr>
          <w:rFonts w:ascii="Arial" w:eastAsia="Arial Unicode MS" w:hAnsi="Arial" w:cs="Arial"/>
        </w:rPr>
        <w:t>7.</w:t>
      </w:r>
      <w:r>
        <w:rPr>
          <w:rFonts w:ascii="Arial" w:eastAsia="Arial Unicode MS" w:hAnsi="Arial" w:cs="Arial"/>
        </w:rPr>
        <w:t>1</w:t>
      </w:r>
      <w:r w:rsidRPr="003E7B8B">
        <w:rPr>
          <w:rFonts w:ascii="Arial" w:eastAsia="Arial Unicode MS" w:hAnsi="Arial" w:cs="Arial"/>
        </w:rPr>
        <w:t xml:space="preserve">. </w:t>
      </w:r>
      <w:r w:rsidRPr="003E7B8B">
        <w:rPr>
          <w:rFonts w:ascii="Arial" w:eastAsia="Arial Unicode MS" w:hAnsi="Arial" w:cs="Arial"/>
          <w:bCs/>
        </w:rPr>
        <w:t>Aplica-se à execução deste contr</w:t>
      </w:r>
      <w:r w:rsidR="007D7C2A">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F970BE" w:rsidRPr="003E7B8B" w:rsidRDefault="00F970BE" w:rsidP="007D7C2A">
      <w:pPr>
        <w:pStyle w:val="Recuodecorpodetexto3"/>
        <w:tabs>
          <w:tab w:val="left" w:pos="-4820"/>
          <w:tab w:val="left" w:pos="9142"/>
        </w:tabs>
        <w:spacing w:before="240" w:after="0" w:line="360" w:lineRule="auto"/>
        <w:ind w:firstLine="0"/>
        <w:jc w:val="both"/>
        <w:rPr>
          <w:rFonts w:eastAsia="Arial Unicode MS"/>
          <w:b/>
          <w:bCs/>
        </w:rPr>
      </w:pPr>
      <w:r w:rsidRPr="003E7B8B">
        <w:rPr>
          <w:rFonts w:eastAsia="Arial Unicode MS"/>
          <w:b/>
        </w:rPr>
        <w:t xml:space="preserve">CLÁUSULA </w:t>
      </w:r>
      <w:r>
        <w:rPr>
          <w:rFonts w:eastAsia="Arial Unicode MS"/>
          <w:b/>
        </w:rPr>
        <w:t>OITAVA</w:t>
      </w:r>
      <w:r w:rsidRPr="003E7B8B">
        <w:rPr>
          <w:rFonts w:eastAsia="Arial Unicode MS"/>
          <w:b/>
        </w:rPr>
        <w:t>: FORO</w:t>
      </w:r>
    </w:p>
    <w:p w:rsidR="00F970BE" w:rsidRPr="003E7B8B" w:rsidRDefault="00F970BE" w:rsidP="00F970BE">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 xml:space="preserve">As partes contratantes elegem o foro da Comarca de Juiz de Fora, com renúncia expressa de qualquer outro porventura existente, por mais privilegiado que seja, para </w:t>
      </w:r>
      <w:proofErr w:type="gramStart"/>
      <w:r w:rsidRPr="003E7B8B">
        <w:rPr>
          <w:rFonts w:eastAsia="Arial Unicode MS"/>
          <w:bCs/>
        </w:rPr>
        <w:t>dirimir dúvidas</w:t>
      </w:r>
      <w:proofErr w:type="gramEnd"/>
      <w:r w:rsidRPr="003E7B8B">
        <w:rPr>
          <w:rFonts w:eastAsia="Arial Unicode MS"/>
          <w:bCs/>
        </w:rPr>
        <w:t xml:space="preserve"> oriundas do presente contrato.</w:t>
      </w:r>
    </w:p>
    <w:p w:rsidR="00F970BE" w:rsidRDefault="00F970BE" w:rsidP="00F970BE">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F970BE" w:rsidRPr="003E7B8B" w:rsidRDefault="00F970BE" w:rsidP="00F970BE">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B92C33">
        <w:rPr>
          <w:rFonts w:ascii="Arial" w:eastAsia="Arial Unicode MS" w:hAnsi="Arial" w:cs="Arial"/>
        </w:rPr>
        <w:t>13</w:t>
      </w:r>
      <w:r w:rsidRPr="003E7B8B">
        <w:rPr>
          <w:rFonts w:ascii="Arial" w:eastAsia="Arial Unicode MS" w:hAnsi="Arial" w:cs="Arial"/>
        </w:rPr>
        <w:t xml:space="preserve">  de </w:t>
      </w:r>
      <w:r w:rsidR="00B92C33">
        <w:rPr>
          <w:rFonts w:ascii="Arial" w:eastAsia="Arial Unicode MS" w:hAnsi="Arial" w:cs="Arial"/>
        </w:rPr>
        <w:t>fevereiro</w:t>
      </w:r>
      <w:r w:rsidR="007D7C2A">
        <w:rPr>
          <w:rFonts w:ascii="Arial" w:eastAsia="Arial Unicode MS" w:hAnsi="Arial" w:cs="Arial"/>
        </w:rPr>
        <w:t xml:space="preserve"> de </w:t>
      </w:r>
      <w:r w:rsidR="00B92C33">
        <w:rPr>
          <w:rFonts w:ascii="Arial" w:eastAsia="Arial Unicode MS" w:hAnsi="Arial" w:cs="Arial"/>
        </w:rPr>
        <w:t>2017</w:t>
      </w:r>
      <w:r w:rsidRPr="003E7B8B">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F970BE" w:rsidRPr="003E7B8B" w:rsidTr="00095CF1">
        <w:tc>
          <w:tcPr>
            <w:tcW w:w="5079" w:type="dxa"/>
          </w:tcPr>
          <w:p w:rsidR="00F970BE" w:rsidRPr="003E7B8B" w:rsidRDefault="00F970BE" w:rsidP="00095CF1">
            <w:pPr>
              <w:pStyle w:val="Ttulo2"/>
              <w:spacing w:line="276" w:lineRule="auto"/>
              <w:rPr>
                <w:rFonts w:eastAsia="Arial Unicode MS" w:cs="Arial"/>
                <w:b w:val="0"/>
                <w:kern w:val="2"/>
              </w:rPr>
            </w:pPr>
          </w:p>
          <w:p w:rsidR="00F970BE" w:rsidRPr="003E7B8B" w:rsidRDefault="00F970BE" w:rsidP="00095CF1">
            <w:pPr>
              <w:spacing w:line="276" w:lineRule="auto"/>
              <w:jc w:val="center"/>
              <w:rPr>
                <w:rFonts w:ascii="Arial" w:eastAsia="Arial Unicode MS" w:hAnsi="Arial" w:cs="Arial"/>
              </w:rPr>
            </w:pPr>
          </w:p>
          <w:p w:rsidR="00F970BE" w:rsidRPr="003E7B8B" w:rsidRDefault="00F970BE" w:rsidP="00095CF1">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F970BE" w:rsidRPr="003E7B8B" w:rsidRDefault="00F970BE" w:rsidP="00095CF1">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F970BE" w:rsidRPr="00B92C33" w:rsidRDefault="00F970BE" w:rsidP="00095CF1">
            <w:pPr>
              <w:spacing w:line="276" w:lineRule="auto"/>
              <w:jc w:val="center"/>
              <w:rPr>
                <w:rFonts w:ascii="Arial" w:eastAsia="Arial Unicode MS" w:hAnsi="Arial" w:cs="Arial"/>
                <w:bCs/>
                <w:kern w:val="2"/>
              </w:rPr>
            </w:pPr>
          </w:p>
          <w:p w:rsidR="00F970BE" w:rsidRPr="00B92C33" w:rsidRDefault="00F970BE" w:rsidP="00095CF1">
            <w:pPr>
              <w:spacing w:line="276" w:lineRule="auto"/>
              <w:jc w:val="center"/>
              <w:rPr>
                <w:rFonts w:ascii="Arial" w:eastAsia="Arial Unicode MS" w:hAnsi="Arial" w:cs="Arial"/>
                <w:bCs/>
              </w:rPr>
            </w:pPr>
          </w:p>
          <w:p w:rsidR="00B92C33" w:rsidRPr="00B92C33" w:rsidRDefault="00B92C33" w:rsidP="00095CF1">
            <w:pPr>
              <w:spacing w:line="276" w:lineRule="auto"/>
              <w:jc w:val="center"/>
              <w:rPr>
                <w:rFonts w:ascii="Arial" w:eastAsia="Arial Unicode MS" w:hAnsi="Arial" w:cs="Arial"/>
              </w:rPr>
            </w:pPr>
            <w:proofErr w:type="spellStart"/>
            <w:r>
              <w:rPr>
                <w:rFonts w:ascii="Arial" w:eastAsia="Arial Unicode MS" w:hAnsi="Arial" w:cs="Arial"/>
              </w:rPr>
              <w:t>Walmore</w:t>
            </w:r>
            <w:proofErr w:type="spellEnd"/>
            <w:r>
              <w:rPr>
                <w:rFonts w:ascii="Arial" w:eastAsia="Arial Unicode MS" w:hAnsi="Arial" w:cs="Arial"/>
              </w:rPr>
              <w:t xml:space="preserve"> Moreira da Silva Lima Filho</w:t>
            </w:r>
          </w:p>
          <w:p w:rsidR="00F970BE" w:rsidRPr="00B92C33" w:rsidRDefault="00B92C33" w:rsidP="00095CF1">
            <w:pPr>
              <w:spacing w:line="276" w:lineRule="auto"/>
              <w:jc w:val="center"/>
              <w:rPr>
                <w:rFonts w:ascii="Arial" w:eastAsia="Arial Unicode MS" w:hAnsi="Arial" w:cs="Arial"/>
                <w:bCs/>
                <w:kern w:val="2"/>
                <w:lang w:eastAsia="en-US"/>
              </w:rPr>
            </w:pPr>
            <w:proofErr w:type="spellStart"/>
            <w:r w:rsidRPr="00B92C33">
              <w:rPr>
                <w:rFonts w:ascii="Arial" w:eastAsia="Arial Unicode MS" w:hAnsi="Arial" w:cs="Arial"/>
              </w:rPr>
              <w:t>Politec</w:t>
            </w:r>
            <w:proofErr w:type="spellEnd"/>
            <w:r w:rsidRPr="00B92C33">
              <w:rPr>
                <w:rFonts w:ascii="Arial" w:eastAsia="Arial Unicode MS" w:hAnsi="Arial" w:cs="Arial"/>
              </w:rPr>
              <w:t xml:space="preserve"> Engenharia Ltda</w:t>
            </w:r>
          </w:p>
        </w:tc>
      </w:tr>
    </w:tbl>
    <w:p w:rsidR="00F970BE" w:rsidRDefault="00F970BE" w:rsidP="00F970BE">
      <w:pPr>
        <w:spacing w:before="60" w:after="60" w:line="300" w:lineRule="exact"/>
        <w:jc w:val="center"/>
        <w:rPr>
          <w:rFonts w:ascii="Arial" w:eastAsia="Arial Unicode MS" w:hAnsi="Arial" w:cs="Arial"/>
          <w:kern w:val="2"/>
          <w:lang w:eastAsia="en-US"/>
        </w:rPr>
      </w:pPr>
    </w:p>
    <w:p w:rsidR="00F970BE" w:rsidRPr="003E7B8B" w:rsidRDefault="00F970BE" w:rsidP="00F970BE">
      <w:pPr>
        <w:spacing w:before="60" w:after="60" w:line="300" w:lineRule="exact"/>
        <w:jc w:val="center"/>
        <w:rPr>
          <w:rFonts w:ascii="Arial" w:eastAsia="Arial Unicode MS" w:hAnsi="Arial" w:cs="Arial"/>
          <w:kern w:val="2"/>
          <w:lang w:eastAsia="en-US"/>
        </w:rPr>
      </w:pPr>
    </w:p>
    <w:p w:rsidR="00F970BE" w:rsidRPr="004800F0" w:rsidRDefault="00F970BE" w:rsidP="00B92C33">
      <w:pPr>
        <w:pStyle w:val="Ttulo6"/>
        <w:spacing w:before="60" w:line="300" w:lineRule="exact"/>
        <w:rPr>
          <w:b w:val="0"/>
          <w:color w:val="FF0000"/>
        </w:rPr>
      </w:pPr>
      <w:r w:rsidRPr="003E7B8B">
        <w:rPr>
          <w:rFonts w:eastAsia="Arial Unicode MS"/>
          <w:b w:val="0"/>
          <w:bCs w:val="0"/>
          <w:sz w:val="24"/>
          <w:szCs w:val="24"/>
        </w:rPr>
        <w:t>Testemunhas</w:t>
      </w:r>
      <w:proofErr w:type="gramStart"/>
      <w:r w:rsidRPr="003E7B8B">
        <w:rPr>
          <w:rFonts w:eastAsia="Arial Unicode MS"/>
          <w:b w:val="0"/>
          <w:bCs w:val="0"/>
          <w:sz w:val="24"/>
          <w:szCs w:val="24"/>
        </w:rPr>
        <w:t xml:space="preserve">  </w:t>
      </w:r>
      <w:proofErr w:type="gramEnd"/>
      <w:r w:rsidRPr="003E7B8B">
        <w:rPr>
          <w:rFonts w:eastAsia="Arial Unicode MS"/>
          <w:b w:val="0"/>
          <w:bCs w:val="0"/>
          <w:sz w:val="24"/>
          <w:szCs w:val="24"/>
        </w:rPr>
        <w:t>_______________________       _________________________</w:t>
      </w:r>
    </w:p>
    <w:sectPr w:rsidR="00F970BE" w:rsidRPr="004800F0" w:rsidSect="006A5E9F">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2C" w:rsidRDefault="0036002C">
      <w:r>
        <w:separator/>
      </w:r>
    </w:p>
  </w:endnote>
  <w:endnote w:type="continuationSeparator" w:id="0">
    <w:p w:rsidR="0036002C" w:rsidRDefault="00360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9A" w:rsidRPr="008D0226" w:rsidRDefault="006A5E9F">
    <w:pPr>
      <w:pStyle w:val="Cabealho"/>
      <w:tabs>
        <w:tab w:val="center" w:pos="4535"/>
        <w:tab w:val="left" w:pos="5775"/>
      </w:tabs>
      <w:rPr>
        <w:rFonts w:ascii="Arial" w:hAnsi="Arial" w:cs="Arial"/>
        <w:b/>
        <w:bCs/>
        <w:color w:val="000080"/>
        <w:sz w:val="12"/>
        <w:szCs w:val="12"/>
      </w:rPr>
    </w:pPr>
    <w:r w:rsidRPr="006A5E9F">
      <w:rPr>
        <w:sz w:val="12"/>
        <w:szCs w:val="12"/>
      </w:rPr>
      <w:pict>
        <v:line id="_x0000_s1025" style="position:absolute;z-index:-251659264"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62359A" w:rsidRPr="008D0226">
      <w:trPr>
        <w:jc w:val="center"/>
      </w:trPr>
      <w:tc>
        <w:tcPr>
          <w:tcW w:w="1820" w:type="dxa"/>
          <w:vAlign w:val="center"/>
        </w:tcPr>
        <w:p w:rsidR="0062359A" w:rsidRPr="008D0226" w:rsidRDefault="00362714">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62359A" w:rsidRPr="008D0226" w:rsidRDefault="0062359A">
          <w:pPr>
            <w:pStyle w:val="Ttulo3"/>
            <w:spacing w:before="60"/>
            <w:rPr>
              <w:sz w:val="12"/>
              <w:szCs w:val="12"/>
            </w:rPr>
          </w:pPr>
          <w:r w:rsidRPr="008D0226">
            <w:rPr>
              <w:sz w:val="12"/>
              <w:szCs w:val="12"/>
            </w:rPr>
            <w:t>COMPANHIA DE SANEAMENTO MUNICIPAL</w:t>
          </w:r>
        </w:p>
      </w:tc>
    </w:tr>
  </w:tbl>
  <w:p w:rsidR="0062359A" w:rsidRPr="008D0226" w:rsidRDefault="0062359A">
    <w:pPr>
      <w:pStyle w:val="Rodap"/>
      <w:tabs>
        <w:tab w:val="left" w:pos="399"/>
      </w:tabs>
      <w:jc w:val="center"/>
      <w:rPr>
        <w:rFonts w:ascii="Arial" w:hAnsi="Arial" w:cs="Arial"/>
        <w:b/>
        <w:bCs/>
        <w:color w:val="000080"/>
        <w:sz w:val="12"/>
        <w:szCs w:val="12"/>
      </w:rPr>
    </w:pPr>
    <w:r w:rsidRPr="008D0226">
      <w:rPr>
        <w:rFonts w:ascii="Arial" w:hAnsi="Arial" w:cs="Arial"/>
        <w:b/>
        <w:bCs/>
        <w:color w:val="000080"/>
        <w:sz w:val="12"/>
        <w:szCs w:val="12"/>
      </w:rPr>
      <w:t xml:space="preserve">DEPARTAMENTO DE </w:t>
    </w:r>
    <w:r>
      <w:rPr>
        <w:rFonts w:ascii="Arial" w:hAnsi="Arial" w:cs="Arial"/>
        <w:b/>
        <w:bCs/>
        <w:color w:val="000080"/>
        <w:sz w:val="12"/>
        <w:szCs w:val="12"/>
      </w:rPr>
      <w:t>LICITAÇÕES E ASSESSORIA DE CONTRATOS</w:t>
    </w:r>
  </w:p>
  <w:p w:rsidR="0062359A" w:rsidRPr="008D0226" w:rsidRDefault="0062359A">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Avenida Barão do Rio Branco, 1843 – 10° andar – </w:t>
    </w:r>
    <w:r>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62359A" w:rsidRPr="008D0226" w:rsidRDefault="0062359A">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2C" w:rsidRDefault="0036002C">
      <w:r>
        <w:separator/>
      </w:r>
    </w:p>
  </w:footnote>
  <w:footnote w:type="continuationSeparator" w:id="0">
    <w:p w:rsidR="0036002C" w:rsidRDefault="00360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9A" w:rsidRPr="00A2124B" w:rsidRDefault="0062359A" w:rsidP="00A2124B">
    <w:pPr>
      <w:pStyle w:val="Cabealho"/>
      <w:spacing w:after="240"/>
      <w:jc w:val="center"/>
    </w:pPr>
    <w:r>
      <w:t xml:space="preserve">    </w:t>
    </w:r>
    <w:r w:rsidR="00362714">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8">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F1214"/>
    <w:rsid w:val="00002A13"/>
    <w:rsid w:val="00003BBE"/>
    <w:rsid w:val="000149BB"/>
    <w:rsid w:val="00015287"/>
    <w:rsid w:val="00015B6D"/>
    <w:rsid w:val="00020097"/>
    <w:rsid w:val="000240B3"/>
    <w:rsid w:val="00033D68"/>
    <w:rsid w:val="00047E2B"/>
    <w:rsid w:val="000520D9"/>
    <w:rsid w:val="00053A30"/>
    <w:rsid w:val="00054E07"/>
    <w:rsid w:val="00060D85"/>
    <w:rsid w:val="00073485"/>
    <w:rsid w:val="000778A6"/>
    <w:rsid w:val="00080D6F"/>
    <w:rsid w:val="0008130A"/>
    <w:rsid w:val="00085DE8"/>
    <w:rsid w:val="000863B0"/>
    <w:rsid w:val="00086DD8"/>
    <w:rsid w:val="00093BA8"/>
    <w:rsid w:val="00095CF1"/>
    <w:rsid w:val="00096A41"/>
    <w:rsid w:val="00097546"/>
    <w:rsid w:val="000A27C0"/>
    <w:rsid w:val="000A3265"/>
    <w:rsid w:val="000C0B93"/>
    <w:rsid w:val="000C3790"/>
    <w:rsid w:val="000C404F"/>
    <w:rsid w:val="000D4F15"/>
    <w:rsid w:val="000D74E6"/>
    <w:rsid w:val="000D777A"/>
    <w:rsid w:val="000E5B03"/>
    <w:rsid w:val="00111FA9"/>
    <w:rsid w:val="0011400E"/>
    <w:rsid w:val="00116F5A"/>
    <w:rsid w:val="001222F7"/>
    <w:rsid w:val="00125E75"/>
    <w:rsid w:val="00126109"/>
    <w:rsid w:val="00133067"/>
    <w:rsid w:val="00135075"/>
    <w:rsid w:val="00141305"/>
    <w:rsid w:val="00142CA5"/>
    <w:rsid w:val="001477F7"/>
    <w:rsid w:val="001523CD"/>
    <w:rsid w:val="0015529F"/>
    <w:rsid w:val="00163CA5"/>
    <w:rsid w:val="00166FB3"/>
    <w:rsid w:val="00167BD0"/>
    <w:rsid w:val="0017264C"/>
    <w:rsid w:val="00177C23"/>
    <w:rsid w:val="001813CB"/>
    <w:rsid w:val="00183D1B"/>
    <w:rsid w:val="001874B9"/>
    <w:rsid w:val="0018795F"/>
    <w:rsid w:val="00187C30"/>
    <w:rsid w:val="00196C99"/>
    <w:rsid w:val="00197494"/>
    <w:rsid w:val="001A066E"/>
    <w:rsid w:val="001A10B9"/>
    <w:rsid w:val="001A4083"/>
    <w:rsid w:val="001A57DB"/>
    <w:rsid w:val="001A74A5"/>
    <w:rsid w:val="001C0343"/>
    <w:rsid w:val="001C43C1"/>
    <w:rsid w:val="001C4A3E"/>
    <w:rsid w:val="001C5F73"/>
    <w:rsid w:val="001C6390"/>
    <w:rsid w:val="001C7848"/>
    <w:rsid w:val="001D0DE7"/>
    <w:rsid w:val="001D1C06"/>
    <w:rsid w:val="001D206F"/>
    <w:rsid w:val="001D7349"/>
    <w:rsid w:val="001E0DE4"/>
    <w:rsid w:val="001E2315"/>
    <w:rsid w:val="001E54E8"/>
    <w:rsid w:val="001E6288"/>
    <w:rsid w:val="001E78D1"/>
    <w:rsid w:val="00210A7D"/>
    <w:rsid w:val="00213AB8"/>
    <w:rsid w:val="00217F83"/>
    <w:rsid w:val="00220057"/>
    <w:rsid w:val="00227837"/>
    <w:rsid w:val="00231CB5"/>
    <w:rsid w:val="00233005"/>
    <w:rsid w:val="00237A5A"/>
    <w:rsid w:val="00242B5C"/>
    <w:rsid w:val="002448D9"/>
    <w:rsid w:val="00244957"/>
    <w:rsid w:val="002530E6"/>
    <w:rsid w:val="002553B6"/>
    <w:rsid w:val="002555F1"/>
    <w:rsid w:val="00261BC3"/>
    <w:rsid w:val="0027046B"/>
    <w:rsid w:val="00272638"/>
    <w:rsid w:val="00275150"/>
    <w:rsid w:val="00277EED"/>
    <w:rsid w:val="002801BA"/>
    <w:rsid w:val="00282A0E"/>
    <w:rsid w:val="0028310B"/>
    <w:rsid w:val="00286B85"/>
    <w:rsid w:val="002978E3"/>
    <w:rsid w:val="002A5256"/>
    <w:rsid w:val="002B7BEC"/>
    <w:rsid w:val="002C11AD"/>
    <w:rsid w:val="002C761B"/>
    <w:rsid w:val="002D417C"/>
    <w:rsid w:val="002E0107"/>
    <w:rsid w:val="002E13A7"/>
    <w:rsid w:val="002E3972"/>
    <w:rsid w:val="002F026F"/>
    <w:rsid w:val="002F1050"/>
    <w:rsid w:val="003022F4"/>
    <w:rsid w:val="00302F20"/>
    <w:rsid w:val="00305783"/>
    <w:rsid w:val="00307999"/>
    <w:rsid w:val="00315A29"/>
    <w:rsid w:val="0031632F"/>
    <w:rsid w:val="00316BBF"/>
    <w:rsid w:val="00321329"/>
    <w:rsid w:val="00323C97"/>
    <w:rsid w:val="00324272"/>
    <w:rsid w:val="00331524"/>
    <w:rsid w:val="00331C93"/>
    <w:rsid w:val="003320DE"/>
    <w:rsid w:val="00333D24"/>
    <w:rsid w:val="00334003"/>
    <w:rsid w:val="00334896"/>
    <w:rsid w:val="00347D20"/>
    <w:rsid w:val="003539CA"/>
    <w:rsid w:val="00353A55"/>
    <w:rsid w:val="00353D98"/>
    <w:rsid w:val="003571B8"/>
    <w:rsid w:val="00357BF7"/>
    <w:rsid w:val="0036002C"/>
    <w:rsid w:val="0036209B"/>
    <w:rsid w:val="00362714"/>
    <w:rsid w:val="003644D5"/>
    <w:rsid w:val="003678F0"/>
    <w:rsid w:val="00370594"/>
    <w:rsid w:val="003751D9"/>
    <w:rsid w:val="00380DF5"/>
    <w:rsid w:val="003830A3"/>
    <w:rsid w:val="00387EC6"/>
    <w:rsid w:val="0039073B"/>
    <w:rsid w:val="00391436"/>
    <w:rsid w:val="003949A6"/>
    <w:rsid w:val="003949EE"/>
    <w:rsid w:val="00395CAC"/>
    <w:rsid w:val="003A17A3"/>
    <w:rsid w:val="003A67AF"/>
    <w:rsid w:val="003B175C"/>
    <w:rsid w:val="003B1CDA"/>
    <w:rsid w:val="003B5F12"/>
    <w:rsid w:val="003C1188"/>
    <w:rsid w:val="003C14DD"/>
    <w:rsid w:val="003C5E33"/>
    <w:rsid w:val="003C7BF2"/>
    <w:rsid w:val="003D1945"/>
    <w:rsid w:val="003D4498"/>
    <w:rsid w:val="003E5918"/>
    <w:rsid w:val="003E73B8"/>
    <w:rsid w:val="003E7B8B"/>
    <w:rsid w:val="003F176A"/>
    <w:rsid w:val="003F1F39"/>
    <w:rsid w:val="003F27E0"/>
    <w:rsid w:val="003F2BD5"/>
    <w:rsid w:val="003F3026"/>
    <w:rsid w:val="003F447B"/>
    <w:rsid w:val="003F5C26"/>
    <w:rsid w:val="003F6280"/>
    <w:rsid w:val="004000EA"/>
    <w:rsid w:val="00406747"/>
    <w:rsid w:val="00412495"/>
    <w:rsid w:val="00412651"/>
    <w:rsid w:val="00413C61"/>
    <w:rsid w:val="00422E2B"/>
    <w:rsid w:val="00424AB6"/>
    <w:rsid w:val="00424B98"/>
    <w:rsid w:val="004253AE"/>
    <w:rsid w:val="0042641B"/>
    <w:rsid w:val="004300FD"/>
    <w:rsid w:val="004342E8"/>
    <w:rsid w:val="0043452F"/>
    <w:rsid w:val="00435835"/>
    <w:rsid w:val="004375D1"/>
    <w:rsid w:val="00441427"/>
    <w:rsid w:val="00441452"/>
    <w:rsid w:val="00444308"/>
    <w:rsid w:val="00444333"/>
    <w:rsid w:val="00455161"/>
    <w:rsid w:val="00457ABD"/>
    <w:rsid w:val="004613CB"/>
    <w:rsid w:val="00462910"/>
    <w:rsid w:val="00467005"/>
    <w:rsid w:val="00471026"/>
    <w:rsid w:val="00471FF0"/>
    <w:rsid w:val="004730B0"/>
    <w:rsid w:val="004750E6"/>
    <w:rsid w:val="004800F0"/>
    <w:rsid w:val="00483438"/>
    <w:rsid w:val="0048433A"/>
    <w:rsid w:val="004915E2"/>
    <w:rsid w:val="00492988"/>
    <w:rsid w:val="00492FB5"/>
    <w:rsid w:val="00496DAE"/>
    <w:rsid w:val="00497F3D"/>
    <w:rsid w:val="004A564D"/>
    <w:rsid w:val="004A5DA5"/>
    <w:rsid w:val="004B4CDF"/>
    <w:rsid w:val="004B7958"/>
    <w:rsid w:val="004C0280"/>
    <w:rsid w:val="004C49A5"/>
    <w:rsid w:val="004C674A"/>
    <w:rsid w:val="004D2F6F"/>
    <w:rsid w:val="004D75F9"/>
    <w:rsid w:val="004E1C77"/>
    <w:rsid w:val="004E2ACE"/>
    <w:rsid w:val="004E4243"/>
    <w:rsid w:val="004E4967"/>
    <w:rsid w:val="004E7909"/>
    <w:rsid w:val="004F0F01"/>
    <w:rsid w:val="004F17AA"/>
    <w:rsid w:val="004F1899"/>
    <w:rsid w:val="004F3364"/>
    <w:rsid w:val="004F3622"/>
    <w:rsid w:val="004F4BDE"/>
    <w:rsid w:val="004F5370"/>
    <w:rsid w:val="004F57F5"/>
    <w:rsid w:val="004F6FEF"/>
    <w:rsid w:val="004F73FC"/>
    <w:rsid w:val="00505717"/>
    <w:rsid w:val="00511115"/>
    <w:rsid w:val="00514082"/>
    <w:rsid w:val="00514835"/>
    <w:rsid w:val="00514AAF"/>
    <w:rsid w:val="0051645A"/>
    <w:rsid w:val="0052409B"/>
    <w:rsid w:val="0052685F"/>
    <w:rsid w:val="00537150"/>
    <w:rsid w:val="00546360"/>
    <w:rsid w:val="00547D54"/>
    <w:rsid w:val="00553373"/>
    <w:rsid w:val="005560B1"/>
    <w:rsid w:val="00565186"/>
    <w:rsid w:val="005657EF"/>
    <w:rsid w:val="00565E20"/>
    <w:rsid w:val="00565F20"/>
    <w:rsid w:val="0056781A"/>
    <w:rsid w:val="00570D9F"/>
    <w:rsid w:val="00574E5F"/>
    <w:rsid w:val="00575AB9"/>
    <w:rsid w:val="00577AE1"/>
    <w:rsid w:val="00590E0C"/>
    <w:rsid w:val="005918E9"/>
    <w:rsid w:val="005965C4"/>
    <w:rsid w:val="00596CED"/>
    <w:rsid w:val="005971F2"/>
    <w:rsid w:val="005977C1"/>
    <w:rsid w:val="00597C34"/>
    <w:rsid w:val="005A0AA3"/>
    <w:rsid w:val="005A1686"/>
    <w:rsid w:val="005A3C47"/>
    <w:rsid w:val="005A5B13"/>
    <w:rsid w:val="005A60D7"/>
    <w:rsid w:val="005A704E"/>
    <w:rsid w:val="005B0515"/>
    <w:rsid w:val="005B120B"/>
    <w:rsid w:val="005B2C82"/>
    <w:rsid w:val="005B3031"/>
    <w:rsid w:val="005B772D"/>
    <w:rsid w:val="005D50C1"/>
    <w:rsid w:val="005E12BD"/>
    <w:rsid w:val="005E1FAE"/>
    <w:rsid w:val="005F7170"/>
    <w:rsid w:val="005F7958"/>
    <w:rsid w:val="00600F4F"/>
    <w:rsid w:val="00607862"/>
    <w:rsid w:val="006159CA"/>
    <w:rsid w:val="006220E5"/>
    <w:rsid w:val="0062359A"/>
    <w:rsid w:val="00626273"/>
    <w:rsid w:val="0062645D"/>
    <w:rsid w:val="006331A7"/>
    <w:rsid w:val="00637BA7"/>
    <w:rsid w:val="00642FD0"/>
    <w:rsid w:val="0064693D"/>
    <w:rsid w:val="006470E6"/>
    <w:rsid w:val="006668F2"/>
    <w:rsid w:val="00670035"/>
    <w:rsid w:val="00677E4D"/>
    <w:rsid w:val="00683D9D"/>
    <w:rsid w:val="0068774C"/>
    <w:rsid w:val="00691956"/>
    <w:rsid w:val="006945A9"/>
    <w:rsid w:val="00694607"/>
    <w:rsid w:val="006951AE"/>
    <w:rsid w:val="00696C3B"/>
    <w:rsid w:val="006A5E9F"/>
    <w:rsid w:val="006B3924"/>
    <w:rsid w:val="006C1BB5"/>
    <w:rsid w:val="006C25AE"/>
    <w:rsid w:val="006C3690"/>
    <w:rsid w:val="006C5C62"/>
    <w:rsid w:val="006D069B"/>
    <w:rsid w:val="006D21A3"/>
    <w:rsid w:val="006D23A8"/>
    <w:rsid w:val="006D3DC3"/>
    <w:rsid w:val="006D57BE"/>
    <w:rsid w:val="006F72AC"/>
    <w:rsid w:val="006F7BB0"/>
    <w:rsid w:val="00701226"/>
    <w:rsid w:val="00701E6E"/>
    <w:rsid w:val="00713311"/>
    <w:rsid w:val="00714458"/>
    <w:rsid w:val="00715605"/>
    <w:rsid w:val="00720067"/>
    <w:rsid w:val="007218AD"/>
    <w:rsid w:val="007279FF"/>
    <w:rsid w:val="00730AF7"/>
    <w:rsid w:val="00731C35"/>
    <w:rsid w:val="00732518"/>
    <w:rsid w:val="00733E2A"/>
    <w:rsid w:val="007358CF"/>
    <w:rsid w:val="007448C3"/>
    <w:rsid w:val="007529F0"/>
    <w:rsid w:val="0075336C"/>
    <w:rsid w:val="00757935"/>
    <w:rsid w:val="00757E22"/>
    <w:rsid w:val="007607E4"/>
    <w:rsid w:val="007618EC"/>
    <w:rsid w:val="0078117E"/>
    <w:rsid w:val="00782738"/>
    <w:rsid w:val="00784CC6"/>
    <w:rsid w:val="00786BC9"/>
    <w:rsid w:val="00787318"/>
    <w:rsid w:val="00792301"/>
    <w:rsid w:val="00793FFF"/>
    <w:rsid w:val="007945B8"/>
    <w:rsid w:val="00795AD1"/>
    <w:rsid w:val="007A17D4"/>
    <w:rsid w:val="007A2B78"/>
    <w:rsid w:val="007A6A49"/>
    <w:rsid w:val="007B34B3"/>
    <w:rsid w:val="007B362B"/>
    <w:rsid w:val="007B39ED"/>
    <w:rsid w:val="007C424F"/>
    <w:rsid w:val="007D0B59"/>
    <w:rsid w:val="007D7C2A"/>
    <w:rsid w:val="007E26D0"/>
    <w:rsid w:val="007E3D6E"/>
    <w:rsid w:val="007E473A"/>
    <w:rsid w:val="007E5627"/>
    <w:rsid w:val="007E71FE"/>
    <w:rsid w:val="007F17A6"/>
    <w:rsid w:val="007F1DD4"/>
    <w:rsid w:val="007F3002"/>
    <w:rsid w:val="007F5931"/>
    <w:rsid w:val="00800248"/>
    <w:rsid w:val="00801DC6"/>
    <w:rsid w:val="008044FD"/>
    <w:rsid w:val="00806587"/>
    <w:rsid w:val="00810E9E"/>
    <w:rsid w:val="00812AE1"/>
    <w:rsid w:val="00814652"/>
    <w:rsid w:val="00816169"/>
    <w:rsid w:val="008305EF"/>
    <w:rsid w:val="008359AA"/>
    <w:rsid w:val="00842445"/>
    <w:rsid w:val="00847779"/>
    <w:rsid w:val="00854746"/>
    <w:rsid w:val="00856499"/>
    <w:rsid w:val="00860B64"/>
    <w:rsid w:val="00860C11"/>
    <w:rsid w:val="00864C7B"/>
    <w:rsid w:val="008721F3"/>
    <w:rsid w:val="008726E9"/>
    <w:rsid w:val="00887AD5"/>
    <w:rsid w:val="00895598"/>
    <w:rsid w:val="00895BAB"/>
    <w:rsid w:val="008A1ACD"/>
    <w:rsid w:val="008A335E"/>
    <w:rsid w:val="008A60D6"/>
    <w:rsid w:val="008B4998"/>
    <w:rsid w:val="008C19F1"/>
    <w:rsid w:val="008D0226"/>
    <w:rsid w:val="008D1416"/>
    <w:rsid w:val="008E6A49"/>
    <w:rsid w:val="008F47A3"/>
    <w:rsid w:val="008F65DF"/>
    <w:rsid w:val="008F6992"/>
    <w:rsid w:val="00901F90"/>
    <w:rsid w:val="009022E3"/>
    <w:rsid w:val="009047D9"/>
    <w:rsid w:val="00920925"/>
    <w:rsid w:val="00930422"/>
    <w:rsid w:val="0093245A"/>
    <w:rsid w:val="00933947"/>
    <w:rsid w:val="009339E4"/>
    <w:rsid w:val="009360E0"/>
    <w:rsid w:val="00946BA9"/>
    <w:rsid w:val="0095124A"/>
    <w:rsid w:val="00961A3B"/>
    <w:rsid w:val="009632DA"/>
    <w:rsid w:val="00964CBC"/>
    <w:rsid w:val="00966E9E"/>
    <w:rsid w:val="00967FAA"/>
    <w:rsid w:val="009705CE"/>
    <w:rsid w:val="0097444D"/>
    <w:rsid w:val="009775A6"/>
    <w:rsid w:val="00983958"/>
    <w:rsid w:val="00984E7D"/>
    <w:rsid w:val="00990185"/>
    <w:rsid w:val="00993C85"/>
    <w:rsid w:val="00996119"/>
    <w:rsid w:val="009A0803"/>
    <w:rsid w:val="009B0364"/>
    <w:rsid w:val="009B1A79"/>
    <w:rsid w:val="009B3F2B"/>
    <w:rsid w:val="009B47B3"/>
    <w:rsid w:val="009B6121"/>
    <w:rsid w:val="009B6D97"/>
    <w:rsid w:val="009C17A9"/>
    <w:rsid w:val="009C4340"/>
    <w:rsid w:val="009C4692"/>
    <w:rsid w:val="009D5DC3"/>
    <w:rsid w:val="009D7A35"/>
    <w:rsid w:val="009E1C3D"/>
    <w:rsid w:val="009E2A95"/>
    <w:rsid w:val="009E5A61"/>
    <w:rsid w:val="009F1155"/>
    <w:rsid w:val="009F26A6"/>
    <w:rsid w:val="009F2E61"/>
    <w:rsid w:val="009F37A6"/>
    <w:rsid w:val="009F6B03"/>
    <w:rsid w:val="00A00AC0"/>
    <w:rsid w:val="00A00B5E"/>
    <w:rsid w:val="00A02A8C"/>
    <w:rsid w:val="00A04AD0"/>
    <w:rsid w:val="00A052C1"/>
    <w:rsid w:val="00A130A6"/>
    <w:rsid w:val="00A14057"/>
    <w:rsid w:val="00A20019"/>
    <w:rsid w:val="00A2124B"/>
    <w:rsid w:val="00A216AD"/>
    <w:rsid w:val="00A21BAE"/>
    <w:rsid w:val="00A22AC4"/>
    <w:rsid w:val="00A24BFF"/>
    <w:rsid w:val="00A25340"/>
    <w:rsid w:val="00A272F5"/>
    <w:rsid w:val="00A37DF5"/>
    <w:rsid w:val="00A40A03"/>
    <w:rsid w:val="00A40E46"/>
    <w:rsid w:val="00A424FF"/>
    <w:rsid w:val="00A45EE0"/>
    <w:rsid w:val="00A4714F"/>
    <w:rsid w:val="00A475D5"/>
    <w:rsid w:val="00A52A8C"/>
    <w:rsid w:val="00A52C2D"/>
    <w:rsid w:val="00A54E52"/>
    <w:rsid w:val="00A601BB"/>
    <w:rsid w:val="00A64DB7"/>
    <w:rsid w:val="00A64F0A"/>
    <w:rsid w:val="00A73A7B"/>
    <w:rsid w:val="00A74862"/>
    <w:rsid w:val="00A75665"/>
    <w:rsid w:val="00A82E2B"/>
    <w:rsid w:val="00A83F01"/>
    <w:rsid w:val="00A84E4B"/>
    <w:rsid w:val="00A870B7"/>
    <w:rsid w:val="00AA03F5"/>
    <w:rsid w:val="00AA3B1B"/>
    <w:rsid w:val="00AA4386"/>
    <w:rsid w:val="00AA4867"/>
    <w:rsid w:val="00AA6C6C"/>
    <w:rsid w:val="00AA7FB8"/>
    <w:rsid w:val="00AC18D4"/>
    <w:rsid w:val="00AC35C8"/>
    <w:rsid w:val="00AC364E"/>
    <w:rsid w:val="00AC36D7"/>
    <w:rsid w:val="00AC6A48"/>
    <w:rsid w:val="00AD19DE"/>
    <w:rsid w:val="00AD1C14"/>
    <w:rsid w:val="00AD46D7"/>
    <w:rsid w:val="00AD5347"/>
    <w:rsid w:val="00AD5418"/>
    <w:rsid w:val="00AD6001"/>
    <w:rsid w:val="00AE0522"/>
    <w:rsid w:val="00AE3A23"/>
    <w:rsid w:val="00AE787B"/>
    <w:rsid w:val="00AF08CC"/>
    <w:rsid w:val="00AF1214"/>
    <w:rsid w:val="00AF6B49"/>
    <w:rsid w:val="00AF7859"/>
    <w:rsid w:val="00B11EA5"/>
    <w:rsid w:val="00B14CD5"/>
    <w:rsid w:val="00B1523B"/>
    <w:rsid w:val="00B167D7"/>
    <w:rsid w:val="00B23F4A"/>
    <w:rsid w:val="00B240AF"/>
    <w:rsid w:val="00B2444A"/>
    <w:rsid w:val="00B24777"/>
    <w:rsid w:val="00B26194"/>
    <w:rsid w:val="00B26C81"/>
    <w:rsid w:val="00B275DA"/>
    <w:rsid w:val="00B279D5"/>
    <w:rsid w:val="00B304DF"/>
    <w:rsid w:val="00B31694"/>
    <w:rsid w:val="00B31931"/>
    <w:rsid w:val="00B342CE"/>
    <w:rsid w:val="00B35AC3"/>
    <w:rsid w:val="00B376E0"/>
    <w:rsid w:val="00B402B4"/>
    <w:rsid w:val="00B412E0"/>
    <w:rsid w:val="00B41931"/>
    <w:rsid w:val="00B43796"/>
    <w:rsid w:val="00B442C5"/>
    <w:rsid w:val="00B45269"/>
    <w:rsid w:val="00B471D7"/>
    <w:rsid w:val="00B51900"/>
    <w:rsid w:val="00B526EF"/>
    <w:rsid w:val="00B615BA"/>
    <w:rsid w:val="00B63743"/>
    <w:rsid w:val="00B64207"/>
    <w:rsid w:val="00B67D14"/>
    <w:rsid w:val="00B70453"/>
    <w:rsid w:val="00B7323A"/>
    <w:rsid w:val="00B7426A"/>
    <w:rsid w:val="00B7429F"/>
    <w:rsid w:val="00B76AE9"/>
    <w:rsid w:val="00B82135"/>
    <w:rsid w:val="00B83CC3"/>
    <w:rsid w:val="00B85E15"/>
    <w:rsid w:val="00B86F00"/>
    <w:rsid w:val="00B92C33"/>
    <w:rsid w:val="00B951A3"/>
    <w:rsid w:val="00B95684"/>
    <w:rsid w:val="00B9649E"/>
    <w:rsid w:val="00BA115F"/>
    <w:rsid w:val="00BA5420"/>
    <w:rsid w:val="00BA548B"/>
    <w:rsid w:val="00BB3934"/>
    <w:rsid w:val="00BB6086"/>
    <w:rsid w:val="00BC1035"/>
    <w:rsid w:val="00BC1CA5"/>
    <w:rsid w:val="00BC2DFB"/>
    <w:rsid w:val="00BC57CD"/>
    <w:rsid w:val="00BC7F04"/>
    <w:rsid w:val="00BD4134"/>
    <w:rsid w:val="00BE074A"/>
    <w:rsid w:val="00BE1CD4"/>
    <w:rsid w:val="00BE787A"/>
    <w:rsid w:val="00BF6748"/>
    <w:rsid w:val="00C1396F"/>
    <w:rsid w:val="00C144A2"/>
    <w:rsid w:val="00C14884"/>
    <w:rsid w:val="00C14F90"/>
    <w:rsid w:val="00C16B27"/>
    <w:rsid w:val="00C217B2"/>
    <w:rsid w:val="00C21FB9"/>
    <w:rsid w:val="00C30408"/>
    <w:rsid w:val="00C358AE"/>
    <w:rsid w:val="00C370E5"/>
    <w:rsid w:val="00C514AC"/>
    <w:rsid w:val="00C559E0"/>
    <w:rsid w:val="00C6262F"/>
    <w:rsid w:val="00C62A6F"/>
    <w:rsid w:val="00C74A23"/>
    <w:rsid w:val="00C81CD3"/>
    <w:rsid w:val="00C83376"/>
    <w:rsid w:val="00C86CE2"/>
    <w:rsid w:val="00C92CF7"/>
    <w:rsid w:val="00C95A31"/>
    <w:rsid w:val="00C95C52"/>
    <w:rsid w:val="00CA376E"/>
    <w:rsid w:val="00CB206F"/>
    <w:rsid w:val="00CB2E2B"/>
    <w:rsid w:val="00CB738F"/>
    <w:rsid w:val="00CC0983"/>
    <w:rsid w:val="00CD084D"/>
    <w:rsid w:val="00CD125E"/>
    <w:rsid w:val="00CD2AD9"/>
    <w:rsid w:val="00CD5BD7"/>
    <w:rsid w:val="00CD74C8"/>
    <w:rsid w:val="00CE1A67"/>
    <w:rsid w:val="00CE4CD9"/>
    <w:rsid w:val="00CE6399"/>
    <w:rsid w:val="00CE7A53"/>
    <w:rsid w:val="00CF3436"/>
    <w:rsid w:val="00CF60C1"/>
    <w:rsid w:val="00CF6223"/>
    <w:rsid w:val="00D03A05"/>
    <w:rsid w:val="00D103A2"/>
    <w:rsid w:val="00D10E96"/>
    <w:rsid w:val="00D10F20"/>
    <w:rsid w:val="00D11479"/>
    <w:rsid w:val="00D118AF"/>
    <w:rsid w:val="00D13821"/>
    <w:rsid w:val="00D162D0"/>
    <w:rsid w:val="00D22203"/>
    <w:rsid w:val="00D224A0"/>
    <w:rsid w:val="00D25310"/>
    <w:rsid w:val="00D25477"/>
    <w:rsid w:val="00D25EB7"/>
    <w:rsid w:val="00D2773A"/>
    <w:rsid w:val="00D326CD"/>
    <w:rsid w:val="00D32E96"/>
    <w:rsid w:val="00D33501"/>
    <w:rsid w:val="00D41313"/>
    <w:rsid w:val="00D42583"/>
    <w:rsid w:val="00D44113"/>
    <w:rsid w:val="00D44D1F"/>
    <w:rsid w:val="00D544BA"/>
    <w:rsid w:val="00D56BA6"/>
    <w:rsid w:val="00D600FB"/>
    <w:rsid w:val="00D637ED"/>
    <w:rsid w:val="00D6714A"/>
    <w:rsid w:val="00D71301"/>
    <w:rsid w:val="00D73713"/>
    <w:rsid w:val="00D74D67"/>
    <w:rsid w:val="00D77538"/>
    <w:rsid w:val="00D80E05"/>
    <w:rsid w:val="00D81FC9"/>
    <w:rsid w:val="00D84C42"/>
    <w:rsid w:val="00D877F9"/>
    <w:rsid w:val="00D9526D"/>
    <w:rsid w:val="00D9627B"/>
    <w:rsid w:val="00D96F9F"/>
    <w:rsid w:val="00D97877"/>
    <w:rsid w:val="00DB0AEA"/>
    <w:rsid w:val="00DB1690"/>
    <w:rsid w:val="00DB1731"/>
    <w:rsid w:val="00DB1A11"/>
    <w:rsid w:val="00DB31D9"/>
    <w:rsid w:val="00DB43E0"/>
    <w:rsid w:val="00DB4F52"/>
    <w:rsid w:val="00DC0B1D"/>
    <w:rsid w:val="00DC21F4"/>
    <w:rsid w:val="00DC3537"/>
    <w:rsid w:val="00DD14C4"/>
    <w:rsid w:val="00DD373D"/>
    <w:rsid w:val="00DD54F1"/>
    <w:rsid w:val="00DE4321"/>
    <w:rsid w:val="00DE6204"/>
    <w:rsid w:val="00DE6A7C"/>
    <w:rsid w:val="00DF4657"/>
    <w:rsid w:val="00E0078C"/>
    <w:rsid w:val="00E00830"/>
    <w:rsid w:val="00E02EA5"/>
    <w:rsid w:val="00E05ADF"/>
    <w:rsid w:val="00E10926"/>
    <w:rsid w:val="00E13B4E"/>
    <w:rsid w:val="00E227E9"/>
    <w:rsid w:val="00E2339C"/>
    <w:rsid w:val="00E25407"/>
    <w:rsid w:val="00E301EA"/>
    <w:rsid w:val="00E32E63"/>
    <w:rsid w:val="00E3402E"/>
    <w:rsid w:val="00E36592"/>
    <w:rsid w:val="00E44634"/>
    <w:rsid w:val="00E44D38"/>
    <w:rsid w:val="00E4665A"/>
    <w:rsid w:val="00E46F56"/>
    <w:rsid w:val="00E47B23"/>
    <w:rsid w:val="00E51ED4"/>
    <w:rsid w:val="00E521A6"/>
    <w:rsid w:val="00E532D9"/>
    <w:rsid w:val="00E5422C"/>
    <w:rsid w:val="00E54281"/>
    <w:rsid w:val="00E60AB5"/>
    <w:rsid w:val="00E630B2"/>
    <w:rsid w:val="00E63553"/>
    <w:rsid w:val="00E6407E"/>
    <w:rsid w:val="00E65F86"/>
    <w:rsid w:val="00E705B9"/>
    <w:rsid w:val="00E7283C"/>
    <w:rsid w:val="00E76E70"/>
    <w:rsid w:val="00E82C97"/>
    <w:rsid w:val="00E84CF1"/>
    <w:rsid w:val="00E85834"/>
    <w:rsid w:val="00E86426"/>
    <w:rsid w:val="00E9308F"/>
    <w:rsid w:val="00E931EE"/>
    <w:rsid w:val="00E945E1"/>
    <w:rsid w:val="00EA08F3"/>
    <w:rsid w:val="00EA23C9"/>
    <w:rsid w:val="00EA33CC"/>
    <w:rsid w:val="00EA4935"/>
    <w:rsid w:val="00EA73D7"/>
    <w:rsid w:val="00EB60E1"/>
    <w:rsid w:val="00EB7AD1"/>
    <w:rsid w:val="00EB7CC3"/>
    <w:rsid w:val="00EC04E7"/>
    <w:rsid w:val="00EC4D2C"/>
    <w:rsid w:val="00EC69D3"/>
    <w:rsid w:val="00ED3416"/>
    <w:rsid w:val="00EF36E4"/>
    <w:rsid w:val="00EF432B"/>
    <w:rsid w:val="00EF6F25"/>
    <w:rsid w:val="00EF77B5"/>
    <w:rsid w:val="00F00F1B"/>
    <w:rsid w:val="00F11388"/>
    <w:rsid w:val="00F14DE3"/>
    <w:rsid w:val="00F20D1D"/>
    <w:rsid w:val="00F21D47"/>
    <w:rsid w:val="00F232D7"/>
    <w:rsid w:val="00F27E29"/>
    <w:rsid w:val="00F41EED"/>
    <w:rsid w:val="00F42BD6"/>
    <w:rsid w:val="00F444B8"/>
    <w:rsid w:val="00F51E91"/>
    <w:rsid w:val="00F51EE6"/>
    <w:rsid w:val="00F52170"/>
    <w:rsid w:val="00F52538"/>
    <w:rsid w:val="00F53EDF"/>
    <w:rsid w:val="00F57EA8"/>
    <w:rsid w:val="00F65722"/>
    <w:rsid w:val="00F76C80"/>
    <w:rsid w:val="00F77ED0"/>
    <w:rsid w:val="00F856A1"/>
    <w:rsid w:val="00F93578"/>
    <w:rsid w:val="00F970BE"/>
    <w:rsid w:val="00FA23B6"/>
    <w:rsid w:val="00FA7513"/>
    <w:rsid w:val="00FB7800"/>
    <w:rsid w:val="00FC57C0"/>
    <w:rsid w:val="00FD075F"/>
    <w:rsid w:val="00FD29F6"/>
    <w:rsid w:val="00FD41F2"/>
    <w:rsid w:val="00FE1A39"/>
    <w:rsid w:val="00FF27E8"/>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9F"/>
    <w:pPr>
      <w:suppressAutoHyphens/>
    </w:pPr>
    <w:rPr>
      <w:sz w:val="24"/>
      <w:szCs w:val="24"/>
      <w:lang w:eastAsia="ar-SA"/>
    </w:rPr>
  </w:style>
  <w:style w:type="paragraph" w:styleId="Ttulo1">
    <w:name w:val="heading 1"/>
    <w:basedOn w:val="Normal"/>
    <w:next w:val="Normal"/>
    <w:qFormat/>
    <w:rsid w:val="006A5E9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A5E9F"/>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6A5E9F"/>
    <w:pPr>
      <w:keepNext/>
      <w:outlineLvl w:val="2"/>
    </w:pPr>
    <w:rPr>
      <w:rFonts w:ascii="Arial" w:hAnsi="Arial" w:cs="Arial"/>
      <w:b/>
      <w:bCs/>
      <w:color w:val="000080"/>
      <w:sz w:val="18"/>
    </w:rPr>
  </w:style>
  <w:style w:type="paragraph" w:styleId="Ttulo4">
    <w:name w:val="heading 4"/>
    <w:basedOn w:val="Normal"/>
    <w:next w:val="Normal"/>
    <w:qFormat/>
    <w:rsid w:val="006A5E9F"/>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6A5E9F"/>
    <w:pPr>
      <w:keepNext/>
      <w:outlineLvl w:val="4"/>
    </w:pPr>
    <w:rPr>
      <w:rFonts w:ascii="Arial" w:hAnsi="Arial" w:cs="Arial"/>
      <w:b/>
      <w:bCs/>
    </w:rPr>
  </w:style>
  <w:style w:type="paragraph" w:styleId="Ttulo6">
    <w:name w:val="heading 6"/>
    <w:basedOn w:val="Normal"/>
    <w:next w:val="Normal"/>
    <w:qFormat/>
    <w:rsid w:val="006A5E9F"/>
    <w:pPr>
      <w:keepNext/>
      <w:jc w:val="center"/>
      <w:outlineLvl w:val="5"/>
    </w:pPr>
    <w:rPr>
      <w:rFonts w:ascii="Arial" w:hAnsi="Arial" w:cs="Arial"/>
      <w:b/>
      <w:bCs/>
      <w:sz w:val="18"/>
      <w:szCs w:val="16"/>
    </w:rPr>
  </w:style>
  <w:style w:type="paragraph" w:styleId="Ttulo7">
    <w:name w:val="heading 7"/>
    <w:basedOn w:val="Normal"/>
    <w:next w:val="Normal"/>
    <w:qFormat/>
    <w:rsid w:val="006A5E9F"/>
    <w:pPr>
      <w:keepNext/>
      <w:widowControl w:val="0"/>
      <w:outlineLvl w:val="6"/>
    </w:pPr>
    <w:rPr>
      <w:rFonts w:eastAsia="Tahoma"/>
      <w:szCs w:val="20"/>
    </w:rPr>
  </w:style>
  <w:style w:type="paragraph" w:styleId="Ttulo8">
    <w:name w:val="heading 8"/>
    <w:basedOn w:val="Normal"/>
    <w:next w:val="Normal"/>
    <w:qFormat/>
    <w:rsid w:val="006A5E9F"/>
    <w:pPr>
      <w:spacing w:before="240" w:after="60"/>
      <w:outlineLvl w:val="7"/>
    </w:pPr>
    <w:rPr>
      <w:i/>
      <w:iCs/>
    </w:rPr>
  </w:style>
  <w:style w:type="paragraph" w:styleId="Ttulo9">
    <w:name w:val="heading 9"/>
    <w:basedOn w:val="Normal"/>
    <w:next w:val="Normal"/>
    <w:qFormat/>
    <w:rsid w:val="006A5E9F"/>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6A5E9F"/>
  </w:style>
  <w:style w:type="character" w:customStyle="1" w:styleId="WW-Absatz-Standardschriftart">
    <w:name w:val="WW-Absatz-Standardschriftart"/>
    <w:rsid w:val="006A5E9F"/>
  </w:style>
  <w:style w:type="paragraph" w:customStyle="1" w:styleId="Captulo">
    <w:name w:val="Capítulo"/>
    <w:basedOn w:val="Normal"/>
    <w:next w:val="Corpodetexto"/>
    <w:rsid w:val="006A5E9F"/>
    <w:pPr>
      <w:keepNext/>
      <w:spacing w:before="240" w:after="120"/>
    </w:pPr>
    <w:rPr>
      <w:rFonts w:ascii="Arial" w:eastAsia="Lucida Sans Unicode" w:hAnsi="Arial" w:cs="Tahoma"/>
      <w:sz w:val="28"/>
      <w:szCs w:val="28"/>
    </w:rPr>
  </w:style>
  <w:style w:type="paragraph" w:styleId="Corpodetexto">
    <w:name w:val="Body Text"/>
    <w:basedOn w:val="Normal"/>
    <w:semiHidden/>
    <w:rsid w:val="006A5E9F"/>
    <w:pPr>
      <w:spacing w:after="120"/>
    </w:pPr>
  </w:style>
  <w:style w:type="paragraph" w:styleId="Lista">
    <w:name w:val="List"/>
    <w:basedOn w:val="Corpodetexto"/>
    <w:semiHidden/>
    <w:rsid w:val="006A5E9F"/>
    <w:rPr>
      <w:rFonts w:cs="Tahoma"/>
    </w:rPr>
  </w:style>
  <w:style w:type="paragraph" w:styleId="Legenda">
    <w:name w:val="caption"/>
    <w:basedOn w:val="Normal"/>
    <w:qFormat/>
    <w:rsid w:val="006A5E9F"/>
    <w:pPr>
      <w:suppressLineNumbers/>
      <w:spacing w:before="120" w:after="120"/>
    </w:pPr>
    <w:rPr>
      <w:rFonts w:cs="Tahoma"/>
      <w:i/>
      <w:iCs/>
    </w:rPr>
  </w:style>
  <w:style w:type="paragraph" w:customStyle="1" w:styleId="ndice">
    <w:name w:val="Índice"/>
    <w:basedOn w:val="Normal"/>
    <w:rsid w:val="006A5E9F"/>
    <w:pPr>
      <w:suppressLineNumbers/>
    </w:pPr>
    <w:rPr>
      <w:rFonts w:cs="Tahoma"/>
    </w:rPr>
  </w:style>
  <w:style w:type="paragraph" w:styleId="Cabealho">
    <w:name w:val="header"/>
    <w:basedOn w:val="Normal"/>
    <w:link w:val="CabealhoChar"/>
    <w:semiHidden/>
    <w:rsid w:val="006A5E9F"/>
    <w:pPr>
      <w:tabs>
        <w:tab w:val="center" w:pos="4419"/>
        <w:tab w:val="right" w:pos="8838"/>
      </w:tabs>
    </w:pPr>
  </w:style>
  <w:style w:type="paragraph" w:styleId="Rodap">
    <w:name w:val="footer"/>
    <w:basedOn w:val="Normal"/>
    <w:semiHidden/>
    <w:rsid w:val="006A5E9F"/>
    <w:pPr>
      <w:tabs>
        <w:tab w:val="center" w:pos="4419"/>
        <w:tab w:val="right" w:pos="8838"/>
      </w:tabs>
    </w:pPr>
  </w:style>
  <w:style w:type="character" w:customStyle="1" w:styleId="WW8Num4z0">
    <w:name w:val="WW8Num4z0"/>
    <w:rsid w:val="006A5E9F"/>
    <w:rPr>
      <w:rFonts w:ascii="Wingdings" w:hAnsi="Wingdings" w:cs="StarSymbol"/>
      <w:sz w:val="18"/>
      <w:szCs w:val="18"/>
    </w:rPr>
  </w:style>
  <w:style w:type="character" w:customStyle="1" w:styleId="WW8Num5z0">
    <w:name w:val="WW8Num5z0"/>
    <w:rsid w:val="006A5E9F"/>
    <w:rPr>
      <w:rFonts w:ascii="Wingdings" w:hAnsi="Wingdings" w:cs="StarSymbol"/>
      <w:sz w:val="18"/>
      <w:szCs w:val="18"/>
    </w:rPr>
  </w:style>
  <w:style w:type="character" w:customStyle="1" w:styleId="WW8Num6z0">
    <w:name w:val="WW8Num6z0"/>
    <w:rsid w:val="006A5E9F"/>
    <w:rPr>
      <w:rFonts w:ascii="Wingdings" w:hAnsi="Wingdings" w:cs="StarSymbol"/>
      <w:sz w:val="18"/>
      <w:szCs w:val="18"/>
    </w:rPr>
  </w:style>
  <w:style w:type="character" w:customStyle="1" w:styleId="WW8Num7z0">
    <w:name w:val="WW8Num7z0"/>
    <w:rsid w:val="006A5E9F"/>
    <w:rPr>
      <w:rFonts w:ascii="Wingdings" w:hAnsi="Wingdings" w:cs="StarSymbol"/>
      <w:sz w:val="18"/>
      <w:szCs w:val="18"/>
    </w:rPr>
  </w:style>
  <w:style w:type="character" w:customStyle="1" w:styleId="WW8Num8z0">
    <w:name w:val="WW8Num8z0"/>
    <w:rsid w:val="006A5E9F"/>
    <w:rPr>
      <w:rFonts w:ascii="Wingdings" w:hAnsi="Wingdings" w:cs="StarSymbol"/>
      <w:sz w:val="18"/>
      <w:szCs w:val="18"/>
    </w:rPr>
  </w:style>
  <w:style w:type="character" w:customStyle="1" w:styleId="WW8Num9z0">
    <w:name w:val="WW8Num9z0"/>
    <w:rsid w:val="006A5E9F"/>
    <w:rPr>
      <w:rFonts w:ascii="Wingdings" w:hAnsi="Wingdings" w:cs="StarSymbol"/>
      <w:sz w:val="18"/>
      <w:szCs w:val="18"/>
    </w:rPr>
  </w:style>
  <w:style w:type="character" w:customStyle="1" w:styleId="WW8Num10z0">
    <w:name w:val="WW8Num10z0"/>
    <w:rsid w:val="006A5E9F"/>
    <w:rPr>
      <w:rFonts w:ascii="Wingdings" w:hAnsi="Wingdings" w:cs="StarSymbol"/>
      <w:sz w:val="18"/>
      <w:szCs w:val="18"/>
    </w:rPr>
  </w:style>
  <w:style w:type="character" w:customStyle="1" w:styleId="WW8Num11z0">
    <w:name w:val="WW8Num11z0"/>
    <w:rsid w:val="006A5E9F"/>
    <w:rPr>
      <w:rFonts w:ascii="Wingdings" w:hAnsi="Wingdings" w:cs="StarSymbol"/>
      <w:sz w:val="18"/>
      <w:szCs w:val="18"/>
    </w:rPr>
  </w:style>
  <w:style w:type="character" w:customStyle="1" w:styleId="WW8Num12z0">
    <w:name w:val="WW8Num12z0"/>
    <w:rsid w:val="006A5E9F"/>
    <w:rPr>
      <w:rFonts w:ascii="Wingdings" w:hAnsi="Wingdings" w:cs="StarSymbol"/>
      <w:sz w:val="18"/>
      <w:szCs w:val="18"/>
    </w:rPr>
  </w:style>
  <w:style w:type="character" w:customStyle="1" w:styleId="WW8Num13z0">
    <w:name w:val="WW8Num13z0"/>
    <w:rsid w:val="006A5E9F"/>
    <w:rPr>
      <w:rFonts w:ascii="Wingdings" w:hAnsi="Wingdings" w:cs="StarSymbol"/>
      <w:sz w:val="18"/>
      <w:szCs w:val="18"/>
    </w:rPr>
  </w:style>
  <w:style w:type="character" w:customStyle="1" w:styleId="WW8Num14z0">
    <w:name w:val="WW8Num14z0"/>
    <w:rsid w:val="006A5E9F"/>
    <w:rPr>
      <w:rFonts w:ascii="Wingdings" w:hAnsi="Wingdings" w:cs="StarSymbol"/>
      <w:sz w:val="18"/>
      <w:szCs w:val="18"/>
    </w:rPr>
  </w:style>
  <w:style w:type="character" w:customStyle="1" w:styleId="WW8Num15z0">
    <w:name w:val="WW8Num15z0"/>
    <w:rsid w:val="006A5E9F"/>
    <w:rPr>
      <w:rFonts w:ascii="Wingdings" w:hAnsi="Wingdings" w:cs="StarSymbol"/>
      <w:sz w:val="18"/>
      <w:szCs w:val="18"/>
    </w:rPr>
  </w:style>
  <w:style w:type="character" w:customStyle="1" w:styleId="Fontepargpadro1">
    <w:name w:val="Fonte parág. padrão1"/>
    <w:rsid w:val="006A5E9F"/>
  </w:style>
  <w:style w:type="character" w:customStyle="1" w:styleId="WW8Num3z0">
    <w:name w:val="WW8Num3z0"/>
    <w:rsid w:val="006A5E9F"/>
    <w:rPr>
      <w:rFonts w:ascii="Wingdings" w:hAnsi="Wingdings" w:cs="StarSymbol"/>
      <w:sz w:val="18"/>
      <w:szCs w:val="18"/>
    </w:rPr>
  </w:style>
  <w:style w:type="character" w:customStyle="1" w:styleId="WW8Num2z0">
    <w:name w:val="WW8Num2z0"/>
    <w:rsid w:val="006A5E9F"/>
    <w:rPr>
      <w:rFonts w:ascii="Wingdings" w:hAnsi="Wingdings" w:cs="StarSymbol"/>
      <w:sz w:val="18"/>
      <w:szCs w:val="18"/>
    </w:rPr>
  </w:style>
  <w:style w:type="character" w:customStyle="1" w:styleId="WW8Num1z0">
    <w:name w:val="WW8Num1z0"/>
    <w:rsid w:val="006A5E9F"/>
    <w:rPr>
      <w:rFonts w:ascii="Wingdings" w:hAnsi="Wingdings" w:cs="StarSymbol"/>
      <w:sz w:val="18"/>
      <w:szCs w:val="18"/>
    </w:rPr>
  </w:style>
  <w:style w:type="character" w:customStyle="1" w:styleId="WW-Absatz-Standardschriftart1">
    <w:name w:val="WW-Absatz-Standardschriftart1"/>
    <w:rsid w:val="006A5E9F"/>
  </w:style>
  <w:style w:type="character" w:customStyle="1" w:styleId="WW-Absatz-Standardschriftart11">
    <w:name w:val="WW-Absatz-Standardschriftart11"/>
    <w:rsid w:val="006A5E9F"/>
  </w:style>
  <w:style w:type="character" w:customStyle="1" w:styleId="WW-WW8Num1z0">
    <w:name w:val="WW-WW8Num1z0"/>
    <w:rsid w:val="006A5E9F"/>
    <w:rPr>
      <w:rFonts w:ascii="Wingdings" w:hAnsi="Wingdings" w:cs="StarSymbol"/>
      <w:sz w:val="18"/>
      <w:szCs w:val="18"/>
    </w:rPr>
  </w:style>
  <w:style w:type="character" w:customStyle="1" w:styleId="WW-WW8Num2z0">
    <w:name w:val="WW-WW8Num2z0"/>
    <w:rsid w:val="006A5E9F"/>
    <w:rPr>
      <w:rFonts w:ascii="Wingdings" w:hAnsi="Wingdings" w:cs="StarSymbol"/>
      <w:sz w:val="18"/>
      <w:szCs w:val="18"/>
    </w:rPr>
  </w:style>
  <w:style w:type="character" w:customStyle="1" w:styleId="WW-WW8Num3z0">
    <w:name w:val="WW-WW8Num3z0"/>
    <w:rsid w:val="006A5E9F"/>
    <w:rPr>
      <w:rFonts w:ascii="Wingdings" w:hAnsi="Wingdings" w:cs="StarSymbol"/>
      <w:sz w:val="18"/>
      <w:szCs w:val="18"/>
    </w:rPr>
  </w:style>
  <w:style w:type="character" w:customStyle="1" w:styleId="WW-WW8Num4z0">
    <w:name w:val="WW-WW8Num4z0"/>
    <w:rsid w:val="006A5E9F"/>
    <w:rPr>
      <w:rFonts w:ascii="Wingdings" w:hAnsi="Wingdings" w:cs="StarSymbol"/>
      <w:sz w:val="18"/>
      <w:szCs w:val="18"/>
    </w:rPr>
  </w:style>
  <w:style w:type="character" w:customStyle="1" w:styleId="WW-WW8Num5z0">
    <w:name w:val="WW-WW8Num5z0"/>
    <w:rsid w:val="006A5E9F"/>
    <w:rPr>
      <w:rFonts w:ascii="Wingdings" w:hAnsi="Wingdings" w:cs="StarSymbol"/>
      <w:sz w:val="18"/>
      <w:szCs w:val="18"/>
    </w:rPr>
  </w:style>
  <w:style w:type="character" w:customStyle="1" w:styleId="WW-WW8Num6z0">
    <w:name w:val="WW-WW8Num6z0"/>
    <w:rsid w:val="006A5E9F"/>
    <w:rPr>
      <w:rFonts w:ascii="Wingdings" w:hAnsi="Wingdings" w:cs="StarSymbol"/>
      <w:sz w:val="18"/>
      <w:szCs w:val="18"/>
    </w:rPr>
  </w:style>
  <w:style w:type="character" w:customStyle="1" w:styleId="WW-WW8Num7z0">
    <w:name w:val="WW-WW8Num7z0"/>
    <w:rsid w:val="006A5E9F"/>
    <w:rPr>
      <w:rFonts w:ascii="Wingdings" w:hAnsi="Wingdings" w:cs="StarSymbol"/>
      <w:sz w:val="18"/>
      <w:szCs w:val="18"/>
    </w:rPr>
  </w:style>
  <w:style w:type="character" w:customStyle="1" w:styleId="WW-WW8Num8z0">
    <w:name w:val="WW-WW8Num8z0"/>
    <w:rsid w:val="006A5E9F"/>
    <w:rPr>
      <w:rFonts w:ascii="Wingdings" w:hAnsi="Wingdings" w:cs="StarSymbol"/>
      <w:sz w:val="18"/>
      <w:szCs w:val="18"/>
    </w:rPr>
  </w:style>
  <w:style w:type="character" w:customStyle="1" w:styleId="WW-WW8Num9z0">
    <w:name w:val="WW-WW8Num9z0"/>
    <w:rsid w:val="006A5E9F"/>
    <w:rPr>
      <w:rFonts w:ascii="Wingdings" w:hAnsi="Wingdings" w:cs="StarSymbol"/>
      <w:sz w:val="18"/>
      <w:szCs w:val="18"/>
    </w:rPr>
  </w:style>
  <w:style w:type="character" w:customStyle="1" w:styleId="WW-WW8Num10z0">
    <w:name w:val="WW-WW8Num10z0"/>
    <w:rsid w:val="006A5E9F"/>
    <w:rPr>
      <w:rFonts w:ascii="Wingdings" w:hAnsi="Wingdings" w:cs="StarSymbol"/>
      <w:sz w:val="18"/>
      <w:szCs w:val="18"/>
    </w:rPr>
  </w:style>
  <w:style w:type="character" w:customStyle="1" w:styleId="WW-WW8Num11z0">
    <w:name w:val="WW-WW8Num11z0"/>
    <w:rsid w:val="006A5E9F"/>
    <w:rPr>
      <w:rFonts w:ascii="Wingdings" w:hAnsi="Wingdings" w:cs="StarSymbol"/>
      <w:sz w:val="18"/>
      <w:szCs w:val="18"/>
    </w:rPr>
  </w:style>
  <w:style w:type="character" w:customStyle="1" w:styleId="WW-WW8Num12z0">
    <w:name w:val="WW-WW8Num12z0"/>
    <w:rsid w:val="006A5E9F"/>
    <w:rPr>
      <w:rFonts w:ascii="Wingdings" w:hAnsi="Wingdings" w:cs="StarSymbol"/>
      <w:sz w:val="18"/>
      <w:szCs w:val="18"/>
    </w:rPr>
  </w:style>
  <w:style w:type="character" w:customStyle="1" w:styleId="WW8Num16z0">
    <w:name w:val="WW8Num16z0"/>
    <w:rsid w:val="006A5E9F"/>
    <w:rPr>
      <w:rFonts w:ascii="Wingdings" w:hAnsi="Wingdings" w:cs="StarSymbol"/>
      <w:sz w:val="18"/>
      <w:szCs w:val="18"/>
    </w:rPr>
  </w:style>
  <w:style w:type="character" w:customStyle="1" w:styleId="WW8Num17z0">
    <w:name w:val="WW8Num17z0"/>
    <w:rsid w:val="006A5E9F"/>
    <w:rPr>
      <w:rFonts w:ascii="Wingdings" w:hAnsi="Wingdings" w:cs="StarSymbol"/>
      <w:sz w:val="18"/>
      <w:szCs w:val="18"/>
    </w:rPr>
  </w:style>
  <w:style w:type="character" w:customStyle="1" w:styleId="WW8Num18z0">
    <w:name w:val="WW8Num18z0"/>
    <w:rsid w:val="006A5E9F"/>
    <w:rPr>
      <w:rFonts w:ascii="Wingdings" w:hAnsi="Wingdings" w:cs="StarSymbol"/>
      <w:sz w:val="18"/>
      <w:szCs w:val="18"/>
    </w:rPr>
  </w:style>
  <w:style w:type="character" w:customStyle="1" w:styleId="WW8Num19z0">
    <w:name w:val="WW8Num19z0"/>
    <w:rsid w:val="006A5E9F"/>
    <w:rPr>
      <w:rFonts w:ascii="Wingdings" w:hAnsi="Wingdings" w:cs="StarSymbol"/>
      <w:sz w:val="18"/>
      <w:szCs w:val="18"/>
    </w:rPr>
  </w:style>
  <w:style w:type="character" w:customStyle="1" w:styleId="WW8Num20z0">
    <w:name w:val="WW8Num20z0"/>
    <w:rsid w:val="006A5E9F"/>
    <w:rPr>
      <w:rFonts w:ascii="Wingdings" w:hAnsi="Wingdings" w:cs="StarSymbol"/>
      <w:sz w:val="18"/>
      <w:szCs w:val="18"/>
    </w:rPr>
  </w:style>
  <w:style w:type="character" w:customStyle="1" w:styleId="WW8Num21z0">
    <w:name w:val="WW8Num21z0"/>
    <w:rsid w:val="006A5E9F"/>
    <w:rPr>
      <w:rFonts w:ascii="Wingdings" w:hAnsi="Wingdings" w:cs="StarSymbol"/>
      <w:sz w:val="18"/>
      <w:szCs w:val="18"/>
    </w:rPr>
  </w:style>
  <w:style w:type="character" w:customStyle="1" w:styleId="WW8Num22z0">
    <w:name w:val="WW8Num22z0"/>
    <w:rsid w:val="006A5E9F"/>
    <w:rPr>
      <w:rFonts w:ascii="Wingdings" w:hAnsi="Wingdings" w:cs="StarSymbol"/>
      <w:sz w:val="18"/>
      <w:szCs w:val="18"/>
    </w:rPr>
  </w:style>
  <w:style w:type="character" w:customStyle="1" w:styleId="WW8Num23z0">
    <w:name w:val="WW8Num23z0"/>
    <w:rsid w:val="006A5E9F"/>
    <w:rPr>
      <w:rFonts w:ascii="Wingdings" w:hAnsi="Wingdings" w:cs="StarSymbol"/>
      <w:sz w:val="18"/>
      <w:szCs w:val="18"/>
    </w:rPr>
  </w:style>
  <w:style w:type="character" w:customStyle="1" w:styleId="WW8Num24z0">
    <w:name w:val="WW8Num24z0"/>
    <w:rsid w:val="006A5E9F"/>
    <w:rPr>
      <w:rFonts w:ascii="Wingdings" w:hAnsi="Wingdings" w:cs="StarSymbol"/>
      <w:sz w:val="18"/>
      <w:szCs w:val="18"/>
    </w:rPr>
  </w:style>
  <w:style w:type="character" w:customStyle="1" w:styleId="WW8Num25z0">
    <w:name w:val="WW8Num25z0"/>
    <w:rsid w:val="006A5E9F"/>
    <w:rPr>
      <w:rFonts w:ascii="Wingdings" w:hAnsi="Wingdings" w:cs="StarSymbol"/>
      <w:sz w:val="18"/>
      <w:szCs w:val="18"/>
    </w:rPr>
  </w:style>
  <w:style w:type="character" w:customStyle="1" w:styleId="WW8Num26z0">
    <w:name w:val="WW8Num26z0"/>
    <w:rsid w:val="006A5E9F"/>
    <w:rPr>
      <w:rFonts w:ascii="Wingdings" w:hAnsi="Wingdings" w:cs="StarSymbol"/>
      <w:sz w:val="18"/>
      <w:szCs w:val="18"/>
    </w:rPr>
  </w:style>
  <w:style w:type="character" w:customStyle="1" w:styleId="WW8Num27z0">
    <w:name w:val="WW8Num27z0"/>
    <w:rsid w:val="006A5E9F"/>
    <w:rPr>
      <w:rFonts w:ascii="Wingdings" w:hAnsi="Wingdings" w:cs="StarSymbol"/>
      <w:sz w:val="18"/>
      <w:szCs w:val="18"/>
    </w:rPr>
  </w:style>
  <w:style w:type="character" w:customStyle="1" w:styleId="WW8Num28z0">
    <w:name w:val="WW8Num28z0"/>
    <w:rsid w:val="006A5E9F"/>
    <w:rPr>
      <w:rFonts w:ascii="Wingdings" w:hAnsi="Wingdings" w:cs="StarSymbol"/>
      <w:sz w:val="18"/>
      <w:szCs w:val="18"/>
    </w:rPr>
  </w:style>
  <w:style w:type="character" w:customStyle="1" w:styleId="WW8Num29z0">
    <w:name w:val="WW8Num29z0"/>
    <w:rsid w:val="006A5E9F"/>
    <w:rPr>
      <w:rFonts w:ascii="Wingdings" w:hAnsi="Wingdings" w:cs="StarSymbol"/>
      <w:sz w:val="18"/>
      <w:szCs w:val="18"/>
    </w:rPr>
  </w:style>
  <w:style w:type="character" w:customStyle="1" w:styleId="WW8Num30z0">
    <w:name w:val="WW8Num30z0"/>
    <w:rsid w:val="006A5E9F"/>
    <w:rPr>
      <w:rFonts w:ascii="Wingdings" w:hAnsi="Wingdings" w:cs="StarSymbol"/>
      <w:sz w:val="18"/>
      <w:szCs w:val="18"/>
    </w:rPr>
  </w:style>
  <w:style w:type="character" w:customStyle="1" w:styleId="WW8Num31z0">
    <w:name w:val="WW8Num31z0"/>
    <w:rsid w:val="006A5E9F"/>
    <w:rPr>
      <w:rFonts w:ascii="Wingdings" w:hAnsi="Wingdings" w:cs="StarSymbol"/>
      <w:sz w:val="18"/>
      <w:szCs w:val="18"/>
    </w:rPr>
  </w:style>
  <w:style w:type="character" w:customStyle="1" w:styleId="WW8Num33z0">
    <w:name w:val="WW8Num33z0"/>
    <w:rsid w:val="006A5E9F"/>
    <w:rPr>
      <w:rFonts w:ascii="Wingdings" w:hAnsi="Wingdings" w:cs="StarSymbol"/>
      <w:sz w:val="18"/>
      <w:szCs w:val="18"/>
    </w:rPr>
  </w:style>
  <w:style w:type="character" w:customStyle="1" w:styleId="WW8Num34z0">
    <w:name w:val="WW8Num34z0"/>
    <w:rsid w:val="006A5E9F"/>
    <w:rPr>
      <w:rFonts w:ascii="Wingdings" w:hAnsi="Wingdings" w:cs="StarSymbol"/>
      <w:sz w:val="18"/>
      <w:szCs w:val="18"/>
    </w:rPr>
  </w:style>
  <w:style w:type="character" w:customStyle="1" w:styleId="WW8Num35z0">
    <w:name w:val="WW8Num35z0"/>
    <w:rsid w:val="006A5E9F"/>
    <w:rPr>
      <w:rFonts w:ascii="Wingdings" w:hAnsi="Wingdings" w:cs="StarSymbol"/>
      <w:sz w:val="18"/>
      <w:szCs w:val="18"/>
    </w:rPr>
  </w:style>
  <w:style w:type="character" w:customStyle="1" w:styleId="WW8Num36z0">
    <w:name w:val="WW8Num36z0"/>
    <w:rsid w:val="006A5E9F"/>
    <w:rPr>
      <w:rFonts w:ascii="Wingdings" w:hAnsi="Wingdings" w:cs="StarSymbol"/>
      <w:sz w:val="18"/>
      <w:szCs w:val="18"/>
    </w:rPr>
  </w:style>
  <w:style w:type="character" w:customStyle="1" w:styleId="WW8Num37z0">
    <w:name w:val="WW8Num37z0"/>
    <w:rsid w:val="006A5E9F"/>
    <w:rPr>
      <w:rFonts w:ascii="Wingdings" w:hAnsi="Wingdings" w:cs="StarSymbol"/>
      <w:sz w:val="18"/>
      <w:szCs w:val="18"/>
    </w:rPr>
  </w:style>
  <w:style w:type="character" w:customStyle="1" w:styleId="WW8Num38z0">
    <w:name w:val="WW8Num38z0"/>
    <w:rsid w:val="006A5E9F"/>
    <w:rPr>
      <w:rFonts w:ascii="Wingdings" w:hAnsi="Wingdings" w:cs="StarSymbol"/>
      <w:sz w:val="18"/>
      <w:szCs w:val="18"/>
    </w:rPr>
  </w:style>
  <w:style w:type="character" w:customStyle="1" w:styleId="WW8Num39z0">
    <w:name w:val="WW8Num39z0"/>
    <w:rsid w:val="006A5E9F"/>
    <w:rPr>
      <w:rFonts w:ascii="Wingdings" w:hAnsi="Wingdings" w:cs="StarSymbol"/>
      <w:sz w:val="18"/>
      <w:szCs w:val="18"/>
    </w:rPr>
  </w:style>
  <w:style w:type="character" w:customStyle="1" w:styleId="WW8Num40z0">
    <w:name w:val="WW8Num40z0"/>
    <w:rsid w:val="006A5E9F"/>
    <w:rPr>
      <w:rFonts w:ascii="Wingdings" w:hAnsi="Wingdings" w:cs="StarSymbol"/>
      <w:sz w:val="18"/>
      <w:szCs w:val="18"/>
    </w:rPr>
  </w:style>
  <w:style w:type="character" w:customStyle="1" w:styleId="WW8Num41z0">
    <w:name w:val="WW8Num41z0"/>
    <w:rsid w:val="006A5E9F"/>
    <w:rPr>
      <w:rFonts w:ascii="Wingdings" w:hAnsi="Wingdings" w:cs="StarSymbol"/>
      <w:sz w:val="18"/>
      <w:szCs w:val="18"/>
    </w:rPr>
  </w:style>
  <w:style w:type="character" w:customStyle="1" w:styleId="WW8Num42z0">
    <w:name w:val="WW8Num42z0"/>
    <w:rsid w:val="006A5E9F"/>
    <w:rPr>
      <w:rFonts w:ascii="Wingdings" w:hAnsi="Wingdings" w:cs="StarSymbol"/>
      <w:sz w:val="18"/>
      <w:szCs w:val="18"/>
    </w:rPr>
  </w:style>
  <w:style w:type="character" w:customStyle="1" w:styleId="WW8Num43z0">
    <w:name w:val="WW8Num43z0"/>
    <w:rsid w:val="006A5E9F"/>
    <w:rPr>
      <w:rFonts w:ascii="Wingdings" w:hAnsi="Wingdings" w:cs="StarSymbol"/>
      <w:sz w:val="18"/>
      <w:szCs w:val="18"/>
    </w:rPr>
  </w:style>
  <w:style w:type="character" w:customStyle="1" w:styleId="WW8Num44z0">
    <w:name w:val="WW8Num44z0"/>
    <w:rsid w:val="006A5E9F"/>
    <w:rPr>
      <w:rFonts w:ascii="Wingdings" w:hAnsi="Wingdings" w:cs="StarSymbol"/>
      <w:sz w:val="18"/>
      <w:szCs w:val="18"/>
    </w:rPr>
  </w:style>
  <w:style w:type="character" w:customStyle="1" w:styleId="WW8Num45z0">
    <w:name w:val="WW8Num45z0"/>
    <w:rsid w:val="006A5E9F"/>
    <w:rPr>
      <w:rFonts w:ascii="Wingdings" w:hAnsi="Wingdings" w:cs="StarSymbol"/>
      <w:sz w:val="18"/>
      <w:szCs w:val="18"/>
    </w:rPr>
  </w:style>
  <w:style w:type="character" w:customStyle="1" w:styleId="WW8Num46z0">
    <w:name w:val="WW8Num46z0"/>
    <w:rsid w:val="006A5E9F"/>
    <w:rPr>
      <w:rFonts w:ascii="Wingdings" w:hAnsi="Wingdings" w:cs="StarSymbol"/>
      <w:sz w:val="18"/>
      <w:szCs w:val="18"/>
    </w:rPr>
  </w:style>
  <w:style w:type="character" w:customStyle="1" w:styleId="WW8Num47z0">
    <w:name w:val="WW8Num47z0"/>
    <w:rsid w:val="006A5E9F"/>
    <w:rPr>
      <w:rFonts w:ascii="Wingdings" w:hAnsi="Wingdings" w:cs="StarSymbol"/>
      <w:sz w:val="18"/>
      <w:szCs w:val="18"/>
    </w:rPr>
  </w:style>
  <w:style w:type="character" w:customStyle="1" w:styleId="WW8Num48z0">
    <w:name w:val="WW8Num48z0"/>
    <w:rsid w:val="006A5E9F"/>
    <w:rPr>
      <w:rFonts w:ascii="Wingdings" w:hAnsi="Wingdings" w:cs="StarSymbol"/>
      <w:sz w:val="18"/>
      <w:szCs w:val="18"/>
    </w:rPr>
  </w:style>
  <w:style w:type="character" w:customStyle="1" w:styleId="WW8Num49z0">
    <w:name w:val="WW8Num49z0"/>
    <w:rsid w:val="006A5E9F"/>
    <w:rPr>
      <w:rFonts w:ascii="Wingdings" w:hAnsi="Wingdings" w:cs="StarSymbol"/>
      <w:sz w:val="18"/>
      <w:szCs w:val="18"/>
    </w:rPr>
  </w:style>
  <w:style w:type="character" w:customStyle="1" w:styleId="WW8Num50z0">
    <w:name w:val="WW8Num50z0"/>
    <w:rsid w:val="006A5E9F"/>
    <w:rPr>
      <w:rFonts w:ascii="Wingdings" w:hAnsi="Wingdings" w:cs="StarSymbol"/>
      <w:sz w:val="18"/>
      <w:szCs w:val="18"/>
    </w:rPr>
  </w:style>
  <w:style w:type="character" w:customStyle="1" w:styleId="WW8Num52z0">
    <w:name w:val="WW8Num52z0"/>
    <w:rsid w:val="006A5E9F"/>
    <w:rPr>
      <w:rFonts w:ascii="Wingdings" w:hAnsi="Wingdings" w:cs="StarSymbol"/>
      <w:sz w:val="18"/>
      <w:szCs w:val="18"/>
    </w:rPr>
  </w:style>
  <w:style w:type="character" w:customStyle="1" w:styleId="WW8Num53z0">
    <w:name w:val="WW8Num53z0"/>
    <w:rsid w:val="006A5E9F"/>
    <w:rPr>
      <w:rFonts w:ascii="Wingdings" w:hAnsi="Wingdings" w:cs="StarSymbol"/>
      <w:sz w:val="18"/>
      <w:szCs w:val="18"/>
    </w:rPr>
  </w:style>
  <w:style w:type="character" w:customStyle="1" w:styleId="WW8Num54z0">
    <w:name w:val="WW8Num54z0"/>
    <w:rsid w:val="006A5E9F"/>
    <w:rPr>
      <w:rFonts w:ascii="Wingdings" w:hAnsi="Wingdings" w:cs="StarSymbol"/>
      <w:sz w:val="18"/>
      <w:szCs w:val="18"/>
    </w:rPr>
  </w:style>
  <w:style w:type="character" w:customStyle="1" w:styleId="WW8Num55z0">
    <w:name w:val="WW8Num55z0"/>
    <w:rsid w:val="006A5E9F"/>
    <w:rPr>
      <w:rFonts w:ascii="Wingdings" w:hAnsi="Wingdings" w:cs="StarSymbol"/>
      <w:sz w:val="18"/>
      <w:szCs w:val="18"/>
    </w:rPr>
  </w:style>
  <w:style w:type="character" w:customStyle="1" w:styleId="WW8Num56z0">
    <w:name w:val="WW8Num56z0"/>
    <w:rsid w:val="006A5E9F"/>
    <w:rPr>
      <w:rFonts w:ascii="Wingdings" w:hAnsi="Wingdings" w:cs="StarSymbol"/>
      <w:sz w:val="18"/>
      <w:szCs w:val="18"/>
    </w:rPr>
  </w:style>
  <w:style w:type="character" w:customStyle="1" w:styleId="WW8Num57z0">
    <w:name w:val="WW8Num57z0"/>
    <w:rsid w:val="006A5E9F"/>
    <w:rPr>
      <w:rFonts w:ascii="Wingdings" w:hAnsi="Wingdings" w:cs="StarSymbol"/>
      <w:sz w:val="18"/>
      <w:szCs w:val="18"/>
    </w:rPr>
  </w:style>
  <w:style w:type="character" w:customStyle="1" w:styleId="WW8Num58z0">
    <w:name w:val="WW8Num58z0"/>
    <w:rsid w:val="006A5E9F"/>
    <w:rPr>
      <w:rFonts w:ascii="Wingdings" w:hAnsi="Wingdings" w:cs="StarSymbol"/>
      <w:sz w:val="18"/>
      <w:szCs w:val="18"/>
    </w:rPr>
  </w:style>
  <w:style w:type="character" w:customStyle="1" w:styleId="WW8Num59z0">
    <w:name w:val="WW8Num59z0"/>
    <w:rsid w:val="006A5E9F"/>
    <w:rPr>
      <w:rFonts w:ascii="Wingdings" w:hAnsi="Wingdings" w:cs="StarSymbol"/>
      <w:sz w:val="18"/>
      <w:szCs w:val="18"/>
    </w:rPr>
  </w:style>
  <w:style w:type="character" w:customStyle="1" w:styleId="WW8Num60z0">
    <w:name w:val="WW8Num60z0"/>
    <w:rsid w:val="006A5E9F"/>
    <w:rPr>
      <w:rFonts w:ascii="Wingdings" w:hAnsi="Wingdings" w:cs="StarSymbol"/>
      <w:sz w:val="18"/>
      <w:szCs w:val="18"/>
    </w:rPr>
  </w:style>
  <w:style w:type="character" w:customStyle="1" w:styleId="WW8Num61z0">
    <w:name w:val="WW8Num61z0"/>
    <w:rsid w:val="006A5E9F"/>
    <w:rPr>
      <w:rFonts w:ascii="Wingdings" w:hAnsi="Wingdings" w:cs="StarSymbol"/>
      <w:sz w:val="18"/>
      <w:szCs w:val="18"/>
    </w:rPr>
  </w:style>
  <w:style w:type="character" w:customStyle="1" w:styleId="WW-Absatz-Standardschriftart111">
    <w:name w:val="WW-Absatz-Standardschriftart111"/>
    <w:rsid w:val="006A5E9F"/>
  </w:style>
  <w:style w:type="character" w:customStyle="1" w:styleId="WW-WW8Num1z01">
    <w:name w:val="WW-WW8Num1z01"/>
    <w:rsid w:val="006A5E9F"/>
    <w:rPr>
      <w:rFonts w:ascii="Wingdings" w:hAnsi="Wingdings" w:cs="StarSymbol"/>
      <w:sz w:val="18"/>
      <w:szCs w:val="18"/>
    </w:rPr>
  </w:style>
  <w:style w:type="character" w:customStyle="1" w:styleId="WW-WW8Num2z01">
    <w:name w:val="WW-WW8Num2z01"/>
    <w:rsid w:val="006A5E9F"/>
    <w:rPr>
      <w:rFonts w:ascii="Wingdings" w:hAnsi="Wingdings" w:cs="StarSymbol"/>
      <w:sz w:val="18"/>
      <w:szCs w:val="18"/>
    </w:rPr>
  </w:style>
  <w:style w:type="character" w:customStyle="1" w:styleId="WW-WW8Num3z01">
    <w:name w:val="WW-WW8Num3z01"/>
    <w:rsid w:val="006A5E9F"/>
    <w:rPr>
      <w:rFonts w:ascii="Wingdings" w:hAnsi="Wingdings" w:cs="StarSymbol"/>
      <w:sz w:val="18"/>
      <w:szCs w:val="18"/>
    </w:rPr>
  </w:style>
  <w:style w:type="character" w:customStyle="1" w:styleId="WW-WW8Num4z01">
    <w:name w:val="WW-WW8Num4z01"/>
    <w:rsid w:val="006A5E9F"/>
    <w:rPr>
      <w:rFonts w:ascii="Wingdings" w:hAnsi="Wingdings" w:cs="StarSymbol"/>
      <w:sz w:val="18"/>
      <w:szCs w:val="18"/>
    </w:rPr>
  </w:style>
  <w:style w:type="character" w:customStyle="1" w:styleId="WW-WW8Num5z01">
    <w:name w:val="WW-WW8Num5z01"/>
    <w:rsid w:val="006A5E9F"/>
    <w:rPr>
      <w:rFonts w:ascii="Wingdings" w:hAnsi="Wingdings" w:cs="StarSymbol"/>
      <w:sz w:val="18"/>
      <w:szCs w:val="18"/>
    </w:rPr>
  </w:style>
  <w:style w:type="character" w:customStyle="1" w:styleId="WW-WW8Num6z01">
    <w:name w:val="WW-WW8Num6z01"/>
    <w:rsid w:val="006A5E9F"/>
    <w:rPr>
      <w:rFonts w:ascii="Wingdings" w:hAnsi="Wingdings" w:cs="StarSymbol"/>
      <w:sz w:val="18"/>
      <w:szCs w:val="18"/>
    </w:rPr>
  </w:style>
  <w:style w:type="character" w:customStyle="1" w:styleId="WW-WW8Num7z01">
    <w:name w:val="WW-WW8Num7z01"/>
    <w:rsid w:val="006A5E9F"/>
    <w:rPr>
      <w:rFonts w:ascii="Wingdings" w:hAnsi="Wingdings" w:cs="StarSymbol"/>
      <w:sz w:val="18"/>
      <w:szCs w:val="18"/>
    </w:rPr>
  </w:style>
  <w:style w:type="character" w:customStyle="1" w:styleId="WW-WW8Num8z01">
    <w:name w:val="WW-WW8Num8z01"/>
    <w:rsid w:val="006A5E9F"/>
    <w:rPr>
      <w:rFonts w:ascii="Wingdings" w:hAnsi="Wingdings" w:cs="StarSymbol"/>
      <w:sz w:val="18"/>
      <w:szCs w:val="18"/>
    </w:rPr>
  </w:style>
  <w:style w:type="character" w:customStyle="1" w:styleId="WW-WW8Num9z01">
    <w:name w:val="WW-WW8Num9z01"/>
    <w:rsid w:val="006A5E9F"/>
    <w:rPr>
      <w:rFonts w:ascii="Wingdings" w:hAnsi="Wingdings" w:cs="StarSymbol"/>
      <w:sz w:val="18"/>
      <w:szCs w:val="18"/>
    </w:rPr>
  </w:style>
  <w:style w:type="character" w:customStyle="1" w:styleId="WW-WW8Num10z01">
    <w:name w:val="WW-WW8Num10z01"/>
    <w:rsid w:val="006A5E9F"/>
    <w:rPr>
      <w:rFonts w:ascii="Wingdings" w:hAnsi="Wingdings" w:cs="StarSymbol"/>
      <w:sz w:val="18"/>
      <w:szCs w:val="18"/>
    </w:rPr>
  </w:style>
  <w:style w:type="character" w:customStyle="1" w:styleId="WW-WW8Num11z01">
    <w:name w:val="WW-WW8Num11z01"/>
    <w:rsid w:val="006A5E9F"/>
    <w:rPr>
      <w:rFonts w:ascii="Wingdings" w:hAnsi="Wingdings" w:cs="StarSymbol"/>
      <w:sz w:val="18"/>
      <w:szCs w:val="18"/>
    </w:rPr>
  </w:style>
  <w:style w:type="character" w:customStyle="1" w:styleId="WW-WW8Num12z01">
    <w:name w:val="WW-WW8Num12z01"/>
    <w:rsid w:val="006A5E9F"/>
    <w:rPr>
      <w:rFonts w:ascii="Wingdings" w:hAnsi="Wingdings" w:cs="StarSymbol"/>
      <w:sz w:val="18"/>
      <w:szCs w:val="18"/>
    </w:rPr>
  </w:style>
  <w:style w:type="character" w:customStyle="1" w:styleId="WW-WW8Num13z0">
    <w:name w:val="WW-WW8Num13z0"/>
    <w:rsid w:val="006A5E9F"/>
    <w:rPr>
      <w:rFonts w:ascii="Wingdings" w:hAnsi="Wingdings" w:cs="StarSymbol"/>
      <w:sz w:val="18"/>
      <w:szCs w:val="18"/>
    </w:rPr>
  </w:style>
  <w:style w:type="character" w:customStyle="1" w:styleId="WW-WW8Num14z0">
    <w:name w:val="WW-WW8Num14z0"/>
    <w:rsid w:val="006A5E9F"/>
    <w:rPr>
      <w:rFonts w:ascii="Wingdings" w:hAnsi="Wingdings" w:cs="StarSymbol"/>
      <w:sz w:val="18"/>
      <w:szCs w:val="18"/>
    </w:rPr>
  </w:style>
  <w:style w:type="character" w:customStyle="1" w:styleId="WW-WW8Num15z0">
    <w:name w:val="WW-WW8Num15z0"/>
    <w:rsid w:val="006A5E9F"/>
    <w:rPr>
      <w:rFonts w:ascii="Wingdings" w:hAnsi="Wingdings" w:cs="StarSymbol"/>
      <w:sz w:val="18"/>
      <w:szCs w:val="18"/>
    </w:rPr>
  </w:style>
  <w:style w:type="character" w:customStyle="1" w:styleId="WW-WW8Num16z0">
    <w:name w:val="WW-WW8Num16z0"/>
    <w:rsid w:val="006A5E9F"/>
    <w:rPr>
      <w:rFonts w:ascii="Wingdings" w:hAnsi="Wingdings" w:cs="StarSymbol"/>
      <w:sz w:val="18"/>
      <w:szCs w:val="18"/>
    </w:rPr>
  </w:style>
  <w:style w:type="character" w:customStyle="1" w:styleId="WW-WW8Num17z0">
    <w:name w:val="WW-WW8Num17z0"/>
    <w:rsid w:val="006A5E9F"/>
    <w:rPr>
      <w:rFonts w:ascii="Wingdings" w:hAnsi="Wingdings" w:cs="StarSymbol"/>
      <w:sz w:val="18"/>
      <w:szCs w:val="18"/>
    </w:rPr>
  </w:style>
  <w:style w:type="character" w:customStyle="1" w:styleId="WW-WW8Num18z0">
    <w:name w:val="WW-WW8Num18z0"/>
    <w:rsid w:val="006A5E9F"/>
    <w:rPr>
      <w:rFonts w:ascii="Wingdings" w:hAnsi="Wingdings" w:cs="StarSymbol"/>
      <w:sz w:val="18"/>
      <w:szCs w:val="18"/>
    </w:rPr>
  </w:style>
  <w:style w:type="character" w:customStyle="1" w:styleId="WW-WW8Num19z0">
    <w:name w:val="WW-WW8Num19z0"/>
    <w:rsid w:val="006A5E9F"/>
    <w:rPr>
      <w:rFonts w:ascii="Wingdings" w:hAnsi="Wingdings" w:cs="StarSymbol"/>
      <w:sz w:val="18"/>
      <w:szCs w:val="18"/>
    </w:rPr>
  </w:style>
  <w:style w:type="character" w:customStyle="1" w:styleId="WW-WW8Num20z0">
    <w:name w:val="WW-WW8Num20z0"/>
    <w:rsid w:val="006A5E9F"/>
    <w:rPr>
      <w:rFonts w:ascii="Wingdings" w:hAnsi="Wingdings" w:cs="StarSymbol"/>
      <w:sz w:val="18"/>
      <w:szCs w:val="18"/>
    </w:rPr>
  </w:style>
  <w:style w:type="character" w:customStyle="1" w:styleId="WW-WW8Num21z0">
    <w:name w:val="WW-WW8Num21z0"/>
    <w:rsid w:val="006A5E9F"/>
    <w:rPr>
      <w:rFonts w:ascii="Wingdings" w:hAnsi="Wingdings" w:cs="StarSymbol"/>
      <w:sz w:val="18"/>
      <w:szCs w:val="18"/>
    </w:rPr>
  </w:style>
  <w:style w:type="character" w:customStyle="1" w:styleId="WW-WW8Num22z0">
    <w:name w:val="WW-WW8Num22z0"/>
    <w:rsid w:val="006A5E9F"/>
    <w:rPr>
      <w:rFonts w:ascii="Wingdings" w:hAnsi="Wingdings" w:cs="StarSymbol"/>
      <w:sz w:val="18"/>
      <w:szCs w:val="18"/>
    </w:rPr>
  </w:style>
  <w:style w:type="character" w:customStyle="1" w:styleId="WW-WW8Num23z0">
    <w:name w:val="WW-WW8Num23z0"/>
    <w:rsid w:val="006A5E9F"/>
    <w:rPr>
      <w:rFonts w:ascii="Wingdings" w:hAnsi="Wingdings" w:cs="StarSymbol"/>
      <w:sz w:val="18"/>
      <w:szCs w:val="18"/>
    </w:rPr>
  </w:style>
  <w:style w:type="character" w:customStyle="1" w:styleId="WW-WW8Num24z0">
    <w:name w:val="WW-WW8Num24z0"/>
    <w:rsid w:val="006A5E9F"/>
    <w:rPr>
      <w:rFonts w:ascii="Wingdings" w:hAnsi="Wingdings" w:cs="StarSymbol"/>
      <w:sz w:val="18"/>
      <w:szCs w:val="18"/>
    </w:rPr>
  </w:style>
  <w:style w:type="character" w:customStyle="1" w:styleId="WW-WW8Num25z0">
    <w:name w:val="WW-WW8Num25z0"/>
    <w:rsid w:val="006A5E9F"/>
    <w:rPr>
      <w:rFonts w:ascii="Wingdings" w:hAnsi="Wingdings" w:cs="StarSymbol"/>
      <w:sz w:val="18"/>
      <w:szCs w:val="18"/>
    </w:rPr>
  </w:style>
  <w:style w:type="character" w:customStyle="1" w:styleId="WW-WW8Num26z0">
    <w:name w:val="WW-WW8Num26z0"/>
    <w:rsid w:val="006A5E9F"/>
    <w:rPr>
      <w:rFonts w:ascii="Wingdings" w:hAnsi="Wingdings" w:cs="StarSymbol"/>
      <w:sz w:val="18"/>
      <w:szCs w:val="18"/>
    </w:rPr>
  </w:style>
  <w:style w:type="character" w:customStyle="1" w:styleId="WW-WW8Num27z0">
    <w:name w:val="WW-WW8Num27z0"/>
    <w:rsid w:val="006A5E9F"/>
    <w:rPr>
      <w:rFonts w:ascii="Wingdings" w:hAnsi="Wingdings" w:cs="StarSymbol"/>
      <w:sz w:val="18"/>
      <w:szCs w:val="18"/>
    </w:rPr>
  </w:style>
  <w:style w:type="character" w:customStyle="1" w:styleId="WW-WW8Num28z0">
    <w:name w:val="WW-WW8Num28z0"/>
    <w:rsid w:val="006A5E9F"/>
    <w:rPr>
      <w:rFonts w:ascii="Wingdings" w:hAnsi="Wingdings" w:cs="StarSymbol"/>
      <w:sz w:val="18"/>
      <w:szCs w:val="18"/>
    </w:rPr>
  </w:style>
  <w:style w:type="character" w:customStyle="1" w:styleId="WW-WW8Num29z0">
    <w:name w:val="WW-WW8Num29z0"/>
    <w:rsid w:val="006A5E9F"/>
    <w:rPr>
      <w:rFonts w:ascii="Wingdings" w:hAnsi="Wingdings" w:cs="StarSymbol"/>
      <w:sz w:val="18"/>
      <w:szCs w:val="18"/>
    </w:rPr>
  </w:style>
  <w:style w:type="character" w:customStyle="1" w:styleId="WW-WW8Num30z0">
    <w:name w:val="WW-WW8Num30z0"/>
    <w:rsid w:val="006A5E9F"/>
    <w:rPr>
      <w:rFonts w:ascii="Wingdings" w:hAnsi="Wingdings" w:cs="StarSymbol"/>
      <w:sz w:val="18"/>
      <w:szCs w:val="18"/>
    </w:rPr>
  </w:style>
  <w:style w:type="character" w:customStyle="1" w:styleId="WW-WW8Num31z0">
    <w:name w:val="WW-WW8Num31z0"/>
    <w:rsid w:val="006A5E9F"/>
    <w:rPr>
      <w:rFonts w:ascii="Wingdings" w:hAnsi="Wingdings" w:cs="StarSymbol"/>
      <w:sz w:val="18"/>
      <w:szCs w:val="18"/>
    </w:rPr>
  </w:style>
  <w:style w:type="character" w:customStyle="1" w:styleId="WW-WW8Num33z0">
    <w:name w:val="WW-WW8Num33z0"/>
    <w:rsid w:val="006A5E9F"/>
    <w:rPr>
      <w:rFonts w:ascii="Symbol" w:hAnsi="Symbol"/>
    </w:rPr>
  </w:style>
  <w:style w:type="character" w:customStyle="1" w:styleId="WW-WW8Num34z0">
    <w:name w:val="WW-WW8Num34z0"/>
    <w:rsid w:val="006A5E9F"/>
    <w:rPr>
      <w:rFonts w:ascii="Symbol" w:hAnsi="Symbol"/>
    </w:rPr>
  </w:style>
  <w:style w:type="character" w:customStyle="1" w:styleId="WW-WW8Num35z0">
    <w:name w:val="WW-WW8Num35z0"/>
    <w:rsid w:val="006A5E9F"/>
    <w:rPr>
      <w:rFonts w:ascii="Wingdings" w:hAnsi="Wingdings" w:cs="StarSymbol"/>
      <w:sz w:val="18"/>
      <w:szCs w:val="18"/>
    </w:rPr>
  </w:style>
  <w:style w:type="character" w:customStyle="1" w:styleId="WW-WW8Num36z0">
    <w:name w:val="WW-WW8Num36z0"/>
    <w:rsid w:val="006A5E9F"/>
    <w:rPr>
      <w:rFonts w:ascii="Wingdings" w:hAnsi="Wingdings" w:cs="StarSymbol"/>
      <w:sz w:val="18"/>
      <w:szCs w:val="18"/>
    </w:rPr>
  </w:style>
  <w:style w:type="character" w:customStyle="1" w:styleId="WW-WW8Num37z0">
    <w:name w:val="WW-WW8Num37z0"/>
    <w:rsid w:val="006A5E9F"/>
    <w:rPr>
      <w:rFonts w:ascii="Wingdings" w:hAnsi="Wingdings" w:cs="StarSymbol"/>
      <w:sz w:val="18"/>
      <w:szCs w:val="18"/>
    </w:rPr>
  </w:style>
  <w:style w:type="character" w:customStyle="1" w:styleId="WW-WW8Num38z0">
    <w:name w:val="WW-WW8Num38z0"/>
    <w:rsid w:val="006A5E9F"/>
    <w:rPr>
      <w:rFonts w:ascii="Wingdings" w:hAnsi="Wingdings" w:cs="StarSymbol"/>
      <w:sz w:val="18"/>
      <w:szCs w:val="18"/>
    </w:rPr>
  </w:style>
  <w:style w:type="character" w:customStyle="1" w:styleId="WW-WW8Num39z0">
    <w:name w:val="WW-WW8Num39z0"/>
    <w:rsid w:val="006A5E9F"/>
    <w:rPr>
      <w:rFonts w:ascii="Wingdings" w:hAnsi="Wingdings" w:cs="StarSymbol"/>
      <w:sz w:val="18"/>
      <w:szCs w:val="18"/>
    </w:rPr>
  </w:style>
  <w:style w:type="character" w:customStyle="1" w:styleId="WW-WW8Num40z0">
    <w:name w:val="WW-WW8Num40z0"/>
    <w:rsid w:val="006A5E9F"/>
    <w:rPr>
      <w:rFonts w:ascii="Wingdings" w:hAnsi="Wingdings" w:cs="StarSymbol"/>
      <w:sz w:val="18"/>
      <w:szCs w:val="18"/>
    </w:rPr>
  </w:style>
  <w:style w:type="character" w:customStyle="1" w:styleId="WW-WW8Num41z0">
    <w:name w:val="WW-WW8Num41z0"/>
    <w:rsid w:val="006A5E9F"/>
    <w:rPr>
      <w:rFonts w:ascii="Wingdings" w:hAnsi="Wingdings" w:cs="StarSymbol"/>
      <w:sz w:val="18"/>
      <w:szCs w:val="18"/>
    </w:rPr>
  </w:style>
  <w:style w:type="character" w:customStyle="1" w:styleId="WW-WW8Num42z0">
    <w:name w:val="WW-WW8Num42z0"/>
    <w:rsid w:val="006A5E9F"/>
    <w:rPr>
      <w:rFonts w:ascii="Wingdings" w:hAnsi="Wingdings" w:cs="StarSymbol"/>
      <w:sz w:val="18"/>
      <w:szCs w:val="18"/>
    </w:rPr>
  </w:style>
  <w:style w:type="character" w:customStyle="1" w:styleId="WW-WW8Num43z0">
    <w:name w:val="WW-WW8Num43z0"/>
    <w:rsid w:val="006A5E9F"/>
    <w:rPr>
      <w:rFonts w:ascii="Wingdings" w:hAnsi="Wingdings" w:cs="StarSymbol"/>
      <w:sz w:val="18"/>
      <w:szCs w:val="18"/>
    </w:rPr>
  </w:style>
  <w:style w:type="character" w:customStyle="1" w:styleId="WW-WW8Num44z0">
    <w:name w:val="WW-WW8Num44z0"/>
    <w:rsid w:val="006A5E9F"/>
    <w:rPr>
      <w:rFonts w:ascii="Wingdings" w:hAnsi="Wingdings" w:cs="StarSymbol"/>
      <w:sz w:val="18"/>
      <w:szCs w:val="18"/>
    </w:rPr>
  </w:style>
  <w:style w:type="character" w:customStyle="1" w:styleId="WW-WW8Num45z0">
    <w:name w:val="WW-WW8Num45z0"/>
    <w:rsid w:val="006A5E9F"/>
    <w:rPr>
      <w:rFonts w:ascii="Wingdings" w:hAnsi="Wingdings" w:cs="StarSymbol"/>
      <w:sz w:val="18"/>
      <w:szCs w:val="18"/>
    </w:rPr>
  </w:style>
  <w:style w:type="character" w:customStyle="1" w:styleId="WW-WW8Num46z0">
    <w:name w:val="WW-WW8Num46z0"/>
    <w:rsid w:val="006A5E9F"/>
    <w:rPr>
      <w:rFonts w:ascii="Wingdings" w:hAnsi="Wingdings" w:cs="StarSymbol"/>
      <w:sz w:val="18"/>
      <w:szCs w:val="18"/>
    </w:rPr>
  </w:style>
  <w:style w:type="character" w:customStyle="1" w:styleId="WW-WW8Num47z0">
    <w:name w:val="WW-WW8Num47z0"/>
    <w:rsid w:val="006A5E9F"/>
    <w:rPr>
      <w:rFonts w:ascii="Wingdings" w:hAnsi="Wingdings" w:cs="StarSymbol"/>
      <w:sz w:val="18"/>
      <w:szCs w:val="18"/>
    </w:rPr>
  </w:style>
  <w:style w:type="character" w:customStyle="1" w:styleId="WW-WW8Num48z0">
    <w:name w:val="WW-WW8Num48z0"/>
    <w:rsid w:val="006A5E9F"/>
    <w:rPr>
      <w:rFonts w:ascii="Wingdings" w:hAnsi="Wingdings" w:cs="StarSymbol"/>
      <w:sz w:val="18"/>
      <w:szCs w:val="18"/>
    </w:rPr>
  </w:style>
  <w:style w:type="character" w:customStyle="1" w:styleId="WW-WW8Num49z0">
    <w:name w:val="WW-WW8Num49z0"/>
    <w:rsid w:val="006A5E9F"/>
    <w:rPr>
      <w:rFonts w:ascii="Wingdings" w:hAnsi="Wingdings" w:cs="StarSymbol"/>
      <w:sz w:val="18"/>
      <w:szCs w:val="18"/>
    </w:rPr>
  </w:style>
  <w:style w:type="character" w:customStyle="1" w:styleId="WW-WW8Num50z0">
    <w:name w:val="WW-WW8Num50z0"/>
    <w:rsid w:val="006A5E9F"/>
    <w:rPr>
      <w:rFonts w:ascii="Wingdings" w:hAnsi="Wingdings" w:cs="StarSymbol"/>
      <w:sz w:val="18"/>
      <w:szCs w:val="18"/>
    </w:rPr>
  </w:style>
  <w:style w:type="character" w:customStyle="1" w:styleId="WW8Num51z0">
    <w:name w:val="WW8Num51z0"/>
    <w:rsid w:val="006A5E9F"/>
    <w:rPr>
      <w:rFonts w:ascii="Wingdings" w:hAnsi="Wingdings" w:cs="StarSymbol"/>
      <w:sz w:val="18"/>
      <w:szCs w:val="18"/>
    </w:rPr>
  </w:style>
  <w:style w:type="character" w:customStyle="1" w:styleId="WW-WW8Num52z0">
    <w:name w:val="WW-WW8Num52z0"/>
    <w:rsid w:val="006A5E9F"/>
    <w:rPr>
      <w:rFonts w:ascii="Wingdings" w:hAnsi="Wingdings" w:cs="StarSymbol"/>
      <w:sz w:val="18"/>
      <w:szCs w:val="18"/>
    </w:rPr>
  </w:style>
  <w:style w:type="character" w:customStyle="1" w:styleId="WW-WW8Num54z0">
    <w:name w:val="WW-WW8Num54z0"/>
    <w:rsid w:val="006A5E9F"/>
    <w:rPr>
      <w:rFonts w:ascii="Wingdings" w:hAnsi="Wingdings" w:cs="StarSymbol"/>
      <w:sz w:val="18"/>
      <w:szCs w:val="18"/>
    </w:rPr>
  </w:style>
  <w:style w:type="character" w:customStyle="1" w:styleId="WW-WW8Num55z0">
    <w:name w:val="WW-WW8Num55z0"/>
    <w:rsid w:val="006A5E9F"/>
    <w:rPr>
      <w:rFonts w:ascii="Wingdings" w:hAnsi="Wingdings" w:cs="StarSymbol"/>
      <w:sz w:val="18"/>
      <w:szCs w:val="18"/>
    </w:rPr>
  </w:style>
  <w:style w:type="character" w:customStyle="1" w:styleId="WW-WW8Num56z0">
    <w:name w:val="WW-WW8Num56z0"/>
    <w:rsid w:val="006A5E9F"/>
    <w:rPr>
      <w:rFonts w:ascii="Wingdings" w:hAnsi="Wingdings" w:cs="StarSymbol"/>
      <w:sz w:val="18"/>
      <w:szCs w:val="18"/>
    </w:rPr>
  </w:style>
  <w:style w:type="character" w:customStyle="1" w:styleId="WW-WW8Num57z0">
    <w:name w:val="WW-WW8Num57z0"/>
    <w:rsid w:val="006A5E9F"/>
    <w:rPr>
      <w:rFonts w:ascii="Wingdings" w:hAnsi="Wingdings" w:cs="StarSymbol"/>
      <w:sz w:val="18"/>
      <w:szCs w:val="18"/>
    </w:rPr>
  </w:style>
  <w:style w:type="character" w:customStyle="1" w:styleId="WW-WW8Num58z0">
    <w:name w:val="WW-WW8Num58z0"/>
    <w:rsid w:val="006A5E9F"/>
    <w:rPr>
      <w:rFonts w:ascii="Wingdings" w:hAnsi="Wingdings" w:cs="StarSymbol"/>
      <w:sz w:val="18"/>
      <w:szCs w:val="18"/>
    </w:rPr>
  </w:style>
  <w:style w:type="character" w:customStyle="1" w:styleId="WW-WW8Num59z0">
    <w:name w:val="WW-WW8Num59z0"/>
    <w:rsid w:val="006A5E9F"/>
    <w:rPr>
      <w:rFonts w:ascii="Wingdings" w:hAnsi="Wingdings" w:cs="StarSymbol"/>
      <w:sz w:val="18"/>
      <w:szCs w:val="18"/>
    </w:rPr>
  </w:style>
  <w:style w:type="character" w:customStyle="1" w:styleId="WW-WW8Num60z0">
    <w:name w:val="WW-WW8Num60z0"/>
    <w:rsid w:val="006A5E9F"/>
    <w:rPr>
      <w:rFonts w:ascii="Wingdings" w:hAnsi="Wingdings" w:cs="StarSymbol"/>
      <w:sz w:val="18"/>
      <w:szCs w:val="18"/>
    </w:rPr>
  </w:style>
  <w:style w:type="character" w:customStyle="1" w:styleId="WW-WW8Num61z0">
    <w:name w:val="WW-WW8Num61z0"/>
    <w:rsid w:val="006A5E9F"/>
    <w:rPr>
      <w:rFonts w:ascii="Wingdings" w:hAnsi="Wingdings" w:cs="StarSymbol"/>
      <w:sz w:val="18"/>
      <w:szCs w:val="18"/>
    </w:rPr>
  </w:style>
  <w:style w:type="character" w:customStyle="1" w:styleId="WW8Num62z0">
    <w:name w:val="WW8Num62z0"/>
    <w:rsid w:val="006A5E9F"/>
    <w:rPr>
      <w:rFonts w:ascii="Wingdings" w:hAnsi="Wingdings" w:cs="StarSymbol"/>
      <w:sz w:val="18"/>
      <w:szCs w:val="18"/>
    </w:rPr>
  </w:style>
  <w:style w:type="character" w:customStyle="1" w:styleId="WW-Absatz-Standardschriftart1111">
    <w:name w:val="WW-Absatz-Standardschriftart1111"/>
    <w:rsid w:val="006A5E9F"/>
  </w:style>
  <w:style w:type="character" w:customStyle="1" w:styleId="WW-WW8Num10z011">
    <w:name w:val="WW-WW8Num10z011"/>
    <w:rsid w:val="006A5E9F"/>
    <w:rPr>
      <w:rFonts w:ascii="Symbol" w:hAnsi="Symbol"/>
    </w:rPr>
  </w:style>
  <w:style w:type="character" w:customStyle="1" w:styleId="WW-WW8Num7z011">
    <w:name w:val="WW-WW8Num7z011"/>
    <w:rsid w:val="006A5E9F"/>
    <w:rPr>
      <w:rFonts w:ascii="Symbol" w:hAnsi="Symbol"/>
    </w:rPr>
  </w:style>
  <w:style w:type="character" w:customStyle="1" w:styleId="WW-WW8Num8z011">
    <w:name w:val="WW-WW8Num8z011"/>
    <w:rsid w:val="006A5E9F"/>
    <w:rPr>
      <w:rFonts w:ascii="Symbol" w:hAnsi="Symbol"/>
    </w:rPr>
  </w:style>
  <w:style w:type="character" w:customStyle="1" w:styleId="WW-WW8Num2z011">
    <w:name w:val="WW-WW8Num2z011"/>
    <w:rsid w:val="006A5E9F"/>
    <w:rPr>
      <w:rFonts w:ascii="Symbol" w:hAnsi="Symbol"/>
    </w:rPr>
  </w:style>
  <w:style w:type="character" w:customStyle="1" w:styleId="WW-WW8Num4z011">
    <w:name w:val="WW-WW8Num4z011"/>
    <w:rsid w:val="006A5E9F"/>
    <w:rPr>
      <w:rFonts w:ascii="Symbol" w:hAnsi="Symbol"/>
    </w:rPr>
  </w:style>
  <w:style w:type="character" w:customStyle="1" w:styleId="WW-WW8Num6z011">
    <w:name w:val="WW-WW8Num6z011"/>
    <w:rsid w:val="006A5E9F"/>
    <w:rPr>
      <w:rFonts w:ascii="Symbol" w:hAnsi="Symbol"/>
    </w:rPr>
  </w:style>
  <w:style w:type="character" w:customStyle="1" w:styleId="WW-WW8Num9z011">
    <w:name w:val="WW-WW8Num9z011"/>
    <w:rsid w:val="006A5E9F"/>
    <w:rPr>
      <w:rFonts w:ascii="Symbol" w:hAnsi="Symbol"/>
    </w:rPr>
  </w:style>
  <w:style w:type="character" w:customStyle="1" w:styleId="WW-WW8Num5z011">
    <w:name w:val="WW-WW8Num5z011"/>
    <w:rsid w:val="006A5E9F"/>
    <w:rPr>
      <w:rFonts w:ascii="Symbol" w:hAnsi="Symbol"/>
    </w:rPr>
  </w:style>
  <w:style w:type="character" w:customStyle="1" w:styleId="WW-WW8Num12z011">
    <w:name w:val="WW-WW8Num12z011"/>
    <w:rsid w:val="006A5E9F"/>
    <w:rPr>
      <w:rFonts w:ascii="Symbol" w:hAnsi="Symbol"/>
    </w:rPr>
  </w:style>
  <w:style w:type="character" w:customStyle="1" w:styleId="WW-WW8Num3z011">
    <w:name w:val="WW-WW8Num3z011"/>
    <w:rsid w:val="006A5E9F"/>
    <w:rPr>
      <w:rFonts w:ascii="Symbol" w:hAnsi="Symbol"/>
    </w:rPr>
  </w:style>
  <w:style w:type="character" w:customStyle="1" w:styleId="WW-WW8Num1z011">
    <w:name w:val="WW-WW8Num1z011"/>
    <w:rsid w:val="006A5E9F"/>
    <w:rPr>
      <w:rFonts w:ascii="Symbol" w:hAnsi="Symbol"/>
    </w:rPr>
  </w:style>
  <w:style w:type="character" w:customStyle="1" w:styleId="WW-WW8Num11z011">
    <w:name w:val="WW-WW8Num11z011"/>
    <w:rsid w:val="006A5E9F"/>
    <w:rPr>
      <w:rFonts w:ascii="Symbol" w:hAnsi="Symbol"/>
    </w:rPr>
  </w:style>
  <w:style w:type="character" w:customStyle="1" w:styleId="Marcadores">
    <w:name w:val="Marcadores"/>
    <w:rsid w:val="006A5E9F"/>
    <w:rPr>
      <w:rFonts w:ascii="StarSymbol" w:eastAsia="StarSymbol" w:hAnsi="StarSymbol" w:cs="StarSymbol"/>
      <w:sz w:val="18"/>
      <w:szCs w:val="18"/>
    </w:rPr>
  </w:style>
  <w:style w:type="character" w:customStyle="1" w:styleId="WW-Marcadores">
    <w:name w:val="WW-Marcadores"/>
    <w:rsid w:val="006A5E9F"/>
    <w:rPr>
      <w:rFonts w:ascii="StarSymbol" w:eastAsia="StarSymbol" w:hAnsi="StarSymbol" w:cs="StarSymbol"/>
      <w:sz w:val="18"/>
      <w:szCs w:val="18"/>
    </w:rPr>
  </w:style>
  <w:style w:type="character" w:customStyle="1" w:styleId="WW-Marcadores1">
    <w:name w:val="WW-Marcadores1"/>
    <w:rsid w:val="006A5E9F"/>
    <w:rPr>
      <w:rFonts w:ascii="StarSymbol" w:eastAsia="StarSymbol" w:hAnsi="StarSymbol" w:cs="StarSymbol"/>
      <w:sz w:val="18"/>
      <w:szCs w:val="18"/>
    </w:rPr>
  </w:style>
  <w:style w:type="character" w:customStyle="1" w:styleId="WW-Marcadores11">
    <w:name w:val="WW-Marcadores11"/>
    <w:rsid w:val="006A5E9F"/>
    <w:rPr>
      <w:rFonts w:ascii="StarSymbol" w:eastAsia="StarSymbol" w:hAnsi="StarSymbol" w:cs="StarSymbol"/>
      <w:sz w:val="18"/>
      <w:szCs w:val="18"/>
    </w:rPr>
  </w:style>
  <w:style w:type="character" w:customStyle="1" w:styleId="SmbolosdeNumerao">
    <w:name w:val="Símbolos de Numeração"/>
    <w:rsid w:val="006A5E9F"/>
  </w:style>
  <w:style w:type="character" w:customStyle="1" w:styleId="WW-SmbolosdeNumerao">
    <w:name w:val="WW-Símbolos de Numeração"/>
    <w:rsid w:val="006A5E9F"/>
  </w:style>
  <w:style w:type="character" w:customStyle="1" w:styleId="WW-SmbolosdeNumerao1">
    <w:name w:val="WW-Símbolos de Numeração1"/>
    <w:rsid w:val="006A5E9F"/>
  </w:style>
  <w:style w:type="character" w:customStyle="1" w:styleId="WW-SmbolosdeNumerao11">
    <w:name w:val="WW-Símbolos de Numeração11"/>
    <w:rsid w:val="006A5E9F"/>
  </w:style>
  <w:style w:type="character" w:styleId="Hyperlink">
    <w:name w:val="Hyperlink"/>
    <w:basedOn w:val="Fontepargpadro1"/>
    <w:rsid w:val="006A5E9F"/>
    <w:rPr>
      <w:color w:val="0000FF"/>
      <w:u w:val="single"/>
    </w:rPr>
  </w:style>
  <w:style w:type="paragraph" w:customStyle="1" w:styleId="Legenda1">
    <w:name w:val="Legenda1"/>
    <w:basedOn w:val="Normal"/>
    <w:rsid w:val="006A5E9F"/>
    <w:pPr>
      <w:widowControl w:val="0"/>
      <w:suppressLineNumbers/>
      <w:spacing w:before="120" w:after="120"/>
    </w:pPr>
    <w:rPr>
      <w:rFonts w:eastAsia="Tahoma" w:cs="Tahoma"/>
      <w:i/>
      <w:iCs/>
    </w:rPr>
  </w:style>
  <w:style w:type="paragraph" w:styleId="Ttulo">
    <w:name w:val="Title"/>
    <w:basedOn w:val="Normal"/>
    <w:next w:val="Corpodetexto"/>
    <w:qFormat/>
    <w:rsid w:val="006A5E9F"/>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6A5E9F"/>
    <w:pPr>
      <w:widowControl w:val="0"/>
      <w:jc w:val="center"/>
    </w:pPr>
    <w:rPr>
      <w:rFonts w:eastAsia="Arial Unicode MS"/>
      <w:i/>
      <w:iCs/>
    </w:rPr>
  </w:style>
  <w:style w:type="paragraph" w:customStyle="1" w:styleId="TtuloPrincipal">
    <w:name w:val="Título Principal"/>
    <w:basedOn w:val="Normal"/>
    <w:next w:val="Corpodetexto"/>
    <w:rsid w:val="006A5E9F"/>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6A5E9F"/>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6A5E9F"/>
    <w:pPr>
      <w:keepNext/>
      <w:widowControl w:val="0"/>
      <w:spacing w:before="240" w:after="120"/>
    </w:pPr>
    <w:rPr>
      <w:rFonts w:ascii="Arial" w:eastAsia="Tahoma" w:hAnsi="Arial" w:cs="Tahoma"/>
      <w:sz w:val="28"/>
      <w:szCs w:val="28"/>
    </w:rPr>
  </w:style>
  <w:style w:type="paragraph" w:customStyle="1" w:styleId="WW-ndice">
    <w:name w:val="WW-Índice"/>
    <w:basedOn w:val="Normal"/>
    <w:rsid w:val="006A5E9F"/>
    <w:pPr>
      <w:widowControl w:val="0"/>
      <w:suppressLineNumbers/>
    </w:pPr>
    <w:rPr>
      <w:rFonts w:eastAsia="Tahoma"/>
      <w:szCs w:val="20"/>
    </w:rPr>
  </w:style>
  <w:style w:type="paragraph" w:customStyle="1" w:styleId="WW-ndice1">
    <w:name w:val="WW-Índice1"/>
    <w:basedOn w:val="Normal"/>
    <w:rsid w:val="006A5E9F"/>
    <w:pPr>
      <w:widowControl w:val="0"/>
      <w:suppressLineNumbers/>
    </w:pPr>
    <w:rPr>
      <w:rFonts w:eastAsia="Tahoma"/>
      <w:szCs w:val="20"/>
    </w:rPr>
  </w:style>
  <w:style w:type="paragraph" w:styleId="Sumrio1">
    <w:name w:val="toc 1"/>
    <w:basedOn w:val="Normal"/>
    <w:next w:val="Normal"/>
    <w:semiHidden/>
    <w:rsid w:val="006A5E9F"/>
    <w:pPr>
      <w:widowControl w:val="0"/>
    </w:pPr>
    <w:rPr>
      <w:rFonts w:eastAsia="Tahoma"/>
      <w:szCs w:val="20"/>
    </w:rPr>
  </w:style>
  <w:style w:type="paragraph" w:customStyle="1" w:styleId="smtext">
    <w:name w:val="smtext"/>
    <w:basedOn w:val="Normal"/>
    <w:rsid w:val="006A5E9F"/>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6A5E9F"/>
    <w:pPr>
      <w:widowControl w:val="0"/>
      <w:jc w:val="both"/>
    </w:pPr>
    <w:rPr>
      <w:rFonts w:eastAsia="Tahoma"/>
      <w:b/>
      <w:bCs/>
      <w:szCs w:val="20"/>
    </w:rPr>
  </w:style>
  <w:style w:type="paragraph" w:customStyle="1" w:styleId="WW-Corpodetexto3">
    <w:name w:val="WW-Corpo de texto 3"/>
    <w:basedOn w:val="Normal"/>
    <w:rsid w:val="006A5E9F"/>
    <w:pPr>
      <w:widowControl w:val="0"/>
      <w:jc w:val="both"/>
    </w:pPr>
    <w:rPr>
      <w:rFonts w:eastAsia="Tahoma"/>
      <w:szCs w:val="20"/>
    </w:rPr>
  </w:style>
  <w:style w:type="paragraph" w:styleId="Recuodecorpodetexto">
    <w:name w:val="Body Text Indent"/>
    <w:basedOn w:val="Normal"/>
    <w:semiHidden/>
    <w:rsid w:val="006A5E9F"/>
    <w:pPr>
      <w:widowControl w:val="0"/>
      <w:ind w:left="2552" w:hanging="1844"/>
      <w:jc w:val="both"/>
    </w:pPr>
    <w:rPr>
      <w:rFonts w:eastAsia="Tahoma"/>
      <w:szCs w:val="20"/>
    </w:rPr>
  </w:style>
  <w:style w:type="paragraph" w:customStyle="1" w:styleId="WW-Corpodetexto31">
    <w:name w:val="WW-Corpo de texto 31"/>
    <w:basedOn w:val="Normal"/>
    <w:rsid w:val="006A5E9F"/>
    <w:pPr>
      <w:widowControl w:val="0"/>
      <w:jc w:val="both"/>
    </w:pPr>
    <w:rPr>
      <w:rFonts w:eastAsia="Tahoma"/>
      <w:color w:val="000000"/>
      <w:szCs w:val="20"/>
    </w:rPr>
  </w:style>
  <w:style w:type="paragraph" w:customStyle="1" w:styleId="WW-NormalWeb">
    <w:name w:val="WW-Normal (Web)"/>
    <w:basedOn w:val="Normal"/>
    <w:rsid w:val="006A5E9F"/>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6A5E9F"/>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6A5E9F"/>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6A5E9F"/>
    <w:pPr>
      <w:widowControl w:val="0"/>
      <w:suppressLineNumbers/>
    </w:pPr>
    <w:rPr>
      <w:rFonts w:eastAsia="Tahoma"/>
      <w:szCs w:val="20"/>
    </w:rPr>
  </w:style>
  <w:style w:type="paragraph" w:customStyle="1" w:styleId="Ttulodatabela">
    <w:name w:val="Título da tabela"/>
    <w:basedOn w:val="Contedodatabela"/>
    <w:rsid w:val="006A5E9F"/>
    <w:pPr>
      <w:jc w:val="center"/>
    </w:pPr>
    <w:rPr>
      <w:b/>
      <w:bCs/>
      <w:i/>
      <w:iCs/>
    </w:rPr>
  </w:style>
  <w:style w:type="paragraph" w:styleId="MapadoDocumento">
    <w:name w:val="Document Map"/>
    <w:basedOn w:val="Normal"/>
    <w:semiHidden/>
    <w:rsid w:val="006A5E9F"/>
    <w:pPr>
      <w:widowControl w:val="0"/>
      <w:shd w:val="clear" w:color="auto" w:fill="000080"/>
    </w:pPr>
    <w:rPr>
      <w:rFonts w:ascii="Tahoma" w:eastAsia="Tahoma" w:hAnsi="Tahoma" w:cs="Tahoma"/>
      <w:sz w:val="20"/>
      <w:szCs w:val="20"/>
    </w:rPr>
  </w:style>
  <w:style w:type="paragraph" w:styleId="NormalWeb">
    <w:name w:val="Normal (Web)"/>
    <w:basedOn w:val="Normal"/>
    <w:semiHidden/>
    <w:rsid w:val="006A5E9F"/>
    <w:pPr>
      <w:suppressAutoHyphens w:val="0"/>
      <w:spacing w:before="100" w:beforeAutospacing="1" w:after="100" w:afterAutospacing="1"/>
    </w:pPr>
    <w:rPr>
      <w:lang w:eastAsia="pt-BR"/>
    </w:rPr>
  </w:style>
  <w:style w:type="character" w:styleId="Forte">
    <w:name w:val="Strong"/>
    <w:basedOn w:val="Fontepargpadro"/>
    <w:uiPriority w:val="22"/>
    <w:qFormat/>
    <w:rsid w:val="006A5E9F"/>
    <w:rPr>
      <w:b/>
      <w:bCs/>
    </w:rPr>
  </w:style>
  <w:style w:type="character" w:customStyle="1" w:styleId="productinfoname7">
    <w:name w:val="product_info_name7"/>
    <w:basedOn w:val="Fontepargpadro"/>
    <w:rsid w:val="006A5E9F"/>
    <w:rPr>
      <w:rFonts w:ascii="Arial" w:hAnsi="Arial" w:cs="Arial" w:hint="default"/>
      <w:b/>
      <w:bCs/>
      <w:color w:val="666666"/>
      <w:sz w:val="30"/>
      <w:szCs w:val="30"/>
      <w:shd w:val="clear" w:color="auto" w:fill="FFFFFF"/>
    </w:rPr>
  </w:style>
  <w:style w:type="character" w:customStyle="1" w:styleId="text11">
    <w:name w:val="text_11"/>
    <w:basedOn w:val="Fontepargpadro"/>
    <w:rsid w:val="006A5E9F"/>
    <w:rPr>
      <w:rFonts w:ascii="Tahoma" w:hAnsi="Tahoma" w:cs="Tahoma" w:hint="default"/>
      <w:color w:val="434343"/>
      <w:sz w:val="17"/>
      <w:szCs w:val="17"/>
    </w:rPr>
  </w:style>
  <w:style w:type="paragraph" w:customStyle="1" w:styleId="topico">
    <w:name w:val="topico"/>
    <w:basedOn w:val="Normal"/>
    <w:rsid w:val="006A5E9F"/>
    <w:pPr>
      <w:widowControl w:val="0"/>
      <w:numPr>
        <w:numId w:val="1"/>
      </w:numPr>
    </w:pPr>
    <w:rPr>
      <w:rFonts w:eastAsia="Tahoma"/>
      <w:szCs w:val="20"/>
    </w:rPr>
  </w:style>
  <w:style w:type="paragraph" w:customStyle="1" w:styleId="price1">
    <w:name w:val="price1"/>
    <w:basedOn w:val="Normal"/>
    <w:rsid w:val="006A5E9F"/>
    <w:pPr>
      <w:suppressAutoHyphens w:val="0"/>
    </w:pPr>
    <w:rPr>
      <w:sz w:val="21"/>
      <w:szCs w:val="21"/>
      <w:lang w:eastAsia="pt-BR"/>
    </w:rPr>
  </w:style>
  <w:style w:type="character" w:customStyle="1" w:styleId="caps">
    <w:name w:val="caps"/>
    <w:basedOn w:val="Fontepargpadro"/>
    <w:rsid w:val="006A5E9F"/>
  </w:style>
  <w:style w:type="paragraph" w:styleId="Recuodecorpodetexto2">
    <w:name w:val="Body Text Indent 2"/>
    <w:basedOn w:val="Normal"/>
    <w:link w:val="Recuodecorpodetexto2Char"/>
    <w:semiHidden/>
    <w:rsid w:val="006A5E9F"/>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rsid w:val="006A5E9F"/>
    <w:pPr>
      <w:spacing w:before="60" w:after="60" w:line="300" w:lineRule="exact"/>
      <w:ind w:firstLine="567"/>
    </w:pPr>
    <w:rPr>
      <w:rFonts w:ascii="Arial" w:hAnsi="Arial" w:cs="Arial"/>
    </w:rPr>
  </w:style>
  <w:style w:type="paragraph" w:styleId="Corpodetexto2">
    <w:name w:val="Body Text 2"/>
    <w:basedOn w:val="Normal"/>
    <w:semiHidden/>
    <w:rsid w:val="006A5E9F"/>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semiHidden/>
    <w:rsid w:val="00570D9F"/>
    <w:rPr>
      <w:rFonts w:ascii="Arial" w:hAnsi="Arial" w:cs="Arial"/>
      <w:sz w:val="24"/>
      <w:szCs w:val="24"/>
      <w:lang w:eastAsia="ar-SA"/>
    </w:rPr>
  </w:style>
  <w:style w:type="paragraph" w:styleId="SemEspaamento">
    <w:name w:val="No Spacing"/>
    <w:qFormat/>
    <w:rsid w:val="00984E7D"/>
    <w:rPr>
      <w:rFonts w:ascii="Calibri" w:eastAsia="Calibri" w:hAnsi="Calibri"/>
      <w:sz w:val="22"/>
      <w:szCs w:val="22"/>
      <w:lang w:eastAsia="en-US"/>
    </w:rPr>
  </w:style>
  <w:style w:type="paragraph" w:customStyle="1" w:styleId="Corpodetexto21">
    <w:name w:val="Corpo de texto 21"/>
    <w:basedOn w:val="Normal"/>
    <w:rsid w:val="00984E7D"/>
    <w:pPr>
      <w:jc w:val="both"/>
    </w:pPr>
    <w:rPr>
      <w:rFonts w:ascii="Arial" w:hAnsi="Arial" w:cs="Arial"/>
      <w:color w:val="000000"/>
      <w:sz w:val="22"/>
      <w:szCs w:val="22"/>
    </w:rPr>
  </w:style>
  <w:style w:type="character" w:customStyle="1" w:styleId="Recuodecorpodetexto3Char">
    <w:name w:val="Recuo de corpo de texto 3 Char"/>
    <w:basedOn w:val="Fontepargpadro"/>
    <w:link w:val="Recuodecorpodetexto3"/>
    <w:semiHidden/>
    <w:rsid w:val="00DC3537"/>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4073484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44484872">
      <w:bodyDiv w:val="1"/>
      <w:marLeft w:val="0"/>
      <w:marRight w:val="0"/>
      <w:marTop w:val="0"/>
      <w:marBottom w:val="0"/>
      <w:divBdr>
        <w:top w:val="none" w:sz="0" w:space="0" w:color="auto"/>
        <w:left w:val="none" w:sz="0" w:space="0" w:color="auto"/>
        <w:bottom w:val="none" w:sz="0" w:space="0" w:color="auto"/>
        <w:right w:val="none" w:sz="0" w:space="0" w:color="auto"/>
      </w:divBdr>
    </w:div>
    <w:div w:id="79502446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351177459">
      <w:bodyDiv w:val="1"/>
      <w:marLeft w:val="0"/>
      <w:marRight w:val="0"/>
      <w:marTop w:val="0"/>
      <w:marBottom w:val="0"/>
      <w:divBdr>
        <w:top w:val="none" w:sz="0" w:space="0" w:color="auto"/>
        <w:left w:val="none" w:sz="0" w:space="0" w:color="auto"/>
        <w:bottom w:val="none" w:sz="0" w:space="0" w:color="auto"/>
        <w:right w:val="none" w:sz="0" w:space="0" w:color="auto"/>
      </w:divBdr>
    </w:div>
    <w:div w:id="1484619426">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19544266">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6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3BCD-43FE-4C03-802A-348CBB55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1725</Words>
  <Characters>9318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11021</CharactersWithSpaces>
  <SharedDoc>false</SharedDoc>
  <HLinks>
    <vt:vector size="72" baseType="variant">
      <vt:variant>
        <vt:i4>4915289</vt:i4>
      </vt:variant>
      <vt:variant>
        <vt:i4>24</vt:i4>
      </vt:variant>
      <vt:variant>
        <vt:i4>0</vt:i4>
      </vt:variant>
      <vt:variant>
        <vt:i4>5</vt:i4>
      </vt:variant>
      <vt:variant>
        <vt:lpwstr>http://www.cesama.com.br/</vt:lpwstr>
      </vt:variant>
      <vt:variant>
        <vt:lpwstr/>
      </vt:variant>
      <vt:variant>
        <vt:i4>4915289</vt:i4>
      </vt:variant>
      <vt:variant>
        <vt:i4>21</vt:i4>
      </vt:variant>
      <vt:variant>
        <vt:i4>0</vt:i4>
      </vt:variant>
      <vt:variant>
        <vt:i4>5</vt:i4>
      </vt:variant>
      <vt:variant>
        <vt:lpwstr>http://www.cesama.com.br/</vt:lpwstr>
      </vt:variant>
      <vt:variant>
        <vt:lpwstr/>
      </vt:variant>
      <vt:variant>
        <vt:i4>5046272</vt:i4>
      </vt:variant>
      <vt:variant>
        <vt:i4>18</vt:i4>
      </vt:variant>
      <vt:variant>
        <vt:i4>0</vt:i4>
      </vt:variant>
      <vt:variant>
        <vt:i4>5</vt:i4>
      </vt:variant>
      <vt:variant>
        <vt:lpwstr>http://www.pjf.mg.gov.br/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gferreira</cp:lastModifiedBy>
  <cp:revision>3</cp:revision>
  <cp:lastPrinted>2016-12-12T10:53:00Z</cp:lastPrinted>
  <dcterms:created xsi:type="dcterms:W3CDTF">2017-02-15T12:33:00Z</dcterms:created>
  <dcterms:modified xsi:type="dcterms:W3CDTF">2017-02-15T14:03:00Z</dcterms:modified>
</cp:coreProperties>
</file>