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B44E1C" w:rsidRDefault="00BD4134" w:rsidP="00592CA6">
      <w:pPr>
        <w:spacing w:line="480" w:lineRule="auto"/>
        <w:rPr>
          <w:rFonts w:ascii="Arial" w:hAnsi="Arial" w:cs="Arial"/>
          <w:b/>
        </w:rPr>
      </w:pPr>
      <w:r w:rsidRPr="00B44E1C">
        <w:rPr>
          <w:rFonts w:ascii="Arial" w:hAnsi="Arial" w:cs="Arial"/>
          <w:b/>
        </w:rPr>
        <w:t>CONTRATO</w:t>
      </w:r>
      <w:r w:rsidR="00001EB9">
        <w:rPr>
          <w:rFonts w:ascii="Arial" w:hAnsi="Arial" w:cs="Arial"/>
          <w:b/>
        </w:rPr>
        <w:t xml:space="preserve"> Nº 054/2016</w:t>
      </w:r>
    </w:p>
    <w:p w:rsidR="00BD4134" w:rsidRDefault="00BD4134" w:rsidP="00592CA6">
      <w:pPr>
        <w:spacing w:before="120" w:line="360" w:lineRule="auto"/>
        <w:ind w:left="2832"/>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7571FF" w:rsidRPr="00936B15">
        <w:rPr>
          <w:rFonts w:ascii="Arial" w:eastAsia="Arial Unicode MS" w:hAnsi="Arial" w:cs="Arial"/>
          <w:b/>
        </w:rPr>
        <w:t>Politec Engenharia Ltda</w:t>
      </w:r>
      <w:r w:rsidR="00B44E1C">
        <w:rPr>
          <w:rFonts w:ascii="Arial" w:eastAsia="Arial Unicode MS" w:hAnsi="Arial" w:cs="Arial"/>
        </w:rPr>
        <w:t>.</w:t>
      </w:r>
    </w:p>
    <w:p w:rsidR="00BD4134" w:rsidRDefault="00BD4134" w:rsidP="00F30F09">
      <w:pPr>
        <w:spacing w:before="240" w:line="360" w:lineRule="auto"/>
        <w:jc w:val="both"/>
        <w:rPr>
          <w:rFonts w:ascii="Arial" w:eastAsia="Arial Unicode MS" w:hAnsi="Arial" w:cs="Arial"/>
        </w:rPr>
      </w:pPr>
      <w:r w:rsidRPr="00B44E1C">
        <w:rPr>
          <w:rFonts w:ascii="Arial" w:eastAsia="Arial Unicode MS" w:hAnsi="Arial" w:cs="Arial"/>
        </w:rPr>
        <w:t xml:space="preserve">A </w:t>
      </w:r>
      <w:r w:rsidRPr="00B44E1C">
        <w:rPr>
          <w:rFonts w:ascii="Arial" w:eastAsia="Arial Unicode MS" w:hAnsi="Arial" w:cs="Arial"/>
          <w:b/>
        </w:rPr>
        <w:t>Companhia de Saneamento Municipal - CESAMA</w:t>
      </w:r>
      <w:r w:rsidRPr="00B44E1C">
        <w:rPr>
          <w:rFonts w:ascii="Arial" w:eastAsia="Arial Unicode MS" w:hAnsi="Arial" w:cs="Arial"/>
        </w:rPr>
        <w:t xml:space="preserve"> situada nesta cidade na Av. Rio Branco, 1843, 10º andar, Centro, inscrita no CNPJ sob o nº 21.572.243/0001-74, neste ato representada pelo seu Diretor Presidente André Borges de Souza, brasileiro, casado, engenheiro, celebra o presente contrato com o Sr. </w:t>
      </w:r>
      <w:r w:rsidR="007571FF" w:rsidRPr="00936B15">
        <w:rPr>
          <w:rFonts w:ascii="Arial" w:eastAsia="Arial Unicode MS" w:hAnsi="Arial" w:cs="Arial"/>
        </w:rPr>
        <w:t xml:space="preserve">Walmore Moreira da Silva Lima Filho, brasileiro, casado, engenheiro, CI 10.657/D CREA/MG, representante legal da empresa </w:t>
      </w:r>
      <w:r w:rsidR="007571FF" w:rsidRPr="00936B15">
        <w:rPr>
          <w:rFonts w:ascii="Arial" w:eastAsia="Arial Unicode MS" w:hAnsi="Arial" w:cs="Arial"/>
          <w:b/>
        </w:rPr>
        <w:t>Politec Engenharia Ltda</w:t>
      </w:r>
      <w:r w:rsidR="007571FF" w:rsidRPr="00936B15">
        <w:rPr>
          <w:rFonts w:ascii="Arial" w:eastAsia="Arial Unicode MS" w:hAnsi="Arial" w:cs="Arial"/>
        </w:rPr>
        <w:t xml:space="preserve"> (CNPJ nº 23.294.309/0001-37), situada na Rua Dr. João Pinheiro, 16 – Jardim Glória, Juiz de Fora / MG</w:t>
      </w:r>
      <w:r w:rsidRPr="00B44E1C">
        <w:rPr>
          <w:rFonts w:ascii="Arial" w:eastAsia="Arial Unicode MS" w:hAnsi="Arial" w:cs="Arial"/>
        </w:rPr>
        <w:t xml:space="preserve">, cujo objeto é a  </w:t>
      </w:r>
      <w:r w:rsidR="00DD52E0">
        <w:rPr>
          <w:rFonts w:ascii="Arial" w:hAnsi="Arial" w:cs="Arial"/>
          <w:b/>
        </w:rPr>
        <w:t>c</w:t>
      </w:r>
      <w:r w:rsidR="0019242F" w:rsidRPr="00B44E1C">
        <w:rPr>
          <w:rFonts w:ascii="Arial" w:hAnsi="Arial" w:cs="Arial"/>
          <w:b/>
        </w:rPr>
        <w:t>ontratação de empresa especializada para serviços de substituição de hidrômetros em cumprimento</w:t>
      </w:r>
      <w:r w:rsidR="00EC04F2">
        <w:rPr>
          <w:rFonts w:ascii="Arial" w:hAnsi="Arial" w:cs="Arial"/>
          <w:b/>
        </w:rPr>
        <w:t xml:space="preserve"> à Portaria do INMETRO de n° 246</w:t>
      </w:r>
      <w:r w:rsidR="0019242F" w:rsidRPr="00B44E1C">
        <w:rPr>
          <w:rFonts w:ascii="Arial" w:hAnsi="Arial" w:cs="Arial"/>
          <w:b/>
        </w:rPr>
        <w:t>/2000.</w:t>
      </w:r>
      <w:r w:rsidRPr="00B44E1C">
        <w:rPr>
          <w:rFonts w:ascii="Arial" w:eastAsia="Arial Unicode MS" w:hAnsi="Arial" w:cs="Arial"/>
        </w:rPr>
        <w:t xml:space="preserve">, constante de sua proposta vencedora da </w:t>
      </w:r>
      <w:r w:rsidRPr="00B44E1C">
        <w:rPr>
          <w:rFonts w:ascii="Arial" w:eastAsia="Arial Unicode MS" w:hAnsi="Arial" w:cs="Arial"/>
          <w:b/>
        </w:rPr>
        <w:t>TOMADA DE PREÇOS Nº</w:t>
      </w:r>
      <w:r w:rsidR="0019242F" w:rsidRPr="00B44E1C">
        <w:rPr>
          <w:rFonts w:ascii="Arial" w:eastAsia="Arial Unicode MS" w:hAnsi="Arial" w:cs="Arial"/>
          <w:b/>
        </w:rPr>
        <w:t xml:space="preserve"> 003/16</w:t>
      </w:r>
      <w:r w:rsidRPr="00B44E1C">
        <w:rPr>
          <w:rFonts w:ascii="Arial" w:eastAsia="Arial Unicode MS" w:hAnsi="Arial" w:cs="Arial"/>
        </w:rPr>
        <w:t xml:space="preserve"> e especificações,  homologada pelo Diretor Presidente às fls.</w:t>
      </w:r>
      <w:r w:rsidRPr="00BD4134">
        <w:rPr>
          <w:rFonts w:ascii="Arial" w:eastAsia="Arial Unicode MS" w:hAnsi="Arial" w:cs="Arial"/>
        </w:rPr>
        <w:t xml:space="preserve"> </w:t>
      </w:r>
      <w:r w:rsidR="007571FF">
        <w:rPr>
          <w:rFonts w:ascii="Arial" w:eastAsia="Arial Unicode MS" w:hAnsi="Arial" w:cs="Arial"/>
        </w:rPr>
        <w:t>02</w:t>
      </w:r>
      <w:r w:rsidRPr="00BD4134">
        <w:rPr>
          <w:rFonts w:ascii="Arial" w:eastAsia="Arial Unicode MS" w:hAnsi="Arial" w:cs="Arial"/>
        </w:rPr>
        <w:t>, mediante as cláusulas e condições seguintes:</w:t>
      </w:r>
    </w:p>
    <w:p w:rsidR="00A601BB" w:rsidRPr="00A601BB" w:rsidRDefault="00A601BB" w:rsidP="00F30F09">
      <w:pPr>
        <w:pStyle w:val="Ttulo2"/>
        <w:spacing w:before="24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001EB9" w:rsidRPr="00936B15">
        <w:rPr>
          <w:rFonts w:ascii="Arial" w:eastAsia="Arial Unicode MS" w:hAnsi="Arial" w:cs="Arial"/>
          <w:b/>
        </w:rPr>
        <w:t>Politec Engenharia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F30F09">
      <w:pPr>
        <w:spacing w:before="24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DA6474">
        <w:rPr>
          <w:rFonts w:ascii="Arial" w:hAnsi="Arial" w:cs="Arial"/>
          <w:b/>
          <w:color w:val="000000"/>
        </w:rPr>
        <w:t>c</w:t>
      </w:r>
      <w:r w:rsidR="0019242F" w:rsidRPr="0019242F">
        <w:rPr>
          <w:rFonts w:ascii="Arial" w:hAnsi="Arial" w:cs="Arial"/>
          <w:b/>
          <w:color w:val="000000"/>
        </w:rPr>
        <w:t>ontratação de empresa especializada para serviços de substituição de hidrômetros em cumprimento</w:t>
      </w:r>
      <w:r w:rsidR="00EC04F2">
        <w:rPr>
          <w:rFonts w:ascii="Arial" w:hAnsi="Arial" w:cs="Arial"/>
          <w:b/>
          <w:color w:val="000000"/>
        </w:rPr>
        <w:t xml:space="preserve"> à Portaria do INMETRO de n° 246</w:t>
      </w:r>
      <w:r w:rsidR="0019242F" w:rsidRPr="0019242F">
        <w:rPr>
          <w:rFonts w:ascii="Arial" w:hAnsi="Arial" w:cs="Arial"/>
          <w:b/>
          <w:color w:val="000000"/>
        </w:rPr>
        <w:t>/2000.</w:t>
      </w:r>
    </w:p>
    <w:p w:rsidR="00A601BB" w:rsidRDefault="005A704E" w:rsidP="00A601BB">
      <w:pPr>
        <w:spacing w:before="120" w:line="360" w:lineRule="auto"/>
        <w:jc w:val="both"/>
        <w:rPr>
          <w:rFonts w:ascii="Arial" w:eastAsia="Arial Unicode MS" w:hAnsi="Arial" w:cs="Arial"/>
        </w:rPr>
      </w:pPr>
      <w:r w:rsidRPr="00B44E1C">
        <w:rPr>
          <w:rFonts w:ascii="Arial" w:eastAsia="Arial Unicode MS" w:hAnsi="Arial" w:cs="Arial"/>
        </w:rPr>
        <w:t xml:space="preserve">2.2. </w:t>
      </w:r>
      <w:r w:rsidR="00A601BB" w:rsidRPr="00B44E1C">
        <w:rPr>
          <w:rFonts w:ascii="Arial" w:eastAsia="Arial Unicode MS" w:hAnsi="Arial" w:cs="Arial"/>
        </w:rPr>
        <w:t xml:space="preserve">As obras e serviços a serem executados são os descritos no Edital da TOMADA DE PREÇOS N° </w:t>
      </w:r>
      <w:r w:rsidR="0019242F" w:rsidRPr="00B44E1C">
        <w:rPr>
          <w:rFonts w:ascii="Arial" w:eastAsia="Arial Unicode MS" w:hAnsi="Arial" w:cs="Arial"/>
        </w:rPr>
        <w:t>003/16</w:t>
      </w:r>
      <w:r w:rsidR="00A601BB" w:rsidRPr="00B44E1C">
        <w:rPr>
          <w:rFonts w:ascii="Arial" w:eastAsia="Arial Unicode MS" w:hAnsi="Arial" w:cs="Arial"/>
        </w:rPr>
        <w:t xml:space="preserve">, </w:t>
      </w:r>
      <w:r w:rsidR="00D32E96" w:rsidRPr="00B44E1C">
        <w:rPr>
          <w:rFonts w:ascii="Arial" w:eastAsia="Arial Unicode MS" w:hAnsi="Arial" w:cs="Arial"/>
        </w:rPr>
        <w:t>bem como nas</w:t>
      </w:r>
      <w:r w:rsidR="00A601BB" w:rsidRPr="00B44E1C">
        <w:rPr>
          <w:rFonts w:ascii="Arial" w:eastAsia="Arial Unicode MS" w:hAnsi="Arial" w:cs="Arial"/>
        </w:rPr>
        <w:t xml:space="preserve"> especificações e projetos</w:t>
      </w:r>
      <w:r w:rsidR="00D32E96" w:rsidRPr="00B44E1C">
        <w:rPr>
          <w:rFonts w:ascii="Arial" w:eastAsia="Arial Unicode MS" w:hAnsi="Arial" w:cs="Arial"/>
        </w:rPr>
        <w:t xml:space="preserve"> que o compõe</w:t>
      </w:r>
      <w:r w:rsidR="00A601BB" w:rsidRPr="00B44E1C">
        <w:rPr>
          <w:rFonts w:ascii="Arial" w:eastAsia="Arial Unicode MS" w:hAnsi="Arial" w:cs="Arial"/>
        </w:rPr>
        <w:t>,</w:t>
      </w:r>
      <w:r w:rsidR="00D32E96" w:rsidRPr="00B44E1C">
        <w:rPr>
          <w:rFonts w:ascii="Arial" w:eastAsia="Arial Unicode MS" w:hAnsi="Arial" w:cs="Arial"/>
        </w:rPr>
        <w:t xml:space="preserve"> além do</w:t>
      </w:r>
      <w:r w:rsidR="00A601BB" w:rsidRPr="00B44E1C">
        <w:rPr>
          <w:rFonts w:ascii="Arial" w:eastAsia="Arial Unicode MS" w:hAnsi="Arial" w:cs="Arial"/>
        </w:rPr>
        <w:t xml:space="preserve"> Termo de Referência e demais anexos em todos os seus termos e</w:t>
      </w:r>
      <w:r w:rsidR="00A601BB" w:rsidRPr="00A601BB">
        <w:rPr>
          <w:rFonts w:ascii="Arial" w:eastAsia="Arial Unicode MS" w:hAnsi="Arial" w:cs="Arial"/>
        </w:rPr>
        <w:t xml:space="preserve"> disposições</w:t>
      </w:r>
      <w:r w:rsidR="00D32E96">
        <w:rPr>
          <w:rFonts w:ascii="Arial" w:eastAsia="Arial Unicode MS" w:hAnsi="Arial" w:cs="Arial"/>
        </w:rPr>
        <w:t xml:space="preserve">. Inclui-se também como parte do Contrato </w:t>
      </w:r>
      <w:r w:rsidR="00A601BB" w:rsidRPr="00A601BB">
        <w:rPr>
          <w:rFonts w:ascii="Arial" w:eastAsia="Arial Unicode MS" w:hAnsi="Arial" w:cs="Arial"/>
        </w:rPr>
        <w:t xml:space="preserve">a proposta da </w:t>
      </w:r>
      <w:r w:rsidR="00A601BB" w:rsidRPr="00A601BB">
        <w:rPr>
          <w:rFonts w:ascii="Arial" w:eastAsia="Arial Unicode MS" w:hAnsi="Arial" w:cs="Arial"/>
        </w:rPr>
        <w:lastRenderedPageBreak/>
        <w:t xml:space="preserve">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F51EE6" w:rsidRDefault="00F51EE6" w:rsidP="00F51EE6">
      <w:pPr>
        <w:pStyle w:val="Recuodecorpodetexto2"/>
        <w:spacing w:before="120" w:after="0" w:line="360" w:lineRule="auto"/>
        <w:ind w:firstLine="0"/>
      </w:pPr>
      <w:r>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da licitante vencedora e seus anexos.</w:t>
      </w:r>
    </w:p>
    <w:p w:rsidR="005A704E" w:rsidRPr="005A704E" w:rsidRDefault="005A704E" w:rsidP="00F30F09">
      <w:pPr>
        <w:spacing w:before="24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B44E1C" w:rsidRDefault="005A704E" w:rsidP="005A704E">
      <w:pPr>
        <w:spacing w:before="120" w:line="360" w:lineRule="auto"/>
        <w:jc w:val="both"/>
        <w:rPr>
          <w:rFonts w:ascii="Arial" w:eastAsia="Arial Unicode MS" w:hAnsi="Arial" w:cs="Arial"/>
        </w:rPr>
      </w:pPr>
      <w:r w:rsidRPr="00B44E1C">
        <w:rPr>
          <w:rFonts w:ascii="Arial" w:eastAsia="Arial Unicode MS" w:hAnsi="Arial" w:cs="Arial"/>
        </w:rPr>
        <w:t xml:space="preserve">3.1. As obras e serviços contratados </w:t>
      </w:r>
      <w:r w:rsidR="00F30F09" w:rsidRPr="00B44E1C">
        <w:rPr>
          <w:rFonts w:ascii="Arial" w:eastAsia="Arial Unicode MS" w:hAnsi="Arial" w:cs="Arial"/>
        </w:rPr>
        <w:t xml:space="preserve">têm o preço total de </w:t>
      </w:r>
      <w:r w:rsidR="00F30F09" w:rsidRPr="00DD52E0">
        <w:rPr>
          <w:rFonts w:ascii="Arial" w:eastAsia="Arial Unicode MS" w:hAnsi="Arial" w:cs="Arial"/>
          <w:b/>
        </w:rPr>
        <w:t xml:space="preserve">R$ </w:t>
      </w:r>
      <w:r w:rsidR="00001EB9">
        <w:rPr>
          <w:rFonts w:ascii="Arial" w:eastAsia="Arial Unicode MS" w:hAnsi="Arial" w:cs="Arial"/>
          <w:b/>
        </w:rPr>
        <w:t>466.513,00</w:t>
      </w:r>
      <w:r w:rsidR="00F30F09" w:rsidRPr="00DD52E0">
        <w:rPr>
          <w:rFonts w:ascii="Arial" w:eastAsia="Arial Unicode MS" w:hAnsi="Arial" w:cs="Arial"/>
          <w:b/>
        </w:rPr>
        <w:t xml:space="preserve"> (</w:t>
      </w:r>
      <w:r w:rsidR="00001EB9">
        <w:rPr>
          <w:rFonts w:ascii="Arial" w:eastAsia="Arial Unicode MS" w:hAnsi="Arial" w:cs="Arial"/>
          <w:b/>
        </w:rPr>
        <w:t>quatrocentos e sessenta e seis mil, quinhentos e treze reais</w:t>
      </w:r>
      <w:r w:rsidRPr="00DD52E0">
        <w:rPr>
          <w:rFonts w:ascii="Arial" w:eastAsia="Arial Unicode MS" w:hAnsi="Arial" w:cs="Arial"/>
          <w:b/>
        </w:rPr>
        <w:t>),</w:t>
      </w:r>
      <w:r w:rsidRPr="00B44E1C">
        <w:rPr>
          <w:rFonts w:ascii="Arial" w:eastAsia="Arial Unicode MS" w:hAnsi="Arial" w:cs="Arial"/>
        </w:rPr>
        <w:t xml:space="preserve"> conforme planilha descritiva em anexo, elaborada com</w:t>
      </w:r>
      <w:r w:rsidR="00DA6474">
        <w:rPr>
          <w:rFonts w:ascii="Arial" w:eastAsia="Arial Unicode MS" w:hAnsi="Arial" w:cs="Arial"/>
        </w:rPr>
        <w:t xml:space="preserve"> percentual de desconto de </w:t>
      </w:r>
      <w:r w:rsidR="00001EB9">
        <w:rPr>
          <w:rFonts w:ascii="Arial" w:eastAsia="Arial Unicode MS" w:hAnsi="Arial" w:cs="Arial"/>
        </w:rPr>
        <w:t>5</w:t>
      </w:r>
      <w:r w:rsidRPr="00B44E1C">
        <w:rPr>
          <w:rFonts w:ascii="Arial" w:eastAsia="Arial Unicode MS" w:hAnsi="Arial" w:cs="Arial"/>
        </w:rPr>
        <w:t xml:space="preserve">% </w:t>
      </w:r>
      <w:r w:rsidR="00DA6474">
        <w:rPr>
          <w:rFonts w:ascii="Arial" w:eastAsia="Arial Unicode MS" w:hAnsi="Arial" w:cs="Arial"/>
        </w:rPr>
        <w:t>sobre a planilha orçamentária</w:t>
      </w:r>
      <w:r w:rsidRPr="00B44E1C">
        <w:rPr>
          <w:rFonts w:ascii="Arial" w:eastAsia="Arial Unicode MS" w:hAnsi="Arial" w:cs="Arial"/>
        </w:rPr>
        <w:t xml:space="preserve">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F30F09">
      <w:pPr>
        <w:spacing w:before="240"/>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B44E1C" w:rsidRDefault="00D33501" w:rsidP="00D33501">
      <w:pPr>
        <w:spacing w:before="120" w:line="360" w:lineRule="auto"/>
        <w:jc w:val="both"/>
        <w:rPr>
          <w:rFonts w:ascii="Arial" w:eastAsia="Arial Unicode MS" w:hAnsi="Arial" w:cs="Arial"/>
          <w:bCs/>
        </w:rPr>
      </w:pPr>
      <w:r w:rsidRPr="00B44E1C">
        <w:rPr>
          <w:rFonts w:ascii="Arial" w:eastAsia="Arial Unicode MS" w:hAnsi="Arial" w:cs="Arial"/>
          <w:bCs/>
        </w:rPr>
        <w:t xml:space="preserve">4.1. O contrato será executado sob o regime de empreitada por preço </w:t>
      </w:r>
      <w:r w:rsidR="00B44E1C" w:rsidRPr="00B44E1C">
        <w:rPr>
          <w:rFonts w:ascii="Arial" w:eastAsia="Arial Unicode MS" w:hAnsi="Arial" w:cs="Arial"/>
          <w:bCs/>
        </w:rPr>
        <w:t>unitário</w:t>
      </w:r>
      <w:r w:rsidRPr="00B44E1C">
        <w:rPr>
          <w:rFonts w:ascii="Arial" w:eastAsia="Arial Unicode MS" w:hAnsi="Arial" w:cs="Arial"/>
          <w:bCs/>
        </w:rPr>
        <w:t>;</w:t>
      </w:r>
    </w:p>
    <w:p w:rsidR="001B414F" w:rsidRPr="001B414F" w:rsidRDefault="001B414F" w:rsidP="001B414F">
      <w:pPr>
        <w:tabs>
          <w:tab w:val="left" w:pos="567"/>
        </w:tabs>
        <w:spacing w:before="120" w:line="360" w:lineRule="auto"/>
        <w:rPr>
          <w:rFonts w:ascii="Arial" w:eastAsia="Arial Unicode MS" w:hAnsi="Arial" w:cs="Arial"/>
          <w:bCs/>
        </w:rPr>
      </w:pPr>
      <w:r w:rsidRPr="001B414F">
        <w:rPr>
          <w:rFonts w:ascii="Arial" w:eastAsia="Arial Unicode MS" w:hAnsi="Arial" w:cs="Arial"/>
          <w:bCs/>
        </w:rPr>
        <w:t>4.2 A vigência do presente contrato será a partir da data da sua assinatura até o término do prazo de execução do objeto especificado neste instrumento.</w:t>
      </w:r>
    </w:p>
    <w:p w:rsidR="001B414F" w:rsidRPr="001B414F" w:rsidRDefault="001B414F" w:rsidP="00F30F09">
      <w:pPr>
        <w:tabs>
          <w:tab w:val="left" w:pos="567"/>
        </w:tabs>
        <w:spacing w:before="120" w:line="360" w:lineRule="auto"/>
        <w:jc w:val="both"/>
        <w:rPr>
          <w:rFonts w:ascii="Arial" w:hAnsi="Arial" w:cs="Arial"/>
        </w:rPr>
      </w:pPr>
      <w:r w:rsidRPr="001B414F">
        <w:rPr>
          <w:rFonts w:ascii="Arial" w:eastAsia="Arial Unicode MS" w:hAnsi="Arial" w:cs="Arial"/>
          <w:bCs/>
        </w:rPr>
        <w:t>4.2.1 O prazo de execução do ob</w:t>
      </w:r>
      <w:r w:rsidR="00554745">
        <w:rPr>
          <w:rFonts w:ascii="Arial" w:eastAsia="Arial Unicode MS" w:hAnsi="Arial" w:cs="Arial"/>
          <w:bCs/>
        </w:rPr>
        <w:t>jeto deste instrumento será de 12</w:t>
      </w:r>
      <w:r w:rsidR="007A34AB">
        <w:rPr>
          <w:rFonts w:ascii="Arial" w:eastAsia="Arial Unicode MS" w:hAnsi="Arial" w:cs="Arial"/>
          <w:bCs/>
        </w:rPr>
        <w:t xml:space="preserve"> </w:t>
      </w:r>
      <w:r w:rsidR="00554745">
        <w:rPr>
          <w:rFonts w:ascii="Arial" w:eastAsia="Arial Unicode MS" w:hAnsi="Arial" w:cs="Arial"/>
          <w:bCs/>
        </w:rPr>
        <w:t>(doze)</w:t>
      </w:r>
      <w:r w:rsidRPr="001B414F">
        <w:rPr>
          <w:rFonts w:ascii="Arial" w:eastAsia="Arial Unicode MS" w:hAnsi="Arial" w:cs="Arial"/>
          <w:bCs/>
        </w:rPr>
        <w:t xml:space="preserve"> meses contados a partir da emissão da Ordem de Serviço pelo departamento competente.</w:t>
      </w:r>
    </w:p>
    <w:p w:rsidR="00D33501" w:rsidRPr="00554745" w:rsidRDefault="00D33501" w:rsidP="00D33501">
      <w:pPr>
        <w:tabs>
          <w:tab w:val="left" w:pos="-2552"/>
        </w:tabs>
        <w:spacing w:before="120" w:line="360" w:lineRule="auto"/>
        <w:jc w:val="both"/>
        <w:rPr>
          <w:rFonts w:ascii="Arial" w:eastAsia="Arial Unicode MS" w:hAnsi="Arial" w:cs="Arial"/>
        </w:rPr>
      </w:pPr>
      <w:r w:rsidRPr="00554745">
        <w:rPr>
          <w:rFonts w:ascii="Arial" w:eastAsia="Arial Unicode MS" w:hAnsi="Arial" w:cs="Arial"/>
          <w:bCs/>
        </w:rPr>
        <w:t xml:space="preserve">4.3. </w:t>
      </w:r>
      <w:r w:rsidRPr="00554745">
        <w:rPr>
          <w:rFonts w:ascii="Arial" w:eastAsia="Arial Unicode MS" w:hAnsi="Arial" w:cs="Arial"/>
        </w:rPr>
        <w:t xml:space="preserve">Para garantia do fiel cumprimento dos compromissos firmados no presente contrato, a </w:t>
      </w:r>
      <w:r w:rsidRPr="00554745">
        <w:rPr>
          <w:rFonts w:ascii="Arial" w:eastAsia="Arial Unicode MS" w:hAnsi="Arial" w:cs="Arial"/>
          <w:b/>
          <w:bCs/>
        </w:rPr>
        <w:t>CONTRATADA</w:t>
      </w:r>
      <w:r w:rsidRPr="00554745">
        <w:rPr>
          <w:rFonts w:ascii="Arial" w:eastAsia="Arial Unicode MS" w:hAnsi="Arial" w:cs="Arial"/>
        </w:rPr>
        <w:t xml:space="preserve"> deixa depositado na </w:t>
      </w:r>
      <w:r w:rsidRPr="00554745">
        <w:rPr>
          <w:rFonts w:ascii="Arial" w:eastAsia="Arial Unicode MS" w:hAnsi="Arial" w:cs="Arial"/>
          <w:b/>
          <w:bCs/>
        </w:rPr>
        <w:t>CESAMA</w:t>
      </w:r>
      <w:r w:rsidRPr="00554745">
        <w:rPr>
          <w:rFonts w:ascii="Arial" w:eastAsia="Arial Unicode MS" w:hAnsi="Arial" w:cs="Arial"/>
        </w:rPr>
        <w:t xml:space="preserve"> </w:t>
      </w:r>
      <w:r w:rsidR="00B44E1C" w:rsidRPr="00554745">
        <w:rPr>
          <w:rFonts w:ascii="Arial" w:eastAsia="Arial Unicode MS" w:hAnsi="Arial" w:cs="Arial"/>
          <w:b/>
          <w:bCs/>
        </w:rPr>
        <w:t>5</w:t>
      </w:r>
      <w:r w:rsidRPr="00554745">
        <w:rPr>
          <w:rFonts w:ascii="Arial" w:eastAsia="Arial Unicode MS" w:hAnsi="Arial" w:cs="Arial"/>
          <w:b/>
          <w:bCs/>
        </w:rPr>
        <w:t>% (</w:t>
      </w:r>
      <w:r w:rsidR="00B44E1C" w:rsidRPr="00554745">
        <w:rPr>
          <w:rFonts w:ascii="Arial" w:eastAsia="Arial Unicode MS" w:hAnsi="Arial" w:cs="Arial"/>
          <w:b/>
          <w:bCs/>
        </w:rPr>
        <w:t>cinco</w:t>
      </w:r>
      <w:r w:rsidRPr="00554745">
        <w:rPr>
          <w:rFonts w:ascii="Arial" w:eastAsia="Arial Unicode MS" w:hAnsi="Arial" w:cs="Arial"/>
          <w:b/>
          <w:bCs/>
        </w:rPr>
        <w:t xml:space="preserve"> por cento)</w:t>
      </w:r>
      <w:r w:rsidRPr="00554745">
        <w:rPr>
          <w:rFonts w:ascii="Arial" w:eastAsia="Arial Unicode MS" w:hAnsi="Arial" w:cs="Arial"/>
        </w:rPr>
        <w:t xml:space="preserve"> do valor contratual, podendo optar pelas seguintes modalidades: moeda corrente ou cheque administrativo, Seguro-Garantia ou Carta de Fiança Bancária, com </w:t>
      </w:r>
      <w:r w:rsidRPr="00554745">
        <w:rPr>
          <w:rFonts w:ascii="Arial" w:eastAsia="Arial Unicode MS" w:hAnsi="Arial" w:cs="Arial"/>
          <w:b/>
          <w:bCs/>
        </w:rPr>
        <w:t xml:space="preserve">prazo de validade não inferior a </w:t>
      </w:r>
      <w:r w:rsidR="00B44E1C" w:rsidRPr="00554745">
        <w:rPr>
          <w:rFonts w:ascii="Arial" w:eastAsia="Arial Unicode MS" w:hAnsi="Arial" w:cs="Arial"/>
          <w:b/>
          <w:bCs/>
        </w:rPr>
        <w:t>15(quinze) meses</w:t>
      </w:r>
      <w:r w:rsidRPr="00554745">
        <w:rPr>
          <w:rFonts w:ascii="Arial" w:eastAsia="Arial Unicode MS" w:hAnsi="Arial" w:cs="Arial"/>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lastRenderedPageBreak/>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 xml:space="preserve">4.14. </w:t>
      </w:r>
      <w:r w:rsidRPr="00B1523B">
        <w:t xml:space="preserve">A </w:t>
      </w:r>
      <w:r w:rsidRPr="00B1523B">
        <w:rPr>
          <w:b/>
          <w:bCs/>
        </w:rPr>
        <w:t>CONTRATADA</w:t>
      </w:r>
      <w:r w:rsidRPr="00B1523B">
        <w:t xml:space="preserve"> deverá cumprir o disposto da Portaria nº 3.214</w:t>
      </w:r>
      <w:r w:rsidR="00F30F09">
        <w:t>/78</w:t>
      </w:r>
      <w:r w:rsidRPr="00B1523B">
        <w:t xml:space="preserve"> e seus anexos, do Ministério do Trabalho e da Previdência, no tocante às exigências da Segurança e Medicina do Trabalho.</w:t>
      </w:r>
      <w:r w:rsidR="002E13A7" w:rsidRPr="002E13A7">
        <w:rPr>
          <w:rFonts w:eastAsia="Arial Unicode MS"/>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w:t>
      </w:r>
      <w:r w:rsidRPr="00DA6474">
        <w:rPr>
          <w:rFonts w:ascii="Arial" w:eastAsia="Arial Unicode MS" w:hAnsi="Arial" w:cs="Arial"/>
          <w:u w:val="single"/>
        </w:rPr>
        <w:t>antes do início dos serviços</w:t>
      </w:r>
      <w:r w:rsidRPr="002E13A7">
        <w:rPr>
          <w:rFonts w:ascii="Arial" w:eastAsia="Arial Unicode MS" w:hAnsi="Arial" w:cs="Arial"/>
        </w:rPr>
        <w:t xml:space="preserve"> ao DEST - Departamento de Saúde e</w:t>
      </w:r>
      <w:r w:rsidR="00F30F09">
        <w:rPr>
          <w:rFonts w:ascii="Arial" w:eastAsia="Arial Unicode MS" w:hAnsi="Arial" w:cs="Arial"/>
        </w:rPr>
        <w:t xml:space="preserve"> Segurança no Trabalho</w:t>
      </w:r>
      <w:r w:rsidRPr="002E13A7">
        <w:rPr>
          <w:rFonts w:ascii="Arial" w:eastAsia="Arial Unicode MS" w:hAnsi="Arial" w:cs="Arial"/>
        </w:rPr>
        <w:t xml:space="preserve"> (Rua Monsenhor Gustavo Freire, 75 - Bairro São Mateus), os documentos abaixo relacionados, sem os quais, não será emitida a Ordem de Serviço:</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PCMSO – Programa de Controle Médico de Saúde Ocupacional;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Cópia de Fichas de EPI dos funcionários, devidamente assinadas;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(admissional, periódico e demissional);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lastRenderedPageBreak/>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F51EE6" w:rsidRPr="00554745" w:rsidRDefault="00F51EE6" w:rsidP="00F51EE6">
      <w:pPr>
        <w:spacing w:before="120" w:line="360" w:lineRule="auto"/>
        <w:jc w:val="both"/>
        <w:rPr>
          <w:rFonts w:ascii="Arial" w:hAnsi="Arial" w:cs="Arial"/>
        </w:rPr>
      </w:pPr>
      <w:r w:rsidRPr="00554745">
        <w:rPr>
          <w:rFonts w:ascii="Arial" w:hAnsi="Arial" w:cs="Arial"/>
        </w:rPr>
        <w:t>4.17. Será obrigatório o uso de uniforme por todos os empregados da empresa prestadora de serviços. Tal uniforme deverá estar caracterizado “</w:t>
      </w:r>
      <w:r w:rsidRPr="00554745">
        <w:rPr>
          <w:rFonts w:ascii="Arial" w:hAnsi="Arial" w:cs="Arial"/>
          <w:b/>
        </w:rPr>
        <w:t>A SERVIÇO DA CESAMA”</w:t>
      </w:r>
      <w:r w:rsidRPr="00554745">
        <w:rPr>
          <w:rFonts w:ascii="Arial" w:hAnsi="Arial" w:cs="Arial"/>
        </w:rPr>
        <w:t>, devendo seu custo estar diluído nos demais itens.</w:t>
      </w:r>
    </w:p>
    <w:p w:rsidR="002E13A7" w:rsidRDefault="002E13A7" w:rsidP="002E13A7">
      <w:pPr>
        <w:spacing w:before="120" w:line="360" w:lineRule="auto"/>
        <w:jc w:val="both"/>
        <w:rPr>
          <w:rFonts w:ascii="Arial" w:eastAsia="Arial Unicode MS" w:hAnsi="Arial" w:cs="Arial"/>
        </w:rPr>
      </w:pPr>
      <w:r w:rsidRPr="00554745">
        <w:rPr>
          <w:rFonts w:ascii="Arial" w:eastAsia="Arial Unicode MS" w:hAnsi="Arial" w:cs="Arial"/>
        </w:rPr>
        <w:t>4.1</w:t>
      </w:r>
      <w:r w:rsidR="00F51EE6" w:rsidRPr="00554745">
        <w:rPr>
          <w:rFonts w:ascii="Arial" w:eastAsia="Arial Unicode MS" w:hAnsi="Arial" w:cs="Arial"/>
        </w:rPr>
        <w:t>8</w:t>
      </w:r>
      <w:r w:rsidR="003F176A" w:rsidRPr="00554745">
        <w:rPr>
          <w:rFonts w:ascii="Arial" w:eastAsia="Arial Unicode MS" w:hAnsi="Arial" w:cs="Arial"/>
        </w:rPr>
        <w:t xml:space="preserve">. </w:t>
      </w:r>
      <w:r w:rsidRPr="00554745">
        <w:rPr>
          <w:rFonts w:ascii="Arial" w:eastAsia="Arial Unicode MS" w:hAnsi="Arial" w:cs="Arial"/>
        </w:rPr>
        <w:t>As atividades modificadoras do meio ambiente deverão apresentar</w:t>
      </w:r>
      <w:r w:rsidRPr="002E13A7">
        <w:rPr>
          <w:rFonts w:ascii="Arial" w:eastAsia="Arial Unicode MS" w:hAnsi="Arial" w:cs="Arial"/>
        </w:rPr>
        <w:t xml:space="preserve"> comprovação de sua regularidade ambiental de forma compatível com essas atividades.</w:t>
      </w:r>
    </w:p>
    <w:p w:rsidR="00F51EE6" w:rsidRPr="00B1523B"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F30F09">
      <w:pPr>
        <w:spacing w:before="24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F30F09">
        <w:rPr>
          <w:rFonts w:ascii="Arial" w:eastAsia="Arial Unicode MS" w:hAnsi="Arial" w:cs="Arial"/>
          <w:b/>
          <w:i/>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 em anexo a este instrumento.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F30F09">
        <w:rPr>
          <w:rFonts w:ascii="Arial" w:eastAsia="Arial Unicode MS" w:hAnsi="Arial" w:cs="Arial"/>
          <w:b/>
          <w:i/>
          <w:iCs/>
          <w:u w:val="single"/>
        </w:rPr>
        <w:t>DO PAGAMENTO</w:t>
      </w:r>
    </w:p>
    <w:p w:rsidR="001222F7" w:rsidRPr="00554745" w:rsidRDefault="001222F7" w:rsidP="001222F7">
      <w:pPr>
        <w:tabs>
          <w:tab w:val="left" w:pos="0"/>
        </w:tabs>
        <w:spacing w:before="120" w:line="360" w:lineRule="auto"/>
        <w:jc w:val="both"/>
        <w:rPr>
          <w:rFonts w:ascii="Arial" w:hAnsi="Arial" w:cs="Arial"/>
        </w:rPr>
      </w:pPr>
      <w:r w:rsidRPr="00554745">
        <w:rPr>
          <w:rFonts w:ascii="Arial" w:eastAsia="Arial Unicode MS" w:hAnsi="Arial" w:cs="Arial"/>
        </w:rPr>
        <w:lastRenderedPageBreak/>
        <w:t xml:space="preserve">5.2.1. A CESAMA efetuará os pagamentos relativos aos compromissos assumidos, através de medições, na primeira quinta-feira, 30 (trinta) dias após a apresentação e aceitação da Nota Fiscal pelo departamento competente da CESAMA </w:t>
      </w:r>
      <w:r w:rsidRPr="00554745">
        <w:rPr>
          <w:rFonts w:ascii="Arial" w:hAnsi="Arial" w:cs="Arial"/>
        </w:rPr>
        <w:t>e, preferencialmente de acordo com o Cronograma físico-financeiro anexo às planilhas de quantidades e preços unitários.</w:t>
      </w:r>
    </w:p>
    <w:p w:rsidR="001222F7" w:rsidRPr="00554745" w:rsidRDefault="001222F7" w:rsidP="001222F7">
      <w:pPr>
        <w:tabs>
          <w:tab w:val="left" w:pos="-142"/>
          <w:tab w:val="left" w:pos="567"/>
        </w:tabs>
        <w:spacing w:before="120" w:line="360" w:lineRule="auto"/>
        <w:jc w:val="both"/>
        <w:rPr>
          <w:rFonts w:ascii="Arial" w:eastAsia="Arial Unicode MS" w:hAnsi="Arial" w:cs="Arial"/>
        </w:rPr>
      </w:pPr>
      <w:r w:rsidRPr="00554745">
        <w:rPr>
          <w:rFonts w:ascii="Arial" w:eastAsia="Arial Unicode MS" w:hAnsi="Arial" w:cs="Arial"/>
        </w:rPr>
        <w:t xml:space="preserve">5.2.2. </w:t>
      </w:r>
      <w:r w:rsidR="004B0368" w:rsidRPr="00554745">
        <w:rPr>
          <w:rFonts w:ascii="Arial" w:hAnsi="Arial" w:cs="Arial"/>
        </w:rPr>
        <w:t xml:space="preserve">O pagamento será efetuado de acordo com o cronograma físico financeiro, através de depósito em conta bancária ou via </w:t>
      </w:r>
      <w:r w:rsidR="004B0368" w:rsidRPr="00554745">
        <w:rPr>
          <w:rFonts w:ascii="Arial" w:hAnsi="Arial" w:cs="Arial"/>
          <w:b/>
          <w:bCs/>
        </w:rPr>
        <w:t>TED</w:t>
      </w:r>
      <w:r w:rsidR="004B0368" w:rsidRPr="00554745">
        <w:rPr>
          <w:rFonts w:ascii="Arial" w:hAnsi="Arial" w:cs="Arial"/>
        </w:rPr>
        <w:t xml:space="preserve"> (transferência eletrônica disponível), para valores iguais ou superiores a R$1.000,00 (mil reais), cujas tarifas extras correrão por conta da </w:t>
      </w:r>
      <w:r w:rsidR="004B0368" w:rsidRPr="00554745">
        <w:rPr>
          <w:rFonts w:ascii="Arial" w:hAnsi="Arial" w:cs="Arial"/>
          <w:b/>
          <w:bCs/>
        </w:rPr>
        <w:t>CONTRATADA</w:t>
      </w:r>
      <w:r w:rsidR="004B0368" w:rsidRPr="00554745">
        <w:rPr>
          <w:rFonts w:ascii="Arial" w:hAnsi="Arial" w:cs="Arial"/>
        </w:rPr>
        <w:t>.</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F30F09">
      <w:pPr>
        <w:tabs>
          <w:tab w:val="left" w:pos="851"/>
        </w:tabs>
        <w:spacing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F30F09">
      <w:pPr>
        <w:pStyle w:val="Recuodecorpodetexto2"/>
        <w:tabs>
          <w:tab w:val="left" w:pos="-3402"/>
        </w:tabs>
        <w:spacing w:before="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1222F7" w:rsidRDefault="001222F7" w:rsidP="001222F7">
      <w:pPr>
        <w:pStyle w:val="Recuodecorpodetexto2"/>
        <w:tabs>
          <w:tab w:val="left" w:pos="-5954"/>
          <w:tab w:val="left" w:pos="-3402"/>
        </w:tabs>
        <w:spacing w:before="120" w:after="0" w:line="360" w:lineRule="auto"/>
        <w:ind w:firstLine="0"/>
        <w:rPr>
          <w:rFonts w:eastAsia="Arial Unicode MS"/>
        </w:rPr>
      </w:pPr>
      <w:r w:rsidRPr="001222F7">
        <w:rPr>
          <w:rFonts w:eastAsia="Arial Unicode MS"/>
        </w:rPr>
        <w:t>5.2.4</w:t>
      </w:r>
      <w:r>
        <w:rPr>
          <w:rFonts w:eastAsia="Arial Unicode MS"/>
        </w:rPr>
        <w:t xml:space="preserve">. </w:t>
      </w:r>
      <w:r w:rsidRPr="001222F7">
        <w:rPr>
          <w:rFonts w:eastAsia="Arial Unicode MS"/>
        </w:rPr>
        <w:t xml:space="preserve">Para efetivação do pagamento, a </w:t>
      </w:r>
      <w:r w:rsidRPr="001222F7">
        <w:rPr>
          <w:rFonts w:eastAsia="Arial Unicode MS"/>
          <w:b/>
          <w:bCs/>
        </w:rPr>
        <w:t>CONTRATADA</w:t>
      </w:r>
      <w:r w:rsidRPr="001222F7">
        <w:rPr>
          <w:rFonts w:eastAsia="Arial Unicode MS"/>
        </w:rPr>
        <w:t xml:space="preserve"> deverá elaborar </w:t>
      </w:r>
      <w:r w:rsidRPr="001222F7">
        <w:rPr>
          <w:rFonts w:eastAsia="Arial Unicode MS"/>
          <w:b/>
          <w:bCs/>
        </w:rPr>
        <w:t>Folha de Pagamento</w:t>
      </w:r>
      <w:r w:rsidRPr="001222F7">
        <w:rPr>
          <w:rFonts w:eastAsia="Arial Unicode MS"/>
        </w:rPr>
        <w:t xml:space="preserve"> contendo nome do empregado, n° da </w:t>
      </w:r>
      <w:r w:rsidRPr="001222F7">
        <w:rPr>
          <w:rFonts w:eastAsia="Arial Unicode MS"/>
          <w:bCs/>
        </w:rPr>
        <w:t>Carteira de Trabalho e Previdência Social –</w:t>
      </w:r>
      <w:r w:rsidRPr="001222F7">
        <w:rPr>
          <w:rFonts w:eastAsia="Arial Unicode MS"/>
          <w:b/>
          <w:bCs/>
        </w:rPr>
        <w:t xml:space="preserve"> CTPS</w:t>
      </w:r>
      <w:r w:rsidRPr="001222F7">
        <w:rPr>
          <w:rFonts w:eastAsia="Arial Unicode MS"/>
        </w:rPr>
        <w:t xml:space="preserve">, data de admissão, salário pago </w:t>
      </w:r>
      <w:r w:rsidR="00FB1E26">
        <w:rPr>
          <w:rFonts w:eastAsia="Arial Unicode MS"/>
        </w:rPr>
        <w:t>relativo aos empregaosd designados para a prestação dos serviços</w:t>
      </w:r>
      <w:r w:rsidR="00E76689">
        <w:rPr>
          <w:rFonts w:eastAsia="Arial Unicode MS"/>
        </w:rPr>
        <w:t>.</w:t>
      </w:r>
      <w:r w:rsidRPr="001222F7">
        <w:rPr>
          <w:rFonts w:eastAsia="Arial Unicode MS"/>
        </w:rPr>
        <w:t xml:space="preserve"> </w:t>
      </w:r>
      <w:r w:rsidR="00E76689">
        <w:rPr>
          <w:rFonts w:eastAsia="Arial Unicode MS"/>
        </w:rPr>
        <w:t xml:space="preserve">Ainda deverão ser anexadas cópias dos contracheques e folhas de ponto de cada empregado. Deverá ser apresentada a RE(Relação de empregados), </w:t>
      </w:r>
      <w:r w:rsidRPr="001222F7">
        <w:rPr>
          <w:rFonts w:eastAsia="Arial Unicode MS"/>
          <w:bCs/>
        </w:rPr>
        <w:t>constantes no Arquivo</w:t>
      </w:r>
      <w:r w:rsidRPr="001222F7">
        <w:rPr>
          <w:rFonts w:eastAsia="Arial Unicode MS"/>
          <w:b/>
          <w:bCs/>
        </w:rPr>
        <w:t xml:space="preserve"> SEFIP </w:t>
      </w:r>
      <w:r w:rsidRPr="001222F7">
        <w:rPr>
          <w:rFonts w:eastAsia="Arial Unicode MS"/>
        </w:rPr>
        <w:t xml:space="preserve">(Sistema Empresa de Recolhimento do FGTS e Informações à Previdência Social), </w:t>
      </w:r>
      <w:r w:rsidRPr="001222F7">
        <w:rPr>
          <w:rFonts w:eastAsia="Arial Unicode MS"/>
          <w:b/>
          <w:bCs/>
        </w:rPr>
        <w:t>para cada empregado</w:t>
      </w:r>
      <w:r w:rsidRPr="001222F7">
        <w:rPr>
          <w:rFonts w:eastAsia="Arial Unicode MS"/>
        </w:rPr>
        <w:t xml:space="preserve"> e anexá-las em cópias autenticadas junto com a Nota Fiscal, para comprovar o recolhimento devido</w:t>
      </w:r>
      <w:r w:rsidR="00E76689">
        <w:rPr>
          <w:rFonts w:eastAsia="Arial Unicode MS"/>
        </w:rPr>
        <w:t xml:space="preserve">. Todos os </w:t>
      </w:r>
      <w:r w:rsidRPr="001222F7">
        <w:rPr>
          <w:rFonts w:eastAsia="Arial Unicode MS"/>
        </w:rPr>
        <w:t xml:space="preserve">valores apresentados </w:t>
      </w:r>
      <w:r w:rsidR="00E76689">
        <w:rPr>
          <w:rFonts w:eastAsia="Arial Unicode MS"/>
        </w:rPr>
        <w:t xml:space="preserve">deverão estar </w:t>
      </w:r>
      <w:r w:rsidRPr="001222F7">
        <w:rPr>
          <w:rFonts w:eastAsia="Arial Unicode MS"/>
        </w:rPr>
        <w:t>de acordo com o salário mínimo da classe a que pertencer os empregados sem o qu</w:t>
      </w:r>
      <w:r w:rsidR="00E76689">
        <w:rPr>
          <w:rFonts w:eastAsia="Arial Unicode MS"/>
        </w:rPr>
        <w:t>al</w:t>
      </w:r>
      <w:r w:rsidRPr="001222F7">
        <w:rPr>
          <w:rFonts w:eastAsia="Arial Unicode MS"/>
        </w:rPr>
        <w:t xml:space="preserve"> a </w:t>
      </w:r>
      <w:r w:rsidRPr="001222F7">
        <w:rPr>
          <w:rFonts w:eastAsia="Arial Unicode MS"/>
          <w:b/>
          <w:bCs/>
        </w:rPr>
        <w:t>CESAMA</w:t>
      </w:r>
      <w:r w:rsidRPr="001222F7">
        <w:rPr>
          <w:rFonts w:eastAsia="Arial Unicode MS"/>
        </w:rPr>
        <w:t xml:space="preserve"> ficará inibida da quitação da Nota Fiscal ou Fatura;</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5.2.5</w:t>
      </w:r>
      <w:r w:rsidR="00F51EE6">
        <w:rPr>
          <w:rFonts w:ascii="Arial" w:eastAsia="Arial Unicode MS" w:hAnsi="Arial" w:cs="Arial"/>
          <w:iCs/>
        </w:rPr>
        <w:t>.</w:t>
      </w:r>
      <w:r w:rsidRPr="001222F7">
        <w:rPr>
          <w:rFonts w:ascii="Arial" w:eastAsia="Arial Unicode MS" w:hAnsi="Arial" w:cs="Arial"/>
          <w:b/>
          <w:bCs/>
          <w:iCs/>
        </w:rPr>
        <w:tab/>
      </w:r>
      <w:r w:rsidRPr="001222F7">
        <w:rPr>
          <w:rFonts w:ascii="Arial" w:eastAsia="Arial Unicode MS" w:hAnsi="Arial" w:cs="Arial"/>
          <w:iCs/>
        </w:rPr>
        <w:t xml:space="preserve">Nas Notas Fiscais deverão ser anexadas, também, cópias da </w:t>
      </w:r>
      <w:r w:rsidRPr="001222F7">
        <w:rPr>
          <w:rFonts w:ascii="Arial" w:eastAsia="Arial Unicode MS" w:hAnsi="Arial" w:cs="Arial"/>
          <w:b/>
          <w:bCs/>
          <w:iCs/>
        </w:rPr>
        <w:t>Guia de Recolhimento do FGTS e Informações à Previdência Social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t>5.2.6</w:t>
      </w:r>
      <w:r w:rsidR="00F51EE6">
        <w:rPr>
          <w:rFonts w:ascii="Arial" w:eastAsia="Arial Unicode MS" w:hAnsi="Arial" w:cs="Arial"/>
          <w:bCs/>
          <w:iCs/>
        </w:rPr>
        <w:t xml:space="preserve">. </w:t>
      </w:r>
      <w:r w:rsidRPr="001222F7">
        <w:rPr>
          <w:rFonts w:ascii="Arial" w:eastAsia="Arial Unicode MS" w:hAnsi="Arial" w:cs="Arial"/>
          <w:iCs/>
        </w:rPr>
        <w:t>Na Nota Fiscal (em duas vias) deverão, ainda, ser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B1523B" w:rsidRPr="00B1523B" w:rsidRDefault="003E7B8B" w:rsidP="00F30F09">
      <w:pPr>
        <w:spacing w:before="240" w:line="360" w:lineRule="auto"/>
        <w:jc w:val="both"/>
        <w:rPr>
          <w:rFonts w:ascii="Arial" w:hAnsi="Arial" w:cs="Arial"/>
          <w:b/>
        </w:rPr>
      </w:pPr>
      <w:r>
        <w:rPr>
          <w:rFonts w:ascii="Arial" w:hAnsi="Arial" w:cs="Arial"/>
          <w:b/>
        </w:rPr>
        <w:t xml:space="preserve">CLÁUSULA SEXTA: </w:t>
      </w:r>
      <w:r w:rsidR="00B1523B" w:rsidRPr="00B1523B">
        <w:rPr>
          <w:rFonts w:ascii="Arial" w:hAnsi="Arial" w:cs="Arial"/>
          <w:b/>
        </w:rPr>
        <w:t>RESCISÃO</w:t>
      </w:r>
    </w:p>
    <w:p w:rsidR="00B1523B" w:rsidRPr="00B1523B" w:rsidRDefault="003E7B8B" w:rsidP="00696C3B">
      <w:pPr>
        <w:spacing w:before="120" w:line="360" w:lineRule="auto"/>
        <w:jc w:val="both"/>
        <w:rPr>
          <w:rFonts w:ascii="Arial" w:hAnsi="Arial" w:cs="Arial"/>
        </w:rPr>
      </w:pPr>
      <w:r>
        <w:rPr>
          <w:rFonts w:ascii="Arial" w:hAnsi="Arial" w:cs="Arial"/>
        </w:rPr>
        <w:t>6.1</w:t>
      </w:r>
      <w:r w:rsidR="00696C3B">
        <w:rPr>
          <w:rFonts w:ascii="Arial" w:hAnsi="Arial" w:cs="Arial"/>
        </w:rPr>
        <w:t xml:space="preserve">. </w:t>
      </w:r>
      <w:r w:rsidR="00B1523B" w:rsidRPr="00B1523B">
        <w:rPr>
          <w:rFonts w:ascii="Arial" w:hAnsi="Arial" w:cs="Arial"/>
        </w:rPr>
        <w:t xml:space="preserve">A rescisão </w:t>
      </w:r>
      <w:r>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00B1523B" w:rsidRPr="00B1523B">
        <w:rPr>
          <w:rFonts w:ascii="Arial" w:hAnsi="Arial" w:cs="Arial"/>
        </w:rPr>
        <w:t>:</w:t>
      </w:r>
    </w:p>
    <w:p w:rsidR="00B1523B" w:rsidRPr="00B1523B" w:rsidRDefault="00F30F09" w:rsidP="00F30F09">
      <w:pPr>
        <w:pStyle w:val="Recuodecorpodetexto"/>
        <w:numPr>
          <w:ilvl w:val="0"/>
          <w:numId w:val="6"/>
        </w:numPr>
        <w:tabs>
          <w:tab w:val="clear" w:pos="0"/>
          <w:tab w:val="left" w:pos="-3402"/>
          <w:tab w:val="num" w:pos="-3119"/>
        </w:tabs>
        <w:spacing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w:t>
      </w:r>
      <w:r w:rsidR="00F30F09">
        <w:rPr>
          <w:rFonts w:ascii="Arial" w:hAnsi="Arial" w:cs="Arial"/>
        </w:rPr>
        <w:t>es atualizadas de regularidade junto a</w:t>
      </w:r>
      <w:r w:rsidR="00B1523B" w:rsidRPr="00696C3B">
        <w:rPr>
          <w:rFonts w:ascii="Arial" w:hAnsi="Arial" w:cs="Arial"/>
        </w:rPr>
        <w:t>o IN</w:t>
      </w:r>
      <w:r w:rsidR="00F30F09">
        <w:rPr>
          <w:rFonts w:ascii="Arial" w:hAnsi="Arial" w:cs="Arial"/>
        </w:rPr>
        <w:t xml:space="preserve">SS, ao FGTS e </w:t>
      </w:r>
      <w:r w:rsidR="00B1523B" w:rsidRPr="00696C3B">
        <w:rPr>
          <w:rFonts w:ascii="Arial" w:hAnsi="Arial" w:cs="Arial"/>
        </w:rPr>
        <w:t>a Justiça do Trabalho.</w:t>
      </w:r>
    </w:p>
    <w:p w:rsidR="00B1523B" w:rsidRDefault="003E7B8B" w:rsidP="00696C3B">
      <w:pPr>
        <w:spacing w:before="120" w:line="360" w:lineRule="auto"/>
        <w:jc w:val="both"/>
        <w:rPr>
          <w:rFonts w:ascii="Arial" w:hAnsi="Arial" w:cs="Arial"/>
        </w:rPr>
      </w:pPr>
      <w:r>
        <w:rPr>
          <w:rFonts w:ascii="Arial" w:hAnsi="Arial" w:cs="Arial"/>
        </w:rPr>
        <w:t>6.2</w:t>
      </w:r>
      <w:r w:rsidR="00696C3B">
        <w:rPr>
          <w:rFonts w:ascii="Arial" w:hAnsi="Arial" w:cs="Arial"/>
        </w:rPr>
        <w:t>.</w:t>
      </w:r>
      <w:r w:rsidR="00B1523B" w:rsidRPr="00B1523B">
        <w:rPr>
          <w:rFonts w:ascii="Arial" w:hAnsi="Arial" w:cs="Arial"/>
        </w:rPr>
        <w:t xml:space="preserve"> A interrupção do prazo estabelecido </w:t>
      </w:r>
      <w:r>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3E7B8B" w:rsidRPr="003E7B8B" w:rsidRDefault="003E7B8B" w:rsidP="00F30F09">
      <w:pPr>
        <w:pStyle w:val="Ttulo2"/>
        <w:spacing w:before="24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SÉTIMA</w:t>
      </w:r>
      <w:r w:rsidRPr="003E7B8B">
        <w:rPr>
          <w:rFonts w:ascii="Arial" w:eastAsia="Arial Unicode MS" w:hAnsi="Arial" w:cs="Arial"/>
        </w:rPr>
        <w:t>: LEGISLAÇÃO APLICÁVEL</w:t>
      </w:r>
    </w:p>
    <w:p w:rsidR="003E7B8B" w:rsidRPr="00554745" w:rsidRDefault="003E7B8B" w:rsidP="003E7B8B">
      <w:pPr>
        <w:spacing w:before="120" w:line="360" w:lineRule="auto"/>
        <w:jc w:val="both"/>
        <w:rPr>
          <w:rFonts w:ascii="Arial" w:eastAsia="Arial Unicode MS" w:hAnsi="Arial" w:cs="Arial"/>
        </w:rPr>
      </w:pPr>
      <w:r w:rsidRPr="00554745">
        <w:rPr>
          <w:rFonts w:ascii="Arial" w:eastAsia="Arial Unicode MS" w:hAnsi="Arial" w:cs="Arial"/>
        </w:rPr>
        <w:t xml:space="preserve">7.1. A </w:t>
      </w:r>
      <w:r w:rsidRPr="00554745">
        <w:rPr>
          <w:rFonts w:ascii="Arial" w:eastAsia="Arial Unicode MS" w:hAnsi="Arial" w:cs="Arial"/>
          <w:b/>
          <w:bCs/>
        </w:rPr>
        <w:t>CONTRATADA</w:t>
      </w:r>
      <w:r w:rsidRPr="00554745">
        <w:rPr>
          <w:rFonts w:ascii="Arial" w:eastAsia="Arial Unicode MS" w:hAnsi="Arial" w:cs="Arial"/>
        </w:rPr>
        <w:t xml:space="preserve"> deverá cumprir o disposto da </w:t>
      </w:r>
      <w:r w:rsidRPr="00DA6474">
        <w:rPr>
          <w:rFonts w:ascii="Arial" w:eastAsia="Arial Unicode MS" w:hAnsi="Arial" w:cs="Arial"/>
          <w:bCs/>
        </w:rPr>
        <w:t>Portaria nº 3.214/78</w:t>
      </w:r>
      <w:r w:rsidRPr="00554745">
        <w:rPr>
          <w:rFonts w:ascii="Arial" w:eastAsia="Arial Unicode MS" w:hAnsi="Arial" w:cs="Arial"/>
        </w:rPr>
        <w:t xml:space="preserve"> e seus anexos, do Ministério do Trabalho, no tocante às exigências da Segurança e </w:t>
      </w:r>
      <w:r w:rsidRPr="00554745">
        <w:rPr>
          <w:rFonts w:ascii="Arial" w:eastAsia="Arial Unicode MS" w:hAnsi="Arial" w:cs="Arial"/>
        </w:rPr>
        <w:lastRenderedPageBreak/>
        <w:t>Medicina do Trabalho, dentro aquilo que seja necessário para o cumprimento do contrato.</w:t>
      </w:r>
    </w:p>
    <w:p w:rsidR="003E7B8B" w:rsidRPr="003E7B8B" w:rsidRDefault="003E7B8B" w:rsidP="003E7B8B">
      <w:pPr>
        <w:spacing w:before="120" w:line="360" w:lineRule="auto"/>
        <w:jc w:val="both"/>
        <w:rPr>
          <w:rFonts w:ascii="Arial" w:eastAsia="Arial Unicode MS" w:hAnsi="Arial" w:cs="Arial"/>
        </w:rPr>
      </w:pPr>
      <w:r w:rsidRPr="003E7B8B">
        <w:rPr>
          <w:rFonts w:ascii="Arial" w:eastAsia="Arial Unicode MS" w:hAnsi="Arial" w:cs="Arial"/>
        </w:rPr>
        <w:t xml:space="preserve">7.2. </w:t>
      </w:r>
      <w:r w:rsidRPr="003E7B8B">
        <w:rPr>
          <w:rFonts w:ascii="Arial" w:eastAsia="Arial Unicode MS" w:hAnsi="Arial" w:cs="Arial"/>
          <w:bCs/>
        </w:rPr>
        <w:t>Aplica-se à execução deste contr</w:t>
      </w:r>
      <w:r w:rsidR="00F30F09">
        <w:rPr>
          <w:rFonts w:ascii="Arial" w:eastAsia="Arial Unicode MS" w:hAnsi="Arial" w:cs="Arial"/>
          <w:bCs/>
        </w:rPr>
        <w:t>ato a Lei Federal 8.666</w:t>
      </w:r>
      <w:r w:rsidR="00DA6474">
        <w:rPr>
          <w:rFonts w:ascii="Arial" w:eastAsia="Arial Unicode MS" w:hAnsi="Arial" w:cs="Arial"/>
          <w:bCs/>
        </w:rPr>
        <w:t>/93</w:t>
      </w:r>
      <w:r w:rsidRPr="003E7B8B">
        <w:rPr>
          <w:rFonts w:ascii="Arial" w:eastAsia="Arial Unicode MS" w:hAnsi="Arial" w:cs="Arial"/>
          <w:bCs/>
        </w:rPr>
        <w:t xml:space="preserve"> e </w:t>
      </w:r>
      <w:r w:rsidR="00DA6474">
        <w:rPr>
          <w:rFonts w:ascii="Arial" w:eastAsia="Arial Unicode MS" w:hAnsi="Arial" w:cs="Arial"/>
          <w:bCs/>
        </w:rPr>
        <w:t xml:space="preserve">suas </w:t>
      </w:r>
      <w:r w:rsidRPr="003E7B8B">
        <w:rPr>
          <w:rFonts w:ascii="Arial" w:eastAsia="Arial Unicode MS" w:hAnsi="Arial" w:cs="Arial"/>
          <w:bCs/>
        </w:rPr>
        <w:t>alterações posteriores, inclusive aos casos omissos, bem como legislação municipal civil e ambiental aplicáveis ao objeto do contrato.</w:t>
      </w:r>
    </w:p>
    <w:p w:rsidR="003E7B8B" w:rsidRPr="003E7B8B" w:rsidRDefault="003E7B8B" w:rsidP="00F30F09">
      <w:pPr>
        <w:pStyle w:val="Recuodecorpodetexto3"/>
        <w:tabs>
          <w:tab w:val="left" w:pos="-4820"/>
          <w:tab w:val="left" w:pos="9142"/>
        </w:tabs>
        <w:spacing w:before="240" w:after="0" w:line="360" w:lineRule="auto"/>
        <w:ind w:firstLine="0"/>
        <w:jc w:val="both"/>
        <w:rPr>
          <w:rFonts w:eastAsia="Arial Unicode MS"/>
          <w:b/>
          <w:bCs/>
        </w:rPr>
      </w:pPr>
      <w:r w:rsidRPr="003E7B8B">
        <w:rPr>
          <w:rFonts w:eastAsia="Arial Unicode MS"/>
          <w:b/>
        </w:rPr>
        <w:t xml:space="preserve">CLÁUSULA </w:t>
      </w:r>
      <w:r>
        <w:rPr>
          <w:rFonts w:eastAsia="Arial Unicode MS"/>
          <w:b/>
        </w:rPr>
        <w:t>OITAVA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6B67C2" w:rsidRDefault="003E7B8B" w:rsidP="003E7B8B">
      <w:pPr>
        <w:pStyle w:val="Corpodetexto"/>
        <w:spacing w:before="60" w:after="60" w:line="300" w:lineRule="exact"/>
        <w:rPr>
          <w:rFonts w:ascii="Arial" w:eastAsia="Arial Unicode MS" w:hAnsi="Arial" w:cs="Arial"/>
          <w:sz w:val="22"/>
          <w:szCs w:val="22"/>
        </w:rPr>
      </w:pP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001EB9">
        <w:rPr>
          <w:rFonts w:ascii="Arial" w:eastAsia="Arial Unicode MS" w:hAnsi="Arial" w:cs="Arial"/>
        </w:rPr>
        <w:t>21</w:t>
      </w:r>
      <w:r w:rsidR="00F30F09">
        <w:rPr>
          <w:rFonts w:ascii="Arial" w:eastAsia="Arial Unicode MS" w:hAnsi="Arial" w:cs="Arial"/>
        </w:rPr>
        <w:t xml:space="preserve"> </w:t>
      </w:r>
      <w:r w:rsidR="00554745">
        <w:rPr>
          <w:rFonts w:ascii="Arial" w:eastAsia="Arial Unicode MS" w:hAnsi="Arial" w:cs="Arial"/>
        </w:rPr>
        <w:t xml:space="preserve">de </w:t>
      </w:r>
      <w:r w:rsidR="00001EB9">
        <w:rPr>
          <w:rFonts w:ascii="Arial" w:eastAsia="Arial Unicode MS" w:hAnsi="Arial" w:cs="Arial"/>
        </w:rPr>
        <w:t>outubro</w:t>
      </w:r>
      <w:r w:rsidR="00554745">
        <w:rPr>
          <w:rFonts w:ascii="Arial" w:eastAsia="Arial Unicode MS" w:hAnsi="Arial" w:cs="Arial"/>
        </w:rPr>
        <w:t xml:space="preserve"> de </w:t>
      </w:r>
      <w:r w:rsidR="00001EB9">
        <w:rPr>
          <w:rFonts w:ascii="Arial" w:eastAsia="Arial Unicode MS" w:hAnsi="Arial" w:cs="Arial"/>
        </w:rPr>
        <w:t>2016</w:t>
      </w:r>
      <w:r w:rsidR="00554745">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001EB9"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Pr="003E7B8B" w:rsidRDefault="003E7B8B" w:rsidP="003E7B8B">
            <w:pPr>
              <w:spacing w:line="276" w:lineRule="auto"/>
              <w:jc w:val="center"/>
              <w:rPr>
                <w:rFonts w:ascii="Arial" w:eastAsia="Arial Unicode MS" w:hAnsi="Arial" w:cs="Arial"/>
                <w:bCs/>
              </w:rPr>
            </w:pPr>
          </w:p>
          <w:p w:rsidR="003E7B8B" w:rsidRPr="00001EB9" w:rsidRDefault="00001EB9" w:rsidP="003E7B8B">
            <w:pPr>
              <w:spacing w:line="276" w:lineRule="auto"/>
              <w:jc w:val="center"/>
              <w:rPr>
                <w:rFonts w:ascii="Arial" w:eastAsia="Arial Unicode MS" w:hAnsi="Arial" w:cs="Arial"/>
                <w:bCs/>
              </w:rPr>
            </w:pPr>
            <w:r w:rsidRPr="00001EB9">
              <w:rPr>
                <w:rFonts w:ascii="Arial" w:eastAsia="Arial Unicode MS" w:hAnsi="Arial" w:cs="Arial"/>
                <w:bCs/>
              </w:rPr>
              <w:t>Politec Engenharia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3E7B8B" w:rsidRPr="003E7B8B" w:rsidRDefault="003E7B8B" w:rsidP="003E7B8B">
      <w:pPr>
        <w:pStyle w:val="Recuodecorpodetexto2"/>
        <w:spacing w:after="0"/>
        <w:jc w:val="center"/>
        <w:rPr>
          <w:rFonts w:eastAsia="Arial Unicode MS"/>
        </w:rPr>
      </w:pPr>
    </w:p>
    <w:p w:rsidR="00696C3B" w:rsidRPr="00696C3B" w:rsidRDefault="00696C3B" w:rsidP="003E7B8B">
      <w:pPr>
        <w:pStyle w:val="Corpodetexto"/>
        <w:spacing w:before="120" w:after="0" w:line="360" w:lineRule="auto"/>
        <w:jc w:val="both"/>
        <w:rPr>
          <w:rFonts w:ascii="Arial" w:hAnsi="Arial" w:cs="Arial"/>
        </w:rPr>
      </w:pPr>
    </w:p>
    <w:p w:rsidR="00696C3B" w:rsidRDefault="00696C3B" w:rsidP="00277EED">
      <w:pPr>
        <w:tabs>
          <w:tab w:val="left" w:pos="-3402"/>
        </w:tabs>
        <w:suppressAutoHyphens w:val="0"/>
        <w:spacing w:before="120" w:line="360" w:lineRule="auto"/>
        <w:jc w:val="both"/>
        <w:rPr>
          <w:rFonts w:ascii="Arial" w:hAnsi="Arial" w:cs="Arial"/>
        </w:rPr>
      </w:pPr>
    </w:p>
    <w:p w:rsidR="00F0702C" w:rsidRDefault="00F0702C" w:rsidP="00277EED">
      <w:pPr>
        <w:tabs>
          <w:tab w:val="left" w:pos="-3402"/>
        </w:tabs>
        <w:suppressAutoHyphens w:val="0"/>
        <w:spacing w:before="120" w:line="360" w:lineRule="auto"/>
        <w:jc w:val="both"/>
        <w:rPr>
          <w:rFonts w:ascii="Arial" w:hAnsi="Arial" w:cs="Arial"/>
        </w:rPr>
      </w:pPr>
    </w:p>
    <w:p w:rsidR="00F0702C" w:rsidRDefault="00F0702C" w:rsidP="00277EED">
      <w:pPr>
        <w:tabs>
          <w:tab w:val="left" w:pos="-3402"/>
        </w:tabs>
        <w:suppressAutoHyphens w:val="0"/>
        <w:spacing w:before="120" w:line="360" w:lineRule="auto"/>
        <w:jc w:val="both"/>
        <w:rPr>
          <w:rFonts w:ascii="Arial" w:hAnsi="Arial" w:cs="Arial"/>
        </w:rPr>
      </w:pPr>
    </w:p>
    <w:p w:rsidR="00F0702C" w:rsidRDefault="00F0702C" w:rsidP="00277EED">
      <w:pPr>
        <w:tabs>
          <w:tab w:val="left" w:pos="-3402"/>
        </w:tabs>
        <w:suppressAutoHyphens w:val="0"/>
        <w:spacing w:before="120" w:line="360" w:lineRule="auto"/>
        <w:jc w:val="both"/>
        <w:rPr>
          <w:rFonts w:ascii="Arial" w:hAnsi="Arial" w:cs="Arial"/>
        </w:rPr>
      </w:pPr>
    </w:p>
    <w:p w:rsidR="00F0702C" w:rsidRDefault="00F0702C" w:rsidP="00277EED">
      <w:pPr>
        <w:tabs>
          <w:tab w:val="left" w:pos="-3402"/>
        </w:tabs>
        <w:suppressAutoHyphens w:val="0"/>
        <w:spacing w:before="120" w:line="360" w:lineRule="auto"/>
        <w:jc w:val="both"/>
        <w:rPr>
          <w:rFonts w:ascii="Arial" w:hAnsi="Arial" w:cs="Arial"/>
        </w:rPr>
      </w:pPr>
    </w:p>
    <w:p w:rsidR="00F0702C" w:rsidRDefault="00F0702C" w:rsidP="00277EED">
      <w:pPr>
        <w:tabs>
          <w:tab w:val="left" w:pos="-3402"/>
        </w:tabs>
        <w:suppressAutoHyphens w:val="0"/>
        <w:spacing w:before="120" w:line="360" w:lineRule="auto"/>
        <w:jc w:val="both"/>
        <w:rPr>
          <w:rFonts w:ascii="Arial" w:hAnsi="Arial" w:cs="Arial"/>
        </w:rPr>
      </w:pPr>
    </w:p>
    <w:sectPr w:rsidR="00F0702C" w:rsidSect="001A7886">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1F" w:rsidRDefault="0030361F">
      <w:r>
        <w:separator/>
      </w:r>
    </w:p>
  </w:endnote>
  <w:endnote w:type="continuationSeparator" w:id="1">
    <w:p w:rsidR="0030361F" w:rsidRDefault="00303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94" w:rsidRPr="008D0226" w:rsidRDefault="007924A3">
    <w:pPr>
      <w:pStyle w:val="Cabealho"/>
      <w:tabs>
        <w:tab w:val="center" w:pos="4535"/>
        <w:tab w:val="left" w:pos="5775"/>
      </w:tabs>
      <w:rPr>
        <w:rFonts w:ascii="Arial" w:hAnsi="Arial" w:cs="Arial"/>
        <w:b/>
        <w:bCs/>
        <w:color w:val="000080"/>
        <w:sz w:val="12"/>
        <w:szCs w:val="12"/>
      </w:rPr>
    </w:pPr>
    <w:r w:rsidRPr="007924A3">
      <w:rPr>
        <w:sz w:val="12"/>
        <w:szCs w:val="12"/>
      </w:rPr>
      <w:pict>
        <v:line id="_x0000_s1025" style="position:absolute;z-index:-251658752"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783794" w:rsidRPr="008D0226">
      <w:trPr>
        <w:jc w:val="center"/>
      </w:trPr>
      <w:tc>
        <w:tcPr>
          <w:tcW w:w="1820" w:type="dxa"/>
          <w:vAlign w:val="center"/>
        </w:tcPr>
        <w:p w:rsidR="00783794" w:rsidRPr="008D0226" w:rsidRDefault="00592CA6">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783794" w:rsidRPr="008D0226" w:rsidRDefault="00783794">
          <w:pPr>
            <w:pStyle w:val="Ttulo3"/>
            <w:spacing w:before="60"/>
            <w:rPr>
              <w:sz w:val="12"/>
              <w:szCs w:val="12"/>
            </w:rPr>
          </w:pPr>
          <w:r w:rsidRPr="008D0226">
            <w:rPr>
              <w:sz w:val="12"/>
              <w:szCs w:val="12"/>
            </w:rPr>
            <w:t>COMPANHIA DE SANEAMENTO MUNICIPAL</w:t>
          </w:r>
        </w:p>
      </w:tc>
    </w:tr>
  </w:tbl>
  <w:p w:rsidR="00783794" w:rsidRPr="008D0226" w:rsidRDefault="00783794" w:rsidP="003022F4">
    <w:pPr>
      <w:pStyle w:val="Rodap"/>
      <w:tabs>
        <w:tab w:val="clear" w:pos="4419"/>
        <w:tab w:val="clear" w:pos="8838"/>
      </w:tabs>
      <w:jc w:val="center"/>
      <w:rPr>
        <w:rFonts w:ascii="Arial" w:hAnsi="Arial" w:cs="Arial"/>
        <w:b/>
        <w:bCs/>
        <w:color w:val="000080"/>
        <w:sz w:val="12"/>
        <w:szCs w:val="12"/>
      </w:rPr>
    </w:pPr>
    <w:r w:rsidRPr="008D0226">
      <w:rPr>
        <w:rFonts w:ascii="Arial" w:hAnsi="Arial" w:cs="Arial"/>
        <w:b/>
        <w:bCs/>
        <w:color w:val="000080"/>
        <w:sz w:val="12"/>
        <w:szCs w:val="12"/>
      </w:rPr>
      <w:t>CNPJ 21.572.243/0001-74</w:t>
    </w:r>
    <w:r w:rsidRPr="008D0226">
      <w:rPr>
        <w:rFonts w:ascii="Arial" w:hAnsi="Arial" w:cs="Arial"/>
        <w:b/>
        <w:bCs/>
        <w:color w:val="000080"/>
        <w:sz w:val="12"/>
        <w:szCs w:val="12"/>
      </w:rPr>
      <w:tab/>
      <w:t xml:space="preserve">I.E. 367.698.776.0099 </w:t>
    </w:r>
  </w:p>
  <w:p w:rsidR="00783794" w:rsidRPr="008D0226" w:rsidRDefault="00783794">
    <w:pPr>
      <w:pStyle w:val="Rodap"/>
      <w:tabs>
        <w:tab w:val="left" w:pos="399"/>
      </w:tabs>
      <w:jc w:val="center"/>
      <w:rPr>
        <w:rFonts w:ascii="Arial" w:hAnsi="Arial" w:cs="Arial"/>
        <w:b/>
        <w:bCs/>
        <w:color w:val="000080"/>
        <w:sz w:val="12"/>
        <w:szCs w:val="12"/>
      </w:rPr>
    </w:pPr>
    <w:r>
      <w:rPr>
        <w:rFonts w:ascii="Arial" w:hAnsi="Arial" w:cs="Arial"/>
        <w:b/>
        <w:bCs/>
        <w:color w:val="000080"/>
        <w:sz w:val="12"/>
        <w:szCs w:val="12"/>
      </w:rPr>
      <w:t>DEPARTAMENTO DE LICITAÇÕES E ASSESSORIA DE CONTRATOS</w:t>
    </w:r>
  </w:p>
  <w:p w:rsidR="00783794" w:rsidRPr="008D0226" w:rsidRDefault="00783794">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Avenida Barão do Rio Branco, 1843 – 10° andar – </w:t>
    </w:r>
    <w:r>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783794" w:rsidRPr="008D0226" w:rsidRDefault="00783794">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1F" w:rsidRDefault="0030361F">
      <w:r>
        <w:separator/>
      </w:r>
    </w:p>
  </w:footnote>
  <w:footnote w:type="continuationSeparator" w:id="1">
    <w:p w:rsidR="0030361F" w:rsidRDefault="00303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94" w:rsidRPr="00A2124B" w:rsidRDefault="00783794" w:rsidP="00A2124B">
    <w:pPr>
      <w:pStyle w:val="Cabealho"/>
      <w:spacing w:after="240"/>
      <w:jc w:val="center"/>
    </w:pPr>
    <w:r>
      <w:t xml:space="preserve">    </w:t>
    </w:r>
    <w:r w:rsidR="00592CA6">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9">
    <w:nsid w:val="7C471559"/>
    <w:multiLevelType w:val="hybridMultilevel"/>
    <w:tmpl w:val="AAB8EE18"/>
    <w:lvl w:ilvl="0" w:tplc="9500A3C8">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
  </w:num>
  <w:num w:numId="5">
    <w:abstractNumId w:val="2"/>
  </w:num>
  <w:num w:numId="6">
    <w:abstractNumId w:val="3"/>
  </w:num>
  <w:num w:numId="7">
    <w:abstractNumId w:val="4"/>
  </w:num>
  <w:num w:numId="8">
    <w:abstractNumId w:val="5"/>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1EB9"/>
    <w:rsid w:val="00002A13"/>
    <w:rsid w:val="00003BBE"/>
    <w:rsid w:val="00004DD1"/>
    <w:rsid w:val="00015287"/>
    <w:rsid w:val="00015B6D"/>
    <w:rsid w:val="00020097"/>
    <w:rsid w:val="000240B3"/>
    <w:rsid w:val="00033D68"/>
    <w:rsid w:val="00041F2A"/>
    <w:rsid w:val="00047E2B"/>
    <w:rsid w:val="000520D9"/>
    <w:rsid w:val="00053A30"/>
    <w:rsid w:val="00060D85"/>
    <w:rsid w:val="00073485"/>
    <w:rsid w:val="000778A6"/>
    <w:rsid w:val="00080D6F"/>
    <w:rsid w:val="0008130A"/>
    <w:rsid w:val="000863B0"/>
    <w:rsid w:val="00093BA8"/>
    <w:rsid w:val="00097546"/>
    <w:rsid w:val="000A3265"/>
    <w:rsid w:val="000C0B93"/>
    <w:rsid w:val="000C2B5D"/>
    <w:rsid w:val="000C3790"/>
    <w:rsid w:val="000C404F"/>
    <w:rsid w:val="000D4F15"/>
    <w:rsid w:val="000D777A"/>
    <w:rsid w:val="001016C7"/>
    <w:rsid w:val="00111FA9"/>
    <w:rsid w:val="0011400E"/>
    <w:rsid w:val="00116F5A"/>
    <w:rsid w:val="001222F7"/>
    <w:rsid w:val="00125E75"/>
    <w:rsid w:val="00126109"/>
    <w:rsid w:val="00133067"/>
    <w:rsid w:val="00135075"/>
    <w:rsid w:val="00141305"/>
    <w:rsid w:val="001523CD"/>
    <w:rsid w:val="0015529F"/>
    <w:rsid w:val="0017264C"/>
    <w:rsid w:val="001813CB"/>
    <w:rsid w:val="00181717"/>
    <w:rsid w:val="00183D1B"/>
    <w:rsid w:val="001851B1"/>
    <w:rsid w:val="001874B9"/>
    <w:rsid w:val="0018795F"/>
    <w:rsid w:val="00187C30"/>
    <w:rsid w:val="0019242F"/>
    <w:rsid w:val="00193D1D"/>
    <w:rsid w:val="001A10B9"/>
    <w:rsid w:val="001A4083"/>
    <w:rsid w:val="001A57DB"/>
    <w:rsid w:val="001A74A5"/>
    <w:rsid w:val="001A7886"/>
    <w:rsid w:val="001B414F"/>
    <w:rsid w:val="001B6E28"/>
    <w:rsid w:val="001C0343"/>
    <w:rsid w:val="001C43C1"/>
    <w:rsid w:val="001C4A3E"/>
    <w:rsid w:val="001C55C3"/>
    <w:rsid w:val="001C5F73"/>
    <w:rsid w:val="001C6390"/>
    <w:rsid w:val="001C7848"/>
    <w:rsid w:val="001D0DE7"/>
    <w:rsid w:val="001D1C06"/>
    <w:rsid w:val="001D206F"/>
    <w:rsid w:val="001D7349"/>
    <w:rsid w:val="001E0DE4"/>
    <w:rsid w:val="001E54E8"/>
    <w:rsid w:val="001E6288"/>
    <w:rsid w:val="001E78D1"/>
    <w:rsid w:val="00210A7D"/>
    <w:rsid w:val="00217F83"/>
    <w:rsid w:val="00220057"/>
    <w:rsid w:val="00227837"/>
    <w:rsid w:val="00233005"/>
    <w:rsid w:val="00237A5A"/>
    <w:rsid w:val="00242B5C"/>
    <w:rsid w:val="002448D9"/>
    <w:rsid w:val="002530E6"/>
    <w:rsid w:val="002553B6"/>
    <w:rsid w:val="002555F1"/>
    <w:rsid w:val="00257E0A"/>
    <w:rsid w:val="00261BC3"/>
    <w:rsid w:val="0027046B"/>
    <w:rsid w:val="00272638"/>
    <w:rsid w:val="00273A58"/>
    <w:rsid w:val="00275150"/>
    <w:rsid w:val="00277EED"/>
    <w:rsid w:val="002801BA"/>
    <w:rsid w:val="00286B85"/>
    <w:rsid w:val="002940A7"/>
    <w:rsid w:val="002978E3"/>
    <w:rsid w:val="002A5256"/>
    <w:rsid w:val="002B2769"/>
    <w:rsid w:val="002B7BEC"/>
    <w:rsid w:val="002C11AD"/>
    <w:rsid w:val="002C761B"/>
    <w:rsid w:val="002E0107"/>
    <w:rsid w:val="002E13A7"/>
    <w:rsid w:val="002E3972"/>
    <w:rsid w:val="002F026F"/>
    <w:rsid w:val="002F1050"/>
    <w:rsid w:val="003022F4"/>
    <w:rsid w:val="00302F20"/>
    <w:rsid w:val="0030361F"/>
    <w:rsid w:val="00305783"/>
    <w:rsid w:val="00307999"/>
    <w:rsid w:val="00311A2D"/>
    <w:rsid w:val="00315A29"/>
    <w:rsid w:val="0031632F"/>
    <w:rsid w:val="00321329"/>
    <w:rsid w:val="003237B4"/>
    <w:rsid w:val="00324272"/>
    <w:rsid w:val="003313F7"/>
    <w:rsid w:val="00331C93"/>
    <w:rsid w:val="003320DE"/>
    <w:rsid w:val="00333D24"/>
    <w:rsid w:val="00334003"/>
    <w:rsid w:val="0033481F"/>
    <w:rsid w:val="00334896"/>
    <w:rsid w:val="00347D20"/>
    <w:rsid w:val="00352B75"/>
    <w:rsid w:val="003539CA"/>
    <w:rsid w:val="00353D98"/>
    <w:rsid w:val="003571B8"/>
    <w:rsid w:val="00357BF7"/>
    <w:rsid w:val="0036209B"/>
    <w:rsid w:val="003644D5"/>
    <w:rsid w:val="00370594"/>
    <w:rsid w:val="003751D9"/>
    <w:rsid w:val="00380DF5"/>
    <w:rsid w:val="003830A3"/>
    <w:rsid w:val="00387EC6"/>
    <w:rsid w:val="00391B71"/>
    <w:rsid w:val="003949A6"/>
    <w:rsid w:val="003949EE"/>
    <w:rsid w:val="003A17A3"/>
    <w:rsid w:val="003A67AF"/>
    <w:rsid w:val="003B175C"/>
    <w:rsid w:val="003B1CDA"/>
    <w:rsid w:val="003B5F12"/>
    <w:rsid w:val="003C1188"/>
    <w:rsid w:val="003C5E33"/>
    <w:rsid w:val="003C7BF2"/>
    <w:rsid w:val="003D1945"/>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6747"/>
    <w:rsid w:val="00412495"/>
    <w:rsid w:val="00412651"/>
    <w:rsid w:val="00416D66"/>
    <w:rsid w:val="00422E2B"/>
    <w:rsid w:val="00424AB6"/>
    <w:rsid w:val="00424B98"/>
    <w:rsid w:val="004253AE"/>
    <w:rsid w:val="0042641B"/>
    <w:rsid w:val="004300FD"/>
    <w:rsid w:val="004342E8"/>
    <w:rsid w:val="0043452F"/>
    <w:rsid w:val="004375D1"/>
    <w:rsid w:val="00441427"/>
    <w:rsid w:val="00441452"/>
    <w:rsid w:val="00455161"/>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7958"/>
    <w:rsid w:val="004C49A5"/>
    <w:rsid w:val="004C674A"/>
    <w:rsid w:val="004D2F6F"/>
    <w:rsid w:val="004D75F9"/>
    <w:rsid w:val="004E1C77"/>
    <w:rsid w:val="004E30B6"/>
    <w:rsid w:val="004E4243"/>
    <w:rsid w:val="004E4967"/>
    <w:rsid w:val="004E7909"/>
    <w:rsid w:val="004F0F01"/>
    <w:rsid w:val="004F17AA"/>
    <w:rsid w:val="004F1899"/>
    <w:rsid w:val="004F3622"/>
    <w:rsid w:val="004F4532"/>
    <w:rsid w:val="004F4BDE"/>
    <w:rsid w:val="004F5370"/>
    <w:rsid w:val="004F57F5"/>
    <w:rsid w:val="004F6FEF"/>
    <w:rsid w:val="00505717"/>
    <w:rsid w:val="00511115"/>
    <w:rsid w:val="00514082"/>
    <w:rsid w:val="00514835"/>
    <w:rsid w:val="00514AAF"/>
    <w:rsid w:val="0051645A"/>
    <w:rsid w:val="0052409B"/>
    <w:rsid w:val="0052685F"/>
    <w:rsid w:val="00537150"/>
    <w:rsid w:val="00546360"/>
    <w:rsid w:val="00547D54"/>
    <w:rsid w:val="00551091"/>
    <w:rsid w:val="00553373"/>
    <w:rsid w:val="00554745"/>
    <w:rsid w:val="00555B2C"/>
    <w:rsid w:val="005657EF"/>
    <w:rsid w:val="00565F20"/>
    <w:rsid w:val="0056781A"/>
    <w:rsid w:val="00574E5F"/>
    <w:rsid w:val="00575AB9"/>
    <w:rsid w:val="00577AE1"/>
    <w:rsid w:val="00581ADC"/>
    <w:rsid w:val="00590E0C"/>
    <w:rsid w:val="005918E9"/>
    <w:rsid w:val="00592CA6"/>
    <w:rsid w:val="005965C4"/>
    <w:rsid w:val="00596CED"/>
    <w:rsid w:val="005977C1"/>
    <w:rsid w:val="00597C34"/>
    <w:rsid w:val="005A0AA3"/>
    <w:rsid w:val="005A1686"/>
    <w:rsid w:val="005A3C47"/>
    <w:rsid w:val="005A5B13"/>
    <w:rsid w:val="005A60D7"/>
    <w:rsid w:val="005A704E"/>
    <w:rsid w:val="005B0515"/>
    <w:rsid w:val="005B120B"/>
    <w:rsid w:val="005B3031"/>
    <w:rsid w:val="005B342A"/>
    <w:rsid w:val="005B772D"/>
    <w:rsid w:val="005D50C1"/>
    <w:rsid w:val="005E12BD"/>
    <w:rsid w:val="005E1FAE"/>
    <w:rsid w:val="005F4388"/>
    <w:rsid w:val="005F7170"/>
    <w:rsid w:val="00600F4F"/>
    <w:rsid w:val="00607862"/>
    <w:rsid w:val="00612ED9"/>
    <w:rsid w:val="006159CA"/>
    <w:rsid w:val="006220E5"/>
    <w:rsid w:val="00626273"/>
    <w:rsid w:val="006262BA"/>
    <w:rsid w:val="0062645D"/>
    <w:rsid w:val="00632AFC"/>
    <w:rsid w:val="006331A7"/>
    <w:rsid w:val="00633F05"/>
    <w:rsid w:val="00637BA7"/>
    <w:rsid w:val="0064693D"/>
    <w:rsid w:val="006470E6"/>
    <w:rsid w:val="0065078C"/>
    <w:rsid w:val="00656F0F"/>
    <w:rsid w:val="006668F2"/>
    <w:rsid w:val="00676AE5"/>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D069B"/>
    <w:rsid w:val="006D21A3"/>
    <w:rsid w:val="006D23A8"/>
    <w:rsid w:val="00701226"/>
    <w:rsid w:val="00713311"/>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1FF"/>
    <w:rsid w:val="00757935"/>
    <w:rsid w:val="00757E22"/>
    <w:rsid w:val="007607E4"/>
    <w:rsid w:val="007618EC"/>
    <w:rsid w:val="0078117E"/>
    <w:rsid w:val="00782738"/>
    <w:rsid w:val="00783794"/>
    <w:rsid w:val="00784CC6"/>
    <w:rsid w:val="00786BC9"/>
    <w:rsid w:val="00792301"/>
    <w:rsid w:val="007924A3"/>
    <w:rsid w:val="00793FFF"/>
    <w:rsid w:val="007945B8"/>
    <w:rsid w:val="00795AD1"/>
    <w:rsid w:val="007A17D4"/>
    <w:rsid w:val="007A34AB"/>
    <w:rsid w:val="007A6A49"/>
    <w:rsid w:val="007B34B3"/>
    <w:rsid w:val="007B362B"/>
    <w:rsid w:val="007B39ED"/>
    <w:rsid w:val="007C424F"/>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59AA"/>
    <w:rsid w:val="00845874"/>
    <w:rsid w:val="00847779"/>
    <w:rsid w:val="00854746"/>
    <w:rsid w:val="00856499"/>
    <w:rsid w:val="00860B64"/>
    <w:rsid w:val="00864C7B"/>
    <w:rsid w:val="008721F3"/>
    <w:rsid w:val="00885D9D"/>
    <w:rsid w:val="00887AD5"/>
    <w:rsid w:val="00895598"/>
    <w:rsid w:val="00895BAB"/>
    <w:rsid w:val="00895C04"/>
    <w:rsid w:val="008A1ACD"/>
    <w:rsid w:val="008A335E"/>
    <w:rsid w:val="008A60D6"/>
    <w:rsid w:val="008B4998"/>
    <w:rsid w:val="008C0B4A"/>
    <w:rsid w:val="008C6688"/>
    <w:rsid w:val="008D0226"/>
    <w:rsid w:val="008D1416"/>
    <w:rsid w:val="008D358C"/>
    <w:rsid w:val="008D5F7F"/>
    <w:rsid w:val="008E6A49"/>
    <w:rsid w:val="008F2E2A"/>
    <w:rsid w:val="008F47A3"/>
    <w:rsid w:val="008F65DF"/>
    <w:rsid w:val="00901F90"/>
    <w:rsid w:val="009022E3"/>
    <w:rsid w:val="009047D9"/>
    <w:rsid w:val="00920925"/>
    <w:rsid w:val="00930422"/>
    <w:rsid w:val="0093245A"/>
    <w:rsid w:val="00933947"/>
    <w:rsid w:val="009360E0"/>
    <w:rsid w:val="00946BA9"/>
    <w:rsid w:val="0095124A"/>
    <w:rsid w:val="00961A3B"/>
    <w:rsid w:val="00961A58"/>
    <w:rsid w:val="009632DA"/>
    <w:rsid w:val="00964CBC"/>
    <w:rsid w:val="00966E9E"/>
    <w:rsid w:val="00967FAA"/>
    <w:rsid w:val="0097444D"/>
    <w:rsid w:val="009775A6"/>
    <w:rsid w:val="00983958"/>
    <w:rsid w:val="00990185"/>
    <w:rsid w:val="00993C85"/>
    <w:rsid w:val="00996119"/>
    <w:rsid w:val="009A0803"/>
    <w:rsid w:val="009A48B8"/>
    <w:rsid w:val="009A7084"/>
    <w:rsid w:val="009B0364"/>
    <w:rsid w:val="009B1A79"/>
    <w:rsid w:val="009B3F2B"/>
    <w:rsid w:val="009B6121"/>
    <w:rsid w:val="009B6D97"/>
    <w:rsid w:val="009C17A9"/>
    <w:rsid w:val="009C3B2A"/>
    <w:rsid w:val="009C4692"/>
    <w:rsid w:val="009D3262"/>
    <w:rsid w:val="009D5DC3"/>
    <w:rsid w:val="009E1C3D"/>
    <w:rsid w:val="009E2A95"/>
    <w:rsid w:val="009E5A61"/>
    <w:rsid w:val="009E67AB"/>
    <w:rsid w:val="009E7375"/>
    <w:rsid w:val="009F1155"/>
    <w:rsid w:val="009F26A6"/>
    <w:rsid w:val="009F37A6"/>
    <w:rsid w:val="009F56C7"/>
    <w:rsid w:val="009F6B03"/>
    <w:rsid w:val="00A00AC0"/>
    <w:rsid w:val="00A00B5E"/>
    <w:rsid w:val="00A02A8C"/>
    <w:rsid w:val="00A04AD0"/>
    <w:rsid w:val="00A0792A"/>
    <w:rsid w:val="00A130A6"/>
    <w:rsid w:val="00A14057"/>
    <w:rsid w:val="00A1441C"/>
    <w:rsid w:val="00A20019"/>
    <w:rsid w:val="00A2124B"/>
    <w:rsid w:val="00A216AD"/>
    <w:rsid w:val="00A21BAE"/>
    <w:rsid w:val="00A22AC4"/>
    <w:rsid w:val="00A25340"/>
    <w:rsid w:val="00A272F5"/>
    <w:rsid w:val="00A3425A"/>
    <w:rsid w:val="00A37DF5"/>
    <w:rsid w:val="00A40A03"/>
    <w:rsid w:val="00A40E46"/>
    <w:rsid w:val="00A45EE0"/>
    <w:rsid w:val="00A4714F"/>
    <w:rsid w:val="00A475D5"/>
    <w:rsid w:val="00A52A8C"/>
    <w:rsid w:val="00A52C2D"/>
    <w:rsid w:val="00A57FC0"/>
    <w:rsid w:val="00A601BB"/>
    <w:rsid w:val="00A64DB7"/>
    <w:rsid w:val="00A64F0A"/>
    <w:rsid w:val="00A72415"/>
    <w:rsid w:val="00A74414"/>
    <w:rsid w:val="00A74862"/>
    <w:rsid w:val="00A75665"/>
    <w:rsid w:val="00A83F01"/>
    <w:rsid w:val="00A87CBC"/>
    <w:rsid w:val="00A967DB"/>
    <w:rsid w:val="00AA03F5"/>
    <w:rsid w:val="00AA1527"/>
    <w:rsid w:val="00AA3B1B"/>
    <w:rsid w:val="00AA4867"/>
    <w:rsid w:val="00AA7FB8"/>
    <w:rsid w:val="00AB5FC7"/>
    <w:rsid w:val="00AC18D4"/>
    <w:rsid w:val="00AC35C8"/>
    <w:rsid w:val="00AC364E"/>
    <w:rsid w:val="00AC36D7"/>
    <w:rsid w:val="00AC6A48"/>
    <w:rsid w:val="00AD19DE"/>
    <w:rsid w:val="00AD1C14"/>
    <w:rsid w:val="00AD22A8"/>
    <w:rsid w:val="00AD5347"/>
    <w:rsid w:val="00AD5418"/>
    <w:rsid w:val="00AE0522"/>
    <w:rsid w:val="00AE3A23"/>
    <w:rsid w:val="00AE787B"/>
    <w:rsid w:val="00AF08CC"/>
    <w:rsid w:val="00AF1214"/>
    <w:rsid w:val="00AF6B49"/>
    <w:rsid w:val="00AF7859"/>
    <w:rsid w:val="00B02ABF"/>
    <w:rsid w:val="00B11EA5"/>
    <w:rsid w:val="00B14CD5"/>
    <w:rsid w:val="00B1523B"/>
    <w:rsid w:val="00B167D7"/>
    <w:rsid w:val="00B23F4A"/>
    <w:rsid w:val="00B240AF"/>
    <w:rsid w:val="00B2444A"/>
    <w:rsid w:val="00B24777"/>
    <w:rsid w:val="00B26194"/>
    <w:rsid w:val="00B264E6"/>
    <w:rsid w:val="00B26C81"/>
    <w:rsid w:val="00B275DA"/>
    <w:rsid w:val="00B279D5"/>
    <w:rsid w:val="00B304DF"/>
    <w:rsid w:val="00B31931"/>
    <w:rsid w:val="00B3278D"/>
    <w:rsid w:val="00B342CE"/>
    <w:rsid w:val="00B35AC3"/>
    <w:rsid w:val="00B402B4"/>
    <w:rsid w:val="00B412E0"/>
    <w:rsid w:val="00B41931"/>
    <w:rsid w:val="00B43796"/>
    <w:rsid w:val="00B442C5"/>
    <w:rsid w:val="00B44E1C"/>
    <w:rsid w:val="00B45269"/>
    <w:rsid w:val="00B471D7"/>
    <w:rsid w:val="00B51900"/>
    <w:rsid w:val="00B526EF"/>
    <w:rsid w:val="00B541FE"/>
    <w:rsid w:val="00B615BA"/>
    <w:rsid w:val="00B63743"/>
    <w:rsid w:val="00B64207"/>
    <w:rsid w:val="00B67D14"/>
    <w:rsid w:val="00B67E77"/>
    <w:rsid w:val="00B70453"/>
    <w:rsid w:val="00B7323A"/>
    <w:rsid w:val="00B7426A"/>
    <w:rsid w:val="00B74951"/>
    <w:rsid w:val="00B76AE9"/>
    <w:rsid w:val="00B82135"/>
    <w:rsid w:val="00B83CC3"/>
    <w:rsid w:val="00B85E15"/>
    <w:rsid w:val="00B86F00"/>
    <w:rsid w:val="00B910DE"/>
    <w:rsid w:val="00B951A3"/>
    <w:rsid w:val="00B95684"/>
    <w:rsid w:val="00BA115F"/>
    <w:rsid w:val="00BA5420"/>
    <w:rsid w:val="00BA548B"/>
    <w:rsid w:val="00BB3934"/>
    <w:rsid w:val="00BC1CA5"/>
    <w:rsid w:val="00BC2DFB"/>
    <w:rsid w:val="00BC7F04"/>
    <w:rsid w:val="00BD4134"/>
    <w:rsid w:val="00BE074A"/>
    <w:rsid w:val="00BE1CD4"/>
    <w:rsid w:val="00BE787A"/>
    <w:rsid w:val="00BF6748"/>
    <w:rsid w:val="00C144A2"/>
    <w:rsid w:val="00C14884"/>
    <w:rsid w:val="00C14F90"/>
    <w:rsid w:val="00C16B27"/>
    <w:rsid w:val="00C217B2"/>
    <w:rsid w:val="00C21FB9"/>
    <w:rsid w:val="00C30408"/>
    <w:rsid w:val="00C358AE"/>
    <w:rsid w:val="00C370E5"/>
    <w:rsid w:val="00C514AC"/>
    <w:rsid w:val="00C559E0"/>
    <w:rsid w:val="00C6262F"/>
    <w:rsid w:val="00C62A6F"/>
    <w:rsid w:val="00C74A23"/>
    <w:rsid w:val="00C817B3"/>
    <w:rsid w:val="00C81CD3"/>
    <w:rsid w:val="00C86CE2"/>
    <w:rsid w:val="00C92CF7"/>
    <w:rsid w:val="00C95A31"/>
    <w:rsid w:val="00C95C52"/>
    <w:rsid w:val="00CA376E"/>
    <w:rsid w:val="00CB206F"/>
    <w:rsid w:val="00CB2E2B"/>
    <w:rsid w:val="00CB738F"/>
    <w:rsid w:val="00CC0C22"/>
    <w:rsid w:val="00CC158B"/>
    <w:rsid w:val="00CD084D"/>
    <w:rsid w:val="00CD125E"/>
    <w:rsid w:val="00CD2AD9"/>
    <w:rsid w:val="00CD5BD7"/>
    <w:rsid w:val="00CD74C8"/>
    <w:rsid w:val="00CE1A67"/>
    <w:rsid w:val="00CE37D7"/>
    <w:rsid w:val="00CE42A0"/>
    <w:rsid w:val="00CE4CD9"/>
    <w:rsid w:val="00CE6399"/>
    <w:rsid w:val="00CE7A53"/>
    <w:rsid w:val="00CF3436"/>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26CD"/>
    <w:rsid w:val="00D32E96"/>
    <w:rsid w:val="00D33501"/>
    <w:rsid w:val="00D41313"/>
    <w:rsid w:val="00D42441"/>
    <w:rsid w:val="00D42583"/>
    <w:rsid w:val="00D44113"/>
    <w:rsid w:val="00D44D1F"/>
    <w:rsid w:val="00D544BA"/>
    <w:rsid w:val="00D56BA6"/>
    <w:rsid w:val="00D600FB"/>
    <w:rsid w:val="00D637ED"/>
    <w:rsid w:val="00D6714A"/>
    <w:rsid w:val="00D73713"/>
    <w:rsid w:val="00D74D67"/>
    <w:rsid w:val="00D77538"/>
    <w:rsid w:val="00D80E05"/>
    <w:rsid w:val="00D81FC9"/>
    <w:rsid w:val="00D87344"/>
    <w:rsid w:val="00D877F9"/>
    <w:rsid w:val="00D91027"/>
    <w:rsid w:val="00D9526D"/>
    <w:rsid w:val="00D96F9F"/>
    <w:rsid w:val="00D97877"/>
    <w:rsid w:val="00DA6474"/>
    <w:rsid w:val="00DB0AEA"/>
    <w:rsid w:val="00DB1690"/>
    <w:rsid w:val="00DB1731"/>
    <w:rsid w:val="00DB31D9"/>
    <w:rsid w:val="00DB43E0"/>
    <w:rsid w:val="00DC0B1D"/>
    <w:rsid w:val="00DC21F4"/>
    <w:rsid w:val="00DD14C4"/>
    <w:rsid w:val="00DD2DF6"/>
    <w:rsid w:val="00DD373D"/>
    <w:rsid w:val="00DD52E0"/>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7668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04F2"/>
    <w:rsid w:val="00EC4D2C"/>
    <w:rsid w:val="00EC69D3"/>
    <w:rsid w:val="00EE3C89"/>
    <w:rsid w:val="00EF36E4"/>
    <w:rsid w:val="00EF432B"/>
    <w:rsid w:val="00EF4878"/>
    <w:rsid w:val="00EF6F25"/>
    <w:rsid w:val="00EF77B5"/>
    <w:rsid w:val="00F00F1B"/>
    <w:rsid w:val="00F0702C"/>
    <w:rsid w:val="00F07529"/>
    <w:rsid w:val="00F11388"/>
    <w:rsid w:val="00F14DE3"/>
    <w:rsid w:val="00F17BA2"/>
    <w:rsid w:val="00F20D1D"/>
    <w:rsid w:val="00F21D47"/>
    <w:rsid w:val="00F232D7"/>
    <w:rsid w:val="00F27E29"/>
    <w:rsid w:val="00F30F09"/>
    <w:rsid w:val="00F41EED"/>
    <w:rsid w:val="00F42BD6"/>
    <w:rsid w:val="00F44422"/>
    <w:rsid w:val="00F444B8"/>
    <w:rsid w:val="00F51EE6"/>
    <w:rsid w:val="00F52170"/>
    <w:rsid w:val="00F52538"/>
    <w:rsid w:val="00F53EDF"/>
    <w:rsid w:val="00F55310"/>
    <w:rsid w:val="00F57EA8"/>
    <w:rsid w:val="00F65722"/>
    <w:rsid w:val="00F76C80"/>
    <w:rsid w:val="00F77ED0"/>
    <w:rsid w:val="00F856A1"/>
    <w:rsid w:val="00F93578"/>
    <w:rsid w:val="00FA23B6"/>
    <w:rsid w:val="00FA7513"/>
    <w:rsid w:val="00FB1E26"/>
    <w:rsid w:val="00FC38D2"/>
    <w:rsid w:val="00FC57C0"/>
    <w:rsid w:val="00FD075F"/>
    <w:rsid w:val="00FD0B72"/>
    <w:rsid w:val="00FD29F6"/>
    <w:rsid w:val="00FD41F2"/>
    <w:rsid w:val="00FE1A39"/>
    <w:rsid w:val="00FE300B"/>
    <w:rsid w:val="00FE3D7E"/>
    <w:rsid w:val="00FF27E8"/>
    <w:rsid w:val="00FF2C77"/>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86"/>
    <w:pPr>
      <w:suppressAutoHyphens/>
    </w:pPr>
    <w:rPr>
      <w:sz w:val="24"/>
      <w:szCs w:val="24"/>
      <w:lang w:eastAsia="ar-SA"/>
    </w:rPr>
  </w:style>
  <w:style w:type="paragraph" w:styleId="Ttulo1">
    <w:name w:val="heading 1"/>
    <w:basedOn w:val="Normal"/>
    <w:next w:val="Normal"/>
    <w:qFormat/>
    <w:rsid w:val="001A788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A7886"/>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A7886"/>
    <w:pPr>
      <w:keepNext/>
      <w:outlineLvl w:val="2"/>
    </w:pPr>
    <w:rPr>
      <w:rFonts w:ascii="Arial" w:hAnsi="Arial" w:cs="Arial"/>
      <w:b/>
      <w:bCs/>
      <w:color w:val="000080"/>
      <w:sz w:val="18"/>
    </w:rPr>
  </w:style>
  <w:style w:type="paragraph" w:styleId="Ttulo4">
    <w:name w:val="heading 4"/>
    <w:basedOn w:val="Normal"/>
    <w:next w:val="Normal"/>
    <w:qFormat/>
    <w:rsid w:val="001A7886"/>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A7886"/>
    <w:pPr>
      <w:keepNext/>
      <w:outlineLvl w:val="4"/>
    </w:pPr>
    <w:rPr>
      <w:rFonts w:ascii="Arial" w:hAnsi="Arial" w:cs="Arial"/>
      <w:b/>
      <w:bCs/>
    </w:rPr>
  </w:style>
  <w:style w:type="paragraph" w:styleId="Ttulo6">
    <w:name w:val="heading 6"/>
    <w:basedOn w:val="Normal"/>
    <w:next w:val="Normal"/>
    <w:qFormat/>
    <w:rsid w:val="001A7886"/>
    <w:pPr>
      <w:keepNext/>
      <w:jc w:val="center"/>
      <w:outlineLvl w:val="5"/>
    </w:pPr>
    <w:rPr>
      <w:rFonts w:ascii="Arial" w:hAnsi="Arial" w:cs="Arial"/>
      <w:b/>
      <w:bCs/>
      <w:sz w:val="18"/>
      <w:szCs w:val="16"/>
    </w:rPr>
  </w:style>
  <w:style w:type="paragraph" w:styleId="Ttulo7">
    <w:name w:val="heading 7"/>
    <w:basedOn w:val="Normal"/>
    <w:next w:val="Normal"/>
    <w:qFormat/>
    <w:rsid w:val="001A7886"/>
    <w:pPr>
      <w:keepNext/>
      <w:widowControl w:val="0"/>
      <w:outlineLvl w:val="6"/>
    </w:pPr>
    <w:rPr>
      <w:rFonts w:eastAsia="Tahoma"/>
      <w:szCs w:val="20"/>
    </w:rPr>
  </w:style>
  <w:style w:type="paragraph" w:styleId="Ttulo8">
    <w:name w:val="heading 8"/>
    <w:basedOn w:val="Normal"/>
    <w:next w:val="Normal"/>
    <w:qFormat/>
    <w:rsid w:val="001A7886"/>
    <w:pPr>
      <w:spacing w:before="240" w:after="60"/>
      <w:outlineLvl w:val="7"/>
    </w:pPr>
    <w:rPr>
      <w:i/>
      <w:iCs/>
    </w:rPr>
  </w:style>
  <w:style w:type="paragraph" w:styleId="Ttulo9">
    <w:name w:val="heading 9"/>
    <w:basedOn w:val="Normal"/>
    <w:next w:val="Normal"/>
    <w:qFormat/>
    <w:rsid w:val="001A7886"/>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A7886"/>
  </w:style>
  <w:style w:type="character" w:customStyle="1" w:styleId="WW-Absatz-Standardschriftart">
    <w:name w:val="WW-Absatz-Standardschriftart"/>
    <w:rsid w:val="001A7886"/>
  </w:style>
  <w:style w:type="paragraph" w:customStyle="1" w:styleId="Captulo">
    <w:name w:val="Capítulo"/>
    <w:basedOn w:val="Normal"/>
    <w:next w:val="Corpodetexto"/>
    <w:rsid w:val="001A7886"/>
    <w:pPr>
      <w:keepNext/>
      <w:spacing w:before="240" w:after="120"/>
    </w:pPr>
    <w:rPr>
      <w:rFonts w:ascii="Arial" w:eastAsia="Lucida Sans Unicode" w:hAnsi="Arial" w:cs="Tahoma"/>
      <w:sz w:val="28"/>
      <w:szCs w:val="28"/>
    </w:rPr>
  </w:style>
  <w:style w:type="paragraph" w:styleId="Corpodetexto">
    <w:name w:val="Body Text"/>
    <w:basedOn w:val="Normal"/>
    <w:semiHidden/>
    <w:rsid w:val="001A7886"/>
    <w:pPr>
      <w:spacing w:after="120"/>
    </w:pPr>
  </w:style>
  <w:style w:type="paragraph" w:styleId="Lista">
    <w:name w:val="List"/>
    <w:basedOn w:val="Corpodetexto"/>
    <w:semiHidden/>
    <w:rsid w:val="001A7886"/>
    <w:rPr>
      <w:rFonts w:cs="Tahoma"/>
    </w:rPr>
  </w:style>
  <w:style w:type="paragraph" w:styleId="Legenda">
    <w:name w:val="caption"/>
    <w:basedOn w:val="Normal"/>
    <w:qFormat/>
    <w:rsid w:val="001A7886"/>
    <w:pPr>
      <w:suppressLineNumbers/>
      <w:spacing w:before="120" w:after="120"/>
    </w:pPr>
    <w:rPr>
      <w:rFonts w:cs="Tahoma"/>
      <w:i/>
      <w:iCs/>
    </w:rPr>
  </w:style>
  <w:style w:type="paragraph" w:customStyle="1" w:styleId="ndice">
    <w:name w:val="Índice"/>
    <w:basedOn w:val="Normal"/>
    <w:rsid w:val="001A7886"/>
    <w:pPr>
      <w:suppressLineNumbers/>
    </w:pPr>
    <w:rPr>
      <w:rFonts w:cs="Tahoma"/>
    </w:rPr>
  </w:style>
  <w:style w:type="paragraph" w:styleId="Cabealho">
    <w:name w:val="header"/>
    <w:basedOn w:val="Normal"/>
    <w:link w:val="CabealhoChar"/>
    <w:semiHidden/>
    <w:rsid w:val="001A7886"/>
    <w:pPr>
      <w:tabs>
        <w:tab w:val="center" w:pos="4419"/>
        <w:tab w:val="right" w:pos="8838"/>
      </w:tabs>
    </w:pPr>
  </w:style>
  <w:style w:type="paragraph" w:styleId="Rodap">
    <w:name w:val="footer"/>
    <w:basedOn w:val="Normal"/>
    <w:semiHidden/>
    <w:rsid w:val="001A7886"/>
    <w:pPr>
      <w:tabs>
        <w:tab w:val="center" w:pos="4419"/>
        <w:tab w:val="right" w:pos="8838"/>
      </w:tabs>
    </w:pPr>
  </w:style>
  <w:style w:type="character" w:customStyle="1" w:styleId="WW8Num4z0">
    <w:name w:val="WW8Num4z0"/>
    <w:rsid w:val="001A7886"/>
    <w:rPr>
      <w:rFonts w:ascii="Wingdings" w:hAnsi="Wingdings" w:cs="StarSymbol"/>
      <w:sz w:val="18"/>
      <w:szCs w:val="18"/>
    </w:rPr>
  </w:style>
  <w:style w:type="character" w:customStyle="1" w:styleId="WW8Num5z0">
    <w:name w:val="WW8Num5z0"/>
    <w:rsid w:val="001A7886"/>
    <w:rPr>
      <w:rFonts w:ascii="Wingdings" w:hAnsi="Wingdings" w:cs="StarSymbol"/>
      <w:sz w:val="18"/>
      <w:szCs w:val="18"/>
    </w:rPr>
  </w:style>
  <w:style w:type="character" w:customStyle="1" w:styleId="WW8Num6z0">
    <w:name w:val="WW8Num6z0"/>
    <w:rsid w:val="001A7886"/>
    <w:rPr>
      <w:rFonts w:ascii="Wingdings" w:hAnsi="Wingdings" w:cs="StarSymbol"/>
      <w:sz w:val="18"/>
      <w:szCs w:val="18"/>
    </w:rPr>
  </w:style>
  <w:style w:type="character" w:customStyle="1" w:styleId="WW8Num7z0">
    <w:name w:val="WW8Num7z0"/>
    <w:rsid w:val="001A7886"/>
    <w:rPr>
      <w:rFonts w:ascii="Wingdings" w:hAnsi="Wingdings" w:cs="StarSymbol"/>
      <w:sz w:val="18"/>
      <w:szCs w:val="18"/>
    </w:rPr>
  </w:style>
  <w:style w:type="character" w:customStyle="1" w:styleId="WW8Num8z0">
    <w:name w:val="WW8Num8z0"/>
    <w:rsid w:val="001A7886"/>
    <w:rPr>
      <w:rFonts w:ascii="Wingdings" w:hAnsi="Wingdings" w:cs="StarSymbol"/>
      <w:sz w:val="18"/>
      <w:szCs w:val="18"/>
    </w:rPr>
  </w:style>
  <w:style w:type="character" w:customStyle="1" w:styleId="WW8Num9z0">
    <w:name w:val="WW8Num9z0"/>
    <w:rsid w:val="001A7886"/>
    <w:rPr>
      <w:rFonts w:ascii="Wingdings" w:hAnsi="Wingdings" w:cs="StarSymbol"/>
      <w:sz w:val="18"/>
      <w:szCs w:val="18"/>
    </w:rPr>
  </w:style>
  <w:style w:type="character" w:customStyle="1" w:styleId="WW8Num10z0">
    <w:name w:val="WW8Num10z0"/>
    <w:rsid w:val="001A7886"/>
    <w:rPr>
      <w:rFonts w:ascii="Wingdings" w:hAnsi="Wingdings" w:cs="StarSymbol"/>
      <w:sz w:val="18"/>
      <w:szCs w:val="18"/>
    </w:rPr>
  </w:style>
  <w:style w:type="character" w:customStyle="1" w:styleId="WW8Num11z0">
    <w:name w:val="WW8Num11z0"/>
    <w:rsid w:val="001A7886"/>
    <w:rPr>
      <w:rFonts w:ascii="Wingdings" w:hAnsi="Wingdings" w:cs="StarSymbol"/>
      <w:sz w:val="18"/>
      <w:szCs w:val="18"/>
    </w:rPr>
  </w:style>
  <w:style w:type="character" w:customStyle="1" w:styleId="WW8Num12z0">
    <w:name w:val="WW8Num12z0"/>
    <w:rsid w:val="001A7886"/>
    <w:rPr>
      <w:rFonts w:ascii="Wingdings" w:hAnsi="Wingdings" w:cs="StarSymbol"/>
      <w:sz w:val="18"/>
      <w:szCs w:val="18"/>
    </w:rPr>
  </w:style>
  <w:style w:type="character" w:customStyle="1" w:styleId="WW8Num13z0">
    <w:name w:val="WW8Num13z0"/>
    <w:rsid w:val="001A7886"/>
    <w:rPr>
      <w:rFonts w:ascii="Wingdings" w:hAnsi="Wingdings" w:cs="StarSymbol"/>
      <w:sz w:val="18"/>
      <w:szCs w:val="18"/>
    </w:rPr>
  </w:style>
  <w:style w:type="character" w:customStyle="1" w:styleId="WW8Num14z0">
    <w:name w:val="WW8Num14z0"/>
    <w:rsid w:val="001A7886"/>
    <w:rPr>
      <w:rFonts w:ascii="Wingdings" w:hAnsi="Wingdings" w:cs="StarSymbol"/>
      <w:sz w:val="18"/>
      <w:szCs w:val="18"/>
    </w:rPr>
  </w:style>
  <w:style w:type="character" w:customStyle="1" w:styleId="WW8Num15z0">
    <w:name w:val="WW8Num15z0"/>
    <w:rsid w:val="001A7886"/>
    <w:rPr>
      <w:rFonts w:ascii="Wingdings" w:hAnsi="Wingdings" w:cs="StarSymbol"/>
      <w:sz w:val="18"/>
      <w:szCs w:val="18"/>
    </w:rPr>
  </w:style>
  <w:style w:type="character" w:customStyle="1" w:styleId="Fontepargpadro1">
    <w:name w:val="Fonte parág. padrão1"/>
    <w:rsid w:val="001A7886"/>
  </w:style>
  <w:style w:type="character" w:customStyle="1" w:styleId="WW8Num3z0">
    <w:name w:val="WW8Num3z0"/>
    <w:rsid w:val="001A7886"/>
    <w:rPr>
      <w:rFonts w:ascii="Wingdings" w:hAnsi="Wingdings" w:cs="StarSymbol"/>
      <w:sz w:val="18"/>
      <w:szCs w:val="18"/>
    </w:rPr>
  </w:style>
  <w:style w:type="character" w:customStyle="1" w:styleId="WW8Num2z0">
    <w:name w:val="WW8Num2z0"/>
    <w:rsid w:val="001A7886"/>
    <w:rPr>
      <w:rFonts w:ascii="Wingdings" w:hAnsi="Wingdings" w:cs="StarSymbol"/>
      <w:sz w:val="18"/>
      <w:szCs w:val="18"/>
    </w:rPr>
  </w:style>
  <w:style w:type="character" w:customStyle="1" w:styleId="WW8Num1z0">
    <w:name w:val="WW8Num1z0"/>
    <w:rsid w:val="001A7886"/>
    <w:rPr>
      <w:rFonts w:ascii="Wingdings" w:hAnsi="Wingdings" w:cs="StarSymbol"/>
      <w:sz w:val="18"/>
      <w:szCs w:val="18"/>
    </w:rPr>
  </w:style>
  <w:style w:type="character" w:customStyle="1" w:styleId="WW-Absatz-Standardschriftart1">
    <w:name w:val="WW-Absatz-Standardschriftart1"/>
    <w:rsid w:val="001A7886"/>
  </w:style>
  <w:style w:type="character" w:customStyle="1" w:styleId="WW-Absatz-Standardschriftart11">
    <w:name w:val="WW-Absatz-Standardschriftart11"/>
    <w:rsid w:val="001A7886"/>
  </w:style>
  <w:style w:type="character" w:customStyle="1" w:styleId="WW-WW8Num1z0">
    <w:name w:val="WW-WW8Num1z0"/>
    <w:rsid w:val="001A7886"/>
    <w:rPr>
      <w:rFonts w:ascii="Wingdings" w:hAnsi="Wingdings" w:cs="StarSymbol"/>
      <w:sz w:val="18"/>
      <w:szCs w:val="18"/>
    </w:rPr>
  </w:style>
  <w:style w:type="character" w:customStyle="1" w:styleId="WW-WW8Num2z0">
    <w:name w:val="WW-WW8Num2z0"/>
    <w:rsid w:val="001A7886"/>
    <w:rPr>
      <w:rFonts w:ascii="Wingdings" w:hAnsi="Wingdings" w:cs="StarSymbol"/>
      <w:sz w:val="18"/>
      <w:szCs w:val="18"/>
    </w:rPr>
  </w:style>
  <w:style w:type="character" w:customStyle="1" w:styleId="WW-WW8Num3z0">
    <w:name w:val="WW-WW8Num3z0"/>
    <w:rsid w:val="001A7886"/>
    <w:rPr>
      <w:rFonts w:ascii="Wingdings" w:hAnsi="Wingdings" w:cs="StarSymbol"/>
      <w:sz w:val="18"/>
      <w:szCs w:val="18"/>
    </w:rPr>
  </w:style>
  <w:style w:type="character" w:customStyle="1" w:styleId="WW-WW8Num4z0">
    <w:name w:val="WW-WW8Num4z0"/>
    <w:rsid w:val="001A7886"/>
    <w:rPr>
      <w:rFonts w:ascii="Wingdings" w:hAnsi="Wingdings" w:cs="StarSymbol"/>
      <w:sz w:val="18"/>
      <w:szCs w:val="18"/>
    </w:rPr>
  </w:style>
  <w:style w:type="character" w:customStyle="1" w:styleId="WW-WW8Num5z0">
    <w:name w:val="WW-WW8Num5z0"/>
    <w:rsid w:val="001A7886"/>
    <w:rPr>
      <w:rFonts w:ascii="Wingdings" w:hAnsi="Wingdings" w:cs="StarSymbol"/>
      <w:sz w:val="18"/>
      <w:szCs w:val="18"/>
    </w:rPr>
  </w:style>
  <w:style w:type="character" w:customStyle="1" w:styleId="WW-WW8Num6z0">
    <w:name w:val="WW-WW8Num6z0"/>
    <w:rsid w:val="001A7886"/>
    <w:rPr>
      <w:rFonts w:ascii="Wingdings" w:hAnsi="Wingdings" w:cs="StarSymbol"/>
      <w:sz w:val="18"/>
      <w:szCs w:val="18"/>
    </w:rPr>
  </w:style>
  <w:style w:type="character" w:customStyle="1" w:styleId="WW-WW8Num7z0">
    <w:name w:val="WW-WW8Num7z0"/>
    <w:rsid w:val="001A7886"/>
    <w:rPr>
      <w:rFonts w:ascii="Wingdings" w:hAnsi="Wingdings" w:cs="StarSymbol"/>
      <w:sz w:val="18"/>
      <w:szCs w:val="18"/>
    </w:rPr>
  </w:style>
  <w:style w:type="character" w:customStyle="1" w:styleId="WW-WW8Num8z0">
    <w:name w:val="WW-WW8Num8z0"/>
    <w:rsid w:val="001A7886"/>
    <w:rPr>
      <w:rFonts w:ascii="Wingdings" w:hAnsi="Wingdings" w:cs="StarSymbol"/>
      <w:sz w:val="18"/>
      <w:szCs w:val="18"/>
    </w:rPr>
  </w:style>
  <w:style w:type="character" w:customStyle="1" w:styleId="WW-WW8Num9z0">
    <w:name w:val="WW-WW8Num9z0"/>
    <w:rsid w:val="001A7886"/>
    <w:rPr>
      <w:rFonts w:ascii="Wingdings" w:hAnsi="Wingdings" w:cs="StarSymbol"/>
      <w:sz w:val="18"/>
      <w:szCs w:val="18"/>
    </w:rPr>
  </w:style>
  <w:style w:type="character" w:customStyle="1" w:styleId="WW-WW8Num10z0">
    <w:name w:val="WW-WW8Num10z0"/>
    <w:rsid w:val="001A7886"/>
    <w:rPr>
      <w:rFonts w:ascii="Wingdings" w:hAnsi="Wingdings" w:cs="StarSymbol"/>
      <w:sz w:val="18"/>
      <w:szCs w:val="18"/>
    </w:rPr>
  </w:style>
  <w:style w:type="character" w:customStyle="1" w:styleId="WW-WW8Num11z0">
    <w:name w:val="WW-WW8Num11z0"/>
    <w:rsid w:val="001A7886"/>
    <w:rPr>
      <w:rFonts w:ascii="Wingdings" w:hAnsi="Wingdings" w:cs="StarSymbol"/>
      <w:sz w:val="18"/>
      <w:szCs w:val="18"/>
    </w:rPr>
  </w:style>
  <w:style w:type="character" w:customStyle="1" w:styleId="WW-WW8Num12z0">
    <w:name w:val="WW-WW8Num12z0"/>
    <w:rsid w:val="001A7886"/>
    <w:rPr>
      <w:rFonts w:ascii="Wingdings" w:hAnsi="Wingdings" w:cs="StarSymbol"/>
      <w:sz w:val="18"/>
      <w:szCs w:val="18"/>
    </w:rPr>
  </w:style>
  <w:style w:type="character" w:customStyle="1" w:styleId="WW8Num16z0">
    <w:name w:val="WW8Num16z0"/>
    <w:rsid w:val="001A7886"/>
    <w:rPr>
      <w:rFonts w:ascii="Wingdings" w:hAnsi="Wingdings" w:cs="StarSymbol"/>
      <w:sz w:val="18"/>
      <w:szCs w:val="18"/>
    </w:rPr>
  </w:style>
  <w:style w:type="character" w:customStyle="1" w:styleId="WW8Num17z0">
    <w:name w:val="WW8Num17z0"/>
    <w:rsid w:val="001A7886"/>
    <w:rPr>
      <w:rFonts w:ascii="Wingdings" w:hAnsi="Wingdings" w:cs="StarSymbol"/>
      <w:sz w:val="18"/>
      <w:szCs w:val="18"/>
    </w:rPr>
  </w:style>
  <w:style w:type="character" w:customStyle="1" w:styleId="WW8Num18z0">
    <w:name w:val="WW8Num18z0"/>
    <w:rsid w:val="001A7886"/>
    <w:rPr>
      <w:rFonts w:ascii="Wingdings" w:hAnsi="Wingdings" w:cs="StarSymbol"/>
      <w:sz w:val="18"/>
      <w:szCs w:val="18"/>
    </w:rPr>
  </w:style>
  <w:style w:type="character" w:customStyle="1" w:styleId="WW8Num19z0">
    <w:name w:val="WW8Num19z0"/>
    <w:rsid w:val="001A7886"/>
    <w:rPr>
      <w:rFonts w:ascii="Wingdings" w:hAnsi="Wingdings" w:cs="StarSymbol"/>
      <w:sz w:val="18"/>
      <w:szCs w:val="18"/>
    </w:rPr>
  </w:style>
  <w:style w:type="character" w:customStyle="1" w:styleId="WW8Num20z0">
    <w:name w:val="WW8Num20z0"/>
    <w:rsid w:val="001A7886"/>
    <w:rPr>
      <w:rFonts w:ascii="Wingdings" w:hAnsi="Wingdings" w:cs="StarSymbol"/>
      <w:sz w:val="18"/>
      <w:szCs w:val="18"/>
    </w:rPr>
  </w:style>
  <w:style w:type="character" w:customStyle="1" w:styleId="WW8Num21z0">
    <w:name w:val="WW8Num21z0"/>
    <w:rsid w:val="001A7886"/>
    <w:rPr>
      <w:rFonts w:ascii="Wingdings" w:hAnsi="Wingdings" w:cs="StarSymbol"/>
      <w:sz w:val="18"/>
      <w:szCs w:val="18"/>
    </w:rPr>
  </w:style>
  <w:style w:type="character" w:customStyle="1" w:styleId="WW8Num22z0">
    <w:name w:val="WW8Num22z0"/>
    <w:rsid w:val="001A7886"/>
    <w:rPr>
      <w:rFonts w:ascii="Wingdings" w:hAnsi="Wingdings" w:cs="StarSymbol"/>
      <w:sz w:val="18"/>
      <w:szCs w:val="18"/>
    </w:rPr>
  </w:style>
  <w:style w:type="character" w:customStyle="1" w:styleId="WW8Num23z0">
    <w:name w:val="WW8Num23z0"/>
    <w:rsid w:val="001A7886"/>
    <w:rPr>
      <w:rFonts w:ascii="Wingdings" w:hAnsi="Wingdings" w:cs="StarSymbol"/>
      <w:sz w:val="18"/>
      <w:szCs w:val="18"/>
    </w:rPr>
  </w:style>
  <w:style w:type="character" w:customStyle="1" w:styleId="WW8Num24z0">
    <w:name w:val="WW8Num24z0"/>
    <w:rsid w:val="001A7886"/>
    <w:rPr>
      <w:rFonts w:ascii="Wingdings" w:hAnsi="Wingdings" w:cs="StarSymbol"/>
      <w:sz w:val="18"/>
      <w:szCs w:val="18"/>
    </w:rPr>
  </w:style>
  <w:style w:type="character" w:customStyle="1" w:styleId="WW8Num25z0">
    <w:name w:val="WW8Num25z0"/>
    <w:rsid w:val="001A7886"/>
    <w:rPr>
      <w:rFonts w:ascii="Wingdings" w:hAnsi="Wingdings" w:cs="StarSymbol"/>
      <w:sz w:val="18"/>
      <w:szCs w:val="18"/>
    </w:rPr>
  </w:style>
  <w:style w:type="character" w:customStyle="1" w:styleId="WW8Num26z0">
    <w:name w:val="WW8Num26z0"/>
    <w:rsid w:val="001A7886"/>
    <w:rPr>
      <w:rFonts w:ascii="Wingdings" w:hAnsi="Wingdings" w:cs="StarSymbol"/>
      <w:sz w:val="18"/>
      <w:szCs w:val="18"/>
    </w:rPr>
  </w:style>
  <w:style w:type="character" w:customStyle="1" w:styleId="WW8Num27z0">
    <w:name w:val="WW8Num27z0"/>
    <w:rsid w:val="001A7886"/>
    <w:rPr>
      <w:rFonts w:ascii="Wingdings" w:hAnsi="Wingdings" w:cs="StarSymbol"/>
      <w:sz w:val="18"/>
      <w:szCs w:val="18"/>
    </w:rPr>
  </w:style>
  <w:style w:type="character" w:customStyle="1" w:styleId="WW8Num28z0">
    <w:name w:val="WW8Num28z0"/>
    <w:rsid w:val="001A7886"/>
    <w:rPr>
      <w:rFonts w:ascii="Wingdings" w:hAnsi="Wingdings" w:cs="StarSymbol"/>
      <w:sz w:val="18"/>
      <w:szCs w:val="18"/>
    </w:rPr>
  </w:style>
  <w:style w:type="character" w:customStyle="1" w:styleId="WW8Num29z0">
    <w:name w:val="WW8Num29z0"/>
    <w:rsid w:val="001A7886"/>
    <w:rPr>
      <w:rFonts w:ascii="Wingdings" w:hAnsi="Wingdings" w:cs="StarSymbol"/>
      <w:sz w:val="18"/>
      <w:szCs w:val="18"/>
    </w:rPr>
  </w:style>
  <w:style w:type="character" w:customStyle="1" w:styleId="WW8Num30z0">
    <w:name w:val="WW8Num30z0"/>
    <w:rsid w:val="001A7886"/>
    <w:rPr>
      <w:rFonts w:ascii="Wingdings" w:hAnsi="Wingdings" w:cs="StarSymbol"/>
      <w:sz w:val="18"/>
      <w:szCs w:val="18"/>
    </w:rPr>
  </w:style>
  <w:style w:type="character" w:customStyle="1" w:styleId="WW8Num31z0">
    <w:name w:val="WW8Num31z0"/>
    <w:rsid w:val="001A7886"/>
    <w:rPr>
      <w:rFonts w:ascii="Wingdings" w:hAnsi="Wingdings" w:cs="StarSymbol"/>
      <w:sz w:val="18"/>
      <w:szCs w:val="18"/>
    </w:rPr>
  </w:style>
  <w:style w:type="character" w:customStyle="1" w:styleId="WW8Num33z0">
    <w:name w:val="WW8Num33z0"/>
    <w:rsid w:val="001A7886"/>
    <w:rPr>
      <w:rFonts w:ascii="Wingdings" w:hAnsi="Wingdings" w:cs="StarSymbol"/>
      <w:sz w:val="18"/>
      <w:szCs w:val="18"/>
    </w:rPr>
  </w:style>
  <w:style w:type="character" w:customStyle="1" w:styleId="WW8Num34z0">
    <w:name w:val="WW8Num34z0"/>
    <w:rsid w:val="001A7886"/>
    <w:rPr>
      <w:rFonts w:ascii="Wingdings" w:hAnsi="Wingdings" w:cs="StarSymbol"/>
      <w:sz w:val="18"/>
      <w:szCs w:val="18"/>
    </w:rPr>
  </w:style>
  <w:style w:type="character" w:customStyle="1" w:styleId="WW8Num35z0">
    <w:name w:val="WW8Num35z0"/>
    <w:rsid w:val="001A7886"/>
    <w:rPr>
      <w:rFonts w:ascii="Wingdings" w:hAnsi="Wingdings" w:cs="StarSymbol"/>
      <w:sz w:val="18"/>
      <w:szCs w:val="18"/>
    </w:rPr>
  </w:style>
  <w:style w:type="character" w:customStyle="1" w:styleId="WW8Num36z0">
    <w:name w:val="WW8Num36z0"/>
    <w:rsid w:val="001A7886"/>
    <w:rPr>
      <w:rFonts w:ascii="Wingdings" w:hAnsi="Wingdings" w:cs="StarSymbol"/>
      <w:sz w:val="18"/>
      <w:szCs w:val="18"/>
    </w:rPr>
  </w:style>
  <w:style w:type="character" w:customStyle="1" w:styleId="WW8Num37z0">
    <w:name w:val="WW8Num37z0"/>
    <w:rsid w:val="001A7886"/>
    <w:rPr>
      <w:rFonts w:ascii="Wingdings" w:hAnsi="Wingdings" w:cs="StarSymbol"/>
      <w:sz w:val="18"/>
      <w:szCs w:val="18"/>
    </w:rPr>
  </w:style>
  <w:style w:type="character" w:customStyle="1" w:styleId="WW8Num38z0">
    <w:name w:val="WW8Num38z0"/>
    <w:rsid w:val="001A7886"/>
    <w:rPr>
      <w:rFonts w:ascii="Wingdings" w:hAnsi="Wingdings" w:cs="StarSymbol"/>
      <w:sz w:val="18"/>
      <w:szCs w:val="18"/>
    </w:rPr>
  </w:style>
  <w:style w:type="character" w:customStyle="1" w:styleId="WW8Num39z0">
    <w:name w:val="WW8Num39z0"/>
    <w:rsid w:val="001A7886"/>
    <w:rPr>
      <w:rFonts w:ascii="Wingdings" w:hAnsi="Wingdings" w:cs="StarSymbol"/>
      <w:sz w:val="18"/>
      <w:szCs w:val="18"/>
    </w:rPr>
  </w:style>
  <w:style w:type="character" w:customStyle="1" w:styleId="WW8Num40z0">
    <w:name w:val="WW8Num40z0"/>
    <w:rsid w:val="001A7886"/>
    <w:rPr>
      <w:rFonts w:ascii="Wingdings" w:hAnsi="Wingdings" w:cs="StarSymbol"/>
      <w:sz w:val="18"/>
      <w:szCs w:val="18"/>
    </w:rPr>
  </w:style>
  <w:style w:type="character" w:customStyle="1" w:styleId="WW8Num41z0">
    <w:name w:val="WW8Num41z0"/>
    <w:rsid w:val="001A7886"/>
    <w:rPr>
      <w:rFonts w:ascii="Wingdings" w:hAnsi="Wingdings" w:cs="StarSymbol"/>
      <w:sz w:val="18"/>
      <w:szCs w:val="18"/>
    </w:rPr>
  </w:style>
  <w:style w:type="character" w:customStyle="1" w:styleId="WW8Num42z0">
    <w:name w:val="WW8Num42z0"/>
    <w:rsid w:val="001A7886"/>
    <w:rPr>
      <w:rFonts w:ascii="Wingdings" w:hAnsi="Wingdings" w:cs="StarSymbol"/>
      <w:sz w:val="18"/>
      <w:szCs w:val="18"/>
    </w:rPr>
  </w:style>
  <w:style w:type="character" w:customStyle="1" w:styleId="WW8Num43z0">
    <w:name w:val="WW8Num43z0"/>
    <w:rsid w:val="001A7886"/>
    <w:rPr>
      <w:rFonts w:ascii="Wingdings" w:hAnsi="Wingdings" w:cs="StarSymbol"/>
      <w:sz w:val="18"/>
      <w:szCs w:val="18"/>
    </w:rPr>
  </w:style>
  <w:style w:type="character" w:customStyle="1" w:styleId="WW8Num44z0">
    <w:name w:val="WW8Num44z0"/>
    <w:rsid w:val="001A7886"/>
    <w:rPr>
      <w:rFonts w:ascii="Wingdings" w:hAnsi="Wingdings" w:cs="StarSymbol"/>
      <w:sz w:val="18"/>
      <w:szCs w:val="18"/>
    </w:rPr>
  </w:style>
  <w:style w:type="character" w:customStyle="1" w:styleId="WW8Num45z0">
    <w:name w:val="WW8Num45z0"/>
    <w:rsid w:val="001A7886"/>
    <w:rPr>
      <w:rFonts w:ascii="Wingdings" w:hAnsi="Wingdings" w:cs="StarSymbol"/>
      <w:sz w:val="18"/>
      <w:szCs w:val="18"/>
    </w:rPr>
  </w:style>
  <w:style w:type="character" w:customStyle="1" w:styleId="WW8Num46z0">
    <w:name w:val="WW8Num46z0"/>
    <w:rsid w:val="001A7886"/>
    <w:rPr>
      <w:rFonts w:ascii="Wingdings" w:hAnsi="Wingdings" w:cs="StarSymbol"/>
      <w:sz w:val="18"/>
      <w:szCs w:val="18"/>
    </w:rPr>
  </w:style>
  <w:style w:type="character" w:customStyle="1" w:styleId="WW8Num47z0">
    <w:name w:val="WW8Num47z0"/>
    <w:rsid w:val="001A7886"/>
    <w:rPr>
      <w:rFonts w:ascii="Wingdings" w:hAnsi="Wingdings" w:cs="StarSymbol"/>
      <w:sz w:val="18"/>
      <w:szCs w:val="18"/>
    </w:rPr>
  </w:style>
  <w:style w:type="character" w:customStyle="1" w:styleId="WW8Num48z0">
    <w:name w:val="WW8Num48z0"/>
    <w:rsid w:val="001A7886"/>
    <w:rPr>
      <w:rFonts w:ascii="Wingdings" w:hAnsi="Wingdings" w:cs="StarSymbol"/>
      <w:sz w:val="18"/>
      <w:szCs w:val="18"/>
    </w:rPr>
  </w:style>
  <w:style w:type="character" w:customStyle="1" w:styleId="WW8Num49z0">
    <w:name w:val="WW8Num49z0"/>
    <w:rsid w:val="001A7886"/>
    <w:rPr>
      <w:rFonts w:ascii="Wingdings" w:hAnsi="Wingdings" w:cs="StarSymbol"/>
      <w:sz w:val="18"/>
      <w:szCs w:val="18"/>
    </w:rPr>
  </w:style>
  <w:style w:type="character" w:customStyle="1" w:styleId="WW8Num50z0">
    <w:name w:val="WW8Num50z0"/>
    <w:rsid w:val="001A7886"/>
    <w:rPr>
      <w:rFonts w:ascii="Wingdings" w:hAnsi="Wingdings" w:cs="StarSymbol"/>
      <w:sz w:val="18"/>
      <w:szCs w:val="18"/>
    </w:rPr>
  </w:style>
  <w:style w:type="character" w:customStyle="1" w:styleId="WW8Num52z0">
    <w:name w:val="WW8Num52z0"/>
    <w:rsid w:val="001A7886"/>
    <w:rPr>
      <w:rFonts w:ascii="Wingdings" w:hAnsi="Wingdings" w:cs="StarSymbol"/>
      <w:sz w:val="18"/>
      <w:szCs w:val="18"/>
    </w:rPr>
  </w:style>
  <w:style w:type="character" w:customStyle="1" w:styleId="WW8Num53z0">
    <w:name w:val="WW8Num53z0"/>
    <w:rsid w:val="001A7886"/>
    <w:rPr>
      <w:rFonts w:ascii="Wingdings" w:hAnsi="Wingdings" w:cs="StarSymbol"/>
      <w:sz w:val="18"/>
      <w:szCs w:val="18"/>
    </w:rPr>
  </w:style>
  <w:style w:type="character" w:customStyle="1" w:styleId="WW8Num54z0">
    <w:name w:val="WW8Num54z0"/>
    <w:rsid w:val="001A7886"/>
    <w:rPr>
      <w:rFonts w:ascii="Wingdings" w:hAnsi="Wingdings" w:cs="StarSymbol"/>
      <w:sz w:val="18"/>
      <w:szCs w:val="18"/>
    </w:rPr>
  </w:style>
  <w:style w:type="character" w:customStyle="1" w:styleId="WW8Num55z0">
    <w:name w:val="WW8Num55z0"/>
    <w:rsid w:val="001A7886"/>
    <w:rPr>
      <w:rFonts w:ascii="Wingdings" w:hAnsi="Wingdings" w:cs="StarSymbol"/>
      <w:sz w:val="18"/>
      <w:szCs w:val="18"/>
    </w:rPr>
  </w:style>
  <w:style w:type="character" w:customStyle="1" w:styleId="WW8Num56z0">
    <w:name w:val="WW8Num56z0"/>
    <w:rsid w:val="001A7886"/>
    <w:rPr>
      <w:rFonts w:ascii="Wingdings" w:hAnsi="Wingdings" w:cs="StarSymbol"/>
      <w:sz w:val="18"/>
      <w:szCs w:val="18"/>
    </w:rPr>
  </w:style>
  <w:style w:type="character" w:customStyle="1" w:styleId="WW8Num57z0">
    <w:name w:val="WW8Num57z0"/>
    <w:rsid w:val="001A7886"/>
    <w:rPr>
      <w:rFonts w:ascii="Wingdings" w:hAnsi="Wingdings" w:cs="StarSymbol"/>
      <w:sz w:val="18"/>
      <w:szCs w:val="18"/>
    </w:rPr>
  </w:style>
  <w:style w:type="character" w:customStyle="1" w:styleId="WW8Num58z0">
    <w:name w:val="WW8Num58z0"/>
    <w:rsid w:val="001A7886"/>
    <w:rPr>
      <w:rFonts w:ascii="Wingdings" w:hAnsi="Wingdings" w:cs="StarSymbol"/>
      <w:sz w:val="18"/>
      <w:szCs w:val="18"/>
    </w:rPr>
  </w:style>
  <w:style w:type="character" w:customStyle="1" w:styleId="WW8Num59z0">
    <w:name w:val="WW8Num59z0"/>
    <w:rsid w:val="001A7886"/>
    <w:rPr>
      <w:rFonts w:ascii="Wingdings" w:hAnsi="Wingdings" w:cs="StarSymbol"/>
      <w:sz w:val="18"/>
      <w:szCs w:val="18"/>
    </w:rPr>
  </w:style>
  <w:style w:type="character" w:customStyle="1" w:styleId="WW8Num60z0">
    <w:name w:val="WW8Num60z0"/>
    <w:rsid w:val="001A7886"/>
    <w:rPr>
      <w:rFonts w:ascii="Wingdings" w:hAnsi="Wingdings" w:cs="StarSymbol"/>
      <w:sz w:val="18"/>
      <w:szCs w:val="18"/>
    </w:rPr>
  </w:style>
  <w:style w:type="character" w:customStyle="1" w:styleId="WW8Num61z0">
    <w:name w:val="WW8Num61z0"/>
    <w:rsid w:val="001A7886"/>
    <w:rPr>
      <w:rFonts w:ascii="Wingdings" w:hAnsi="Wingdings" w:cs="StarSymbol"/>
      <w:sz w:val="18"/>
      <w:szCs w:val="18"/>
    </w:rPr>
  </w:style>
  <w:style w:type="character" w:customStyle="1" w:styleId="WW-Absatz-Standardschriftart111">
    <w:name w:val="WW-Absatz-Standardschriftart111"/>
    <w:rsid w:val="001A7886"/>
  </w:style>
  <w:style w:type="character" w:customStyle="1" w:styleId="WW-WW8Num1z01">
    <w:name w:val="WW-WW8Num1z01"/>
    <w:rsid w:val="001A7886"/>
    <w:rPr>
      <w:rFonts w:ascii="Wingdings" w:hAnsi="Wingdings" w:cs="StarSymbol"/>
      <w:sz w:val="18"/>
      <w:szCs w:val="18"/>
    </w:rPr>
  </w:style>
  <w:style w:type="character" w:customStyle="1" w:styleId="WW-WW8Num2z01">
    <w:name w:val="WW-WW8Num2z01"/>
    <w:rsid w:val="001A7886"/>
    <w:rPr>
      <w:rFonts w:ascii="Wingdings" w:hAnsi="Wingdings" w:cs="StarSymbol"/>
      <w:sz w:val="18"/>
      <w:szCs w:val="18"/>
    </w:rPr>
  </w:style>
  <w:style w:type="character" w:customStyle="1" w:styleId="WW-WW8Num3z01">
    <w:name w:val="WW-WW8Num3z01"/>
    <w:rsid w:val="001A7886"/>
    <w:rPr>
      <w:rFonts w:ascii="Wingdings" w:hAnsi="Wingdings" w:cs="StarSymbol"/>
      <w:sz w:val="18"/>
      <w:szCs w:val="18"/>
    </w:rPr>
  </w:style>
  <w:style w:type="character" w:customStyle="1" w:styleId="WW-WW8Num4z01">
    <w:name w:val="WW-WW8Num4z01"/>
    <w:rsid w:val="001A7886"/>
    <w:rPr>
      <w:rFonts w:ascii="Wingdings" w:hAnsi="Wingdings" w:cs="StarSymbol"/>
      <w:sz w:val="18"/>
      <w:szCs w:val="18"/>
    </w:rPr>
  </w:style>
  <w:style w:type="character" w:customStyle="1" w:styleId="WW-WW8Num5z01">
    <w:name w:val="WW-WW8Num5z01"/>
    <w:rsid w:val="001A7886"/>
    <w:rPr>
      <w:rFonts w:ascii="Wingdings" w:hAnsi="Wingdings" w:cs="StarSymbol"/>
      <w:sz w:val="18"/>
      <w:szCs w:val="18"/>
    </w:rPr>
  </w:style>
  <w:style w:type="character" w:customStyle="1" w:styleId="WW-WW8Num6z01">
    <w:name w:val="WW-WW8Num6z01"/>
    <w:rsid w:val="001A7886"/>
    <w:rPr>
      <w:rFonts w:ascii="Wingdings" w:hAnsi="Wingdings" w:cs="StarSymbol"/>
      <w:sz w:val="18"/>
      <w:szCs w:val="18"/>
    </w:rPr>
  </w:style>
  <w:style w:type="character" w:customStyle="1" w:styleId="WW-WW8Num7z01">
    <w:name w:val="WW-WW8Num7z01"/>
    <w:rsid w:val="001A7886"/>
    <w:rPr>
      <w:rFonts w:ascii="Wingdings" w:hAnsi="Wingdings" w:cs="StarSymbol"/>
      <w:sz w:val="18"/>
      <w:szCs w:val="18"/>
    </w:rPr>
  </w:style>
  <w:style w:type="character" w:customStyle="1" w:styleId="WW-WW8Num8z01">
    <w:name w:val="WW-WW8Num8z01"/>
    <w:rsid w:val="001A7886"/>
    <w:rPr>
      <w:rFonts w:ascii="Wingdings" w:hAnsi="Wingdings" w:cs="StarSymbol"/>
      <w:sz w:val="18"/>
      <w:szCs w:val="18"/>
    </w:rPr>
  </w:style>
  <w:style w:type="character" w:customStyle="1" w:styleId="WW-WW8Num9z01">
    <w:name w:val="WW-WW8Num9z01"/>
    <w:rsid w:val="001A7886"/>
    <w:rPr>
      <w:rFonts w:ascii="Wingdings" w:hAnsi="Wingdings" w:cs="StarSymbol"/>
      <w:sz w:val="18"/>
      <w:szCs w:val="18"/>
    </w:rPr>
  </w:style>
  <w:style w:type="character" w:customStyle="1" w:styleId="WW-WW8Num10z01">
    <w:name w:val="WW-WW8Num10z01"/>
    <w:rsid w:val="001A7886"/>
    <w:rPr>
      <w:rFonts w:ascii="Wingdings" w:hAnsi="Wingdings" w:cs="StarSymbol"/>
      <w:sz w:val="18"/>
      <w:szCs w:val="18"/>
    </w:rPr>
  </w:style>
  <w:style w:type="character" w:customStyle="1" w:styleId="WW-WW8Num11z01">
    <w:name w:val="WW-WW8Num11z01"/>
    <w:rsid w:val="001A7886"/>
    <w:rPr>
      <w:rFonts w:ascii="Wingdings" w:hAnsi="Wingdings" w:cs="StarSymbol"/>
      <w:sz w:val="18"/>
      <w:szCs w:val="18"/>
    </w:rPr>
  </w:style>
  <w:style w:type="character" w:customStyle="1" w:styleId="WW-WW8Num12z01">
    <w:name w:val="WW-WW8Num12z01"/>
    <w:rsid w:val="001A7886"/>
    <w:rPr>
      <w:rFonts w:ascii="Wingdings" w:hAnsi="Wingdings" w:cs="StarSymbol"/>
      <w:sz w:val="18"/>
      <w:szCs w:val="18"/>
    </w:rPr>
  </w:style>
  <w:style w:type="character" w:customStyle="1" w:styleId="WW-WW8Num13z0">
    <w:name w:val="WW-WW8Num13z0"/>
    <w:rsid w:val="001A7886"/>
    <w:rPr>
      <w:rFonts w:ascii="Wingdings" w:hAnsi="Wingdings" w:cs="StarSymbol"/>
      <w:sz w:val="18"/>
      <w:szCs w:val="18"/>
    </w:rPr>
  </w:style>
  <w:style w:type="character" w:customStyle="1" w:styleId="WW-WW8Num14z0">
    <w:name w:val="WW-WW8Num14z0"/>
    <w:rsid w:val="001A7886"/>
    <w:rPr>
      <w:rFonts w:ascii="Wingdings" w:hAnsi="Wingdings" w:cs="StarSymbol"/>
      <w:sz w:val="18"/>
      <w:szCs w:val="18"/>
    </w:rPr>
  </w:style>
  <w:style w:type="character" w:customStyle="1" w:styleId="WW-WW8Num15z0">
    <w:name w:val="WW-WW8Num15z0"/>
    <w:rsid w:val="001A7886"/>
    <w:rPr>
      <w:rFonts w:ascii="Wingdings" w:hAnsi="Wingdings" w:cs="StarSymbol"/>
      <w:sz w:val="18"/>
      <w:szCs w:val="18"/>
    </w:rPr>
  </w:style>
  <w:style w:type="character" w:customStyle="1" w:styleId="WW-WW8Num16z0">
    <w:name w:val="WW-WW8Num16z0"/>
    <w:rsid w:val="001A7886"/>
    <w:rPr>
      <w:rFonts w:ascii="Wingdings" w:hAnsi="Wingdings" w:cs="StarSymbol"/>
      <w:sz w:val="18"/>
      <w:szCs w:val="18"/>
    </w:rPr>
  </w:style>
  <w:style w:type="character" w:customStyle="1" w:styleId="WW-WW8Num17z0">
    <w:name w:val="WW-WW8Num17z0"/>
    <w:rsid w:val="001A7886"/>
    <w:rPr>
      <w:rFonts w:ascii="Wingdings" w:hAnsi="Wingdings" w:cs="StarSymbol"/>
      <w:sz w:val="18"/>
      <w:szCs w:val="18"/>
    </w:rPr>
  </w:style>
  <w:style w:type="character" w:customStyle="1" w:styleId="WW-WW8Num18z0">
    <w:name w:val="WW-WW8Num18z0"/>
    <w:rsid w:val="001A7886"/>
    <w:rPr>
      <w:rFonts w:ascii="Wingdings" w:hAnsi="Wingdings" w:cs="StarSymbol"/>
      <w:sz w:val="18"/>
      <w:szCs w:val="18"/>
    </w:rPr>
  </w:style>
  <w:style w:type="character" w:customStyle="1" w:styleId="WW-WW8Num19z0">
    <w:name w:val="WW-WW8Num19z0"/>
    <w:rsid w:val="001A7886"/>
    <w:rPr>
      <w:rFonts w:ascii="Wingdings" w:hAnsi="Wingdings" w:cs="StarSymbol"/>
      <w:sz w:val="18"/>
      <w:szCs w:val="18"/>
    </w:rPr>
  </w:style>
  <w:style w:type="character" w:customStyle="1" w:styleId="WW-WW8Num20z0">
    <w:name w:val="WW-WW8Num20z0"/>
    <w:rsid w:val="001A7886"/>
    <w:rPr>
      <w:rFonts w:ascii="Wingdings" w:hAnsi="Wingdings" w:cs="StarSymbol"/>
      <w:sz w:val="18"/>
      <w:szCs w:val="18"/>
    </w:rPr>
  </w:style>
  <w:style w:type="character" w:customStyle="1" w:styleId="WW-WW8Num21z0">
    <w:name w:val="WW-WW8Num21z0"/>
    <w:rsid w:val="001A7886"/>
    <w:rPr>
      <w:rFonts w:ascii="Wingdings" w:hAnsi="Wingdings" w:cs="StarSymbol"/>
      <w:sz w:val="18"/>
      <w:szCs w:val="18"/>
    </w:rPr>
  </w:style>
  <w:style w:type="character" w:customStyle="1" w:styleId="WW-WW8Num22z0">
    <w:name w:val="WW-WW8Num22z0"/>
    <w:rsid w:val="001A7886"/>
    <w:rPr>
      <w:rFonts w:ascii="Wingdings" w:hAnsi="Wingdings" w:cs="StarSymbol"/>
      <w:sz w:val="18"/>
      <w:szCs w:val="18"/>
    </w:rPr>
  </w:style>
  <w:style w:type="character" w:customStyle="1" w:styleId="WW-WW8Num23z0">
    <w:name w:val="WW-WW8Num23z0"/>
    <w:rsid w:val="001A7886"/>
    <w:rPr>
      <w:rFonts w:ascii="Wingdings" w:hAnsi="Wingdings" w:cs="StarSymbol"/>
      <w:sz w:val="18"/>
      <w:szCs w:val="18"/>
    </w:rPr>
  </w:style>
  <w:style w:type="character" w:customStyle="1" w:styleId="WW-WW8Num24z0">
    <w:name w:val="WW-WW8Num24z0"/>
    <w:rsid w:val="001A7886"/>
    <w:rPr>
      <w:rFonts w:ascii="Wingdings" w:hAnsi="Wingdings" w:cs="StarSymbol"/>
      <w:sz w:val="18"/>
      <w:szCs w:val="18"/>
    </w:rPr>
  </w:style>
  <w:style w:type="character" w:customStyle="1" w:styleId="WW-WW8Num25z0">
    <w:name w:val="WW-WW8Num25z0"/>
    <w:rsid w:val="001A7886"/>
    <w:rPr>
      <w:rFonts w:ascii="Wingdings" w:hAnsi="Wingdings" w:cs="StarSymbol"/>
      <w:sz w:val="18"/>
      <w:szCs w:val="18"/>
    </w:rPr>
  </w:style>
  <w:style w:type="character" w:customStyle="1" w:styleId="WW-WW8Num26z0">
    <w:name w:val="WW-WW8Num26z0"/>
    <w:rsid w:val="001A7886"/>
    <w:rPr>
      <w:rFonts w:ascii="Wingdings" w:hAnsi="Wingdings" w:cs="StarSymbol"/>
      <w:sz w:val="18"/>
      <w:szCs w:val="18"/>
    </w:rPr>
  </w:style>
  <w:style w:type="character" w:customStyle="1" w:styleId="WW-WW8Num27z0">
    <w:name w:val="WW-WW8Num27z0"/>
    <w:rsid w:val="001A7886"/>
    <w:rPr>
      <w:rFonts w:ascii="Wingdings" w:hAnsi="Wingdings" w:cs="StarSymbol"/>
      <w:sz w:val="18"/>
      <w:szCs w:val="18"/>
    </w:rPr>
  </w:style>
  <w:style w:type="character" w:customStyle="1" w:styleId="WW-WW8Num28z0">
    <w:name w:val="WW-WW8Num28z0"/>
    <w:rsid w:val="001A7886"/>
    <w:rPr>
      <w:rFonts w:ascii="Wingdings" w:hAnsi="Wingdings" w:cs="StarSymbol"/>
      <w:sz w:val="18"/>
      <w:szCs w:val="18"/>
    </w:rPr>
  </w:style>
  <w:style w:type="character" w:customStyle="1" w:styleId="WW-WW8Num29z0">
    <w:name w:val="WW-WW8Num29z0"/>
    <w:rsid w:val="001A7886"/>
    <w:rPr>
      <w:rFonts w:ascii="Wingdings" w:hAnsi="Wingdings" w:cs="StarSymbol"/>
      <w:sz w:val="18"/>
      <w:szCs w:val="18"/>
    </w:rPr>
  </w:style>
  <w:style w:type="character" w:customStyle="1" w:styleId="WW-WW8Num30z0">
    <w:name w:val="WW-WW8Num30z0"/>
    <w:rsid w:val="001A7886"/>
    <w:rPr>
      <w:rFonts w:ascii="Wingdings" w:hAnsi="Wingdings" w:cs="StarSymbol"/>
      <w:sz w:val="18"/>
      <w:szCs w:val="18"/>
    </w:rPr>
  </w:style>
  <w:style w:type="character" w:customStyle="1" w:styleId="WW-WW8Num31z0">
    <w:name w:val="WW-WW8Num31z0"/>
    <w:rsid w:val="001A7886"/>
    <w:rPr>
      <w:rFonts w:ascii="Wingdings" w:hAnsi="Wingdings" w:cs="StarSymbol"/>
      <w:sz w:val="18"/>
      <w:szCs w:val="18"/>
    </w:rPr>
  </w:style>
  <w:style w:type="character" w:customStyle="1" w:styleId="WW-WW8Num33z0">
    <w:name w:val="WW-WW8Num33z0"/>
    <w:rsid w:val="001A7886"/>
    <w:rPr>
      <w:rFonts w:ascii="Symbol" w:hAnsi="Symbol"/>
    </w:rPr>
  </w:style>
  <w:style w:type="character" w:customStyle="1" w:styleId="WW-WW8Num34z0">
    <w:name w:val="WW-WW8Num34z0"/>
    <w:rsid w:val="001A7886"/>
    <w:rPr>
      <w:rFonts w:ascii="Symbol" w:hAnsi="Symbol"/>
    </w:rPr>
  </w:style>
  <w:style w:type="character" w:customStyle="1" w:styleId="WW-WW8Num35z0">
    <w:name w:val="WW-WW8Num35z0"/>
    <w:rsid w:val="001A7886"/>
    <w:rPr>
      <w:rFonts w:ascii="Wingdings" w:hAnsi="Wingdings" w:cs="StarSymbol"/>
      <w:sz w:val="18"/>
      <w:szCs w:val="18"/>
    </w:rPr>
  </w:style>
  <w:style w:type="character" w:customStyle="1" w:styleId="WW-WW8Num36z0">
    <w:name w:val="WW-WW8Num36z0"/>
    <w:rsid w:val="001A7886"/>
    <w:rPr>
      <w:rFonts w:ascii="Wingdings" w:hAnsi="Wingdings" w:cs="StarSymbol"/>
      <w:sz w:val="18"/>
      <w:szCs w:val="18"/>
    </w:rPr>
  </w:style>
  <w:style w:type="character" w:customStyle="1" w:styleId="WW-WW8Num37z0">
    <w:name w:val="WW-WW8Num37z0"/>
    <w:rsid w:val="001A7886"/>
    <w:rPr>
      <w:rFonts w:ascii="Wingdings" w:hAnsi="Wingdings" w:cs="StarSymbol"/>
      <w:sz w:val="18"/>
      <w:szCs w:val="18"/>
    </w:rPr>
  </w:style>
  <w:style w:type="character" w:customStyle="1" w:styleId="WW-WW8Num38z0">
    <w:name w:val="WW-WW8Num38z0"/>
    <w:rsid w:val="001A7886"/>
    <w:rPr>
      <w:rFonts w:ascii="Wingdings" w:hAnsi="Wingdings" w:cs="StarSymbol"/>
      <w:sz w:val="18"/>
      <w:szCs w:val="18"/>
    </w:rPr>
  </w:style>
  <w:style w:type="character" w:customStyle="1" w:styleId="WW-WW8Num39z0">
    <w:name w:val="WW-WW8Num39z0"/>
    <w:rsid w:val="001A7886"/>
    <w:rPr>
      <w:rFonts w:ascii="Wingdings" w:hAnsi="Wingdings" w:cs="StarSymbol"/>
      <w:sz w:val="18"/>
      <w:szCs w:val="18"/>
    </w:rPr>
  </w:style>
  <w:style w:type="character" w:customStyle="1" w:styleId="WW-WW8Num40z0">
    <w:name w:val="WW-WW8Num40z0"/>
    <w:rsid w:val="001A7886"/>
    <w:rPr>
      <w:rFonts w:ascii="Wingdings" w:hAnsi="Wingdings" w:cs="StarSymbol"/>
      <w:sz w:val="18"/>
      <w:szCs w:val="18"/>
    </w:rPr>
  </w:style>
  <w:style w:type="character" w:customStyle="1" w:styleId="WW-WW8Num41z0">
    <w:name w:val="WW-WW8Num41z0"/>
    <w:rsid w:val="001A7886"/>
    <w:rPr>
      <w:rFonts w:ascii="Wingdings" w:hAnsi="Wingdings" w:cs="StarSymbol"/>
      <w:sz w:val="18"/>
      <w:szCs w:val="18"/>
    </w:rPr>
  </w:style>
  <w:style w:type="character" w:customStyle="1" w:styleId="WW-WW8Num42z0">
    <w:name w:val="WW-WW8Num42z0"/>
    <w:rsid w:val="001A7886"/>
    <w:rPr>
      <w:rFonts w:ascii="Wingdings" w:hAnsi="Wingdings" w:cs="StarSymbol"/>
      <w:sz w:val="18"/>
      <w:szCs w:val="18"/>
    </w:rPr>
  </w:style>
  <w:style w:type="character" w:customStyle="1" w:styleId="WW-WW8Num43z0">
    <w:name w:val="WW-WW8Num43z0"/>
    <w:rsid w:val="001A7886"/>
    <w:rPr>
      <w:rFonts w:ascii="Wingdings" w:hAnsi="Wingdings" w:cs="StarSymbol"/>
      <w:sz w:val="18"/>
      <w:szCs w:val="18"/>
    </w:rPr>
  </w:style>
  <w:style w:type="character" w:customStyle="1" w:styleId="WW-WW8Num44z0">
    <w:name w:val="WW-WW8Num44z0"/>
    <w:rsid w:val="001A7886"/>
    <w:rPr>
      <w:rFonts w:ascii="Wingdings" w:hAnsi="Wingdings" w:cs="StarSymbol"/>
      <w:sz w:val="18"/>
      <w:szCs w:val="18"/>
    </w:rPr>
  </w:style>
  <w:style w:type="character" w:customStyle="1" w:styleId="WW-WW8Num45z0">
    <w:name w:val="WW-WW8Num45z0"/>
    <w:rsid w:val="001A7886"/>
    <w:rPr>
      <w:rFonts w:ascii="Wingdings" w:hAnsi="Wingdings" w:cs="StarSymbol"/>
      <w:sz w:val="18"/>
      <w:szCs w:val="18"/>
    </w:rPr>
  </w:style>
  <w:style w:type="character" w:customStyle="1" w:styleId="WW-WW8Num46z0">
    <w:name w:val="WW-WW8Num46z0"/>
    <w:rsid w:val="001A7886"/>
    <w:rPr>
      <w:rFonts w:ascii="Wingdings" w:hAnsi="Wingdings" w:cs="StarSymbol"/>
      <w:sz w:val="18"/>
      <w:szCs w:val="18"/>
    </w:rPr>
  </w:style>
  <w:style w:type="character" w:customStyle="1" w:styleId="WW-WW8Num47z0">
    <w:name w:val="WW-WW8Num47z0"/>
    <w:rsid w:val="001A7886"/>
    <w:rPr>
      <w:rFonts w:ascii="Wingdings" w:hAnsi="Wingdings" w:cs="StarSymbol"/>
      <w:sz w:val="18"/>
      <w:szCs w:val="18"/>
    </w:rPr>
  </w:style>
  <w:style w:type="character" w:customStyle="1" w:styleId="WW-WW8Num48z0">
    <w:name w:val="WW-WW8Num48z0"/>
    <w:rsid w:val="001A7886"/>
    <w:rPr>
      <w:rFonts w:ascii="Wingdings" w:hAnsi="Wingdings" w:cs="StarSymbol"/>
      <w:sz w:val="18"/>
      <w:szCs w:val="18"/>
    </w:rPr>
  </w:style>
  <w:style w:type="character" w:customStyle="1" w:styleId="WW-WW8Num49z0">
    <w:name w:val="WW-WW8Num49z0"/>
    <w:rsid w:val="001A7886"/>
    <w:rPr>
      <w:rFonts w:ascii="Wingdings" w:hAnsi="Wingdings" w:cs="StarSymbol"/>
      <w:sz w:val="18"/>
      <w:szCs w:val="18"/>
    </w:rPr>
  </w:style>
  <w:style w:type="character" w:customStyle="1" w:styleId="WW-WW8Num50z0">
    <w:name w:val="WW-WW8Num50z0"/>
    <w:rsid w:val="001A7886"/>
    <w:rPr>
      <w:rFonts w:ascii="Wingdings" w:hAnsi="Wingdings" w:cs="StarSymbol"/>
      <w:sz w:val="18"/>
      <w:szCs w:val="18"/>
    </w:rPr>
  </w:style>
  <w:style w:type="character" w:customStyle="1" w:styleId="WW8Num51z0">
    <w:name w:val="WW8Num51z0"/>
    <w:rsid w:val="001A7886"/>
    <w:rPr>
      <w:rFonts w:ascii="Wingdings" w:hAnsi="Wingdings" w:cs="StarSymbol"/>
      <w:sz w:val="18"/>
      <w:szCs w:val="18"/>
    </w:rPr>
  </w:style>
  <w:style w:type="character" w:customStyle="1" w:styleId="WW-WW8Num52z0">
    <w:name w:val="WW-WW8Num52z0"/>
    <w:rsid w:val="001A7886"/>
    <w:rPr>
      <w:rFonts w:ascii="Wingdings" w:hAnsi="Wingdings" w:cs="StarSymbol"/>
      <w:sz w:val="18"/>
      <w:szCs w:val="18"/>
    </w:rPr>
  </w:style>
  <w:style w:type="character" w:customStyle="1" w:styleId="WW-WW8Num54z0">
    <w:name w:val="WW-WW8Num54z0"/>
    <w:rsid w:val="001A7886"/>
    <w:rPr>
      <w:rFonts w:ascii="Wingdings" w:hAnsi="Wingdings" w:cs="StarSymbol"/>
      <w:sz w:val="18"/>
      <w:szCs w:val="18"/>
    </w:rPr>
  </w:style>
  <w:style w:type="character" w:customStyle="1" w:styleId="WW-WW8Num55z0">
    <w:name w:val="WW-WW8Num55z0"/>
    <w:rsid w:val="001A7886"/>
    <w:rPr>
      <w:rFonts w:ascii="Wingdings" w:hAnsi="Wingdings" w:cs="StarSymbol"/>
      <w:sz w:val="18"/>
      <w:szCs w:val="18"/>
    </w:rPr>
  </w:style>
  <w:style w:type="character" w:customStyle="1" w:styleId="WW-WW8Num56z0">
    <w:name w:val="WW-WW8Num56z0"/>
    <w:rsid w:val="001A7886"/>
    <w:rPr>
      <w:rFonts w:ascii="Wingdings" w:hAnsi="Wingdings" w:cs="StarSymbol"/>
      <w:sz w:val="18"/>
      <w:szCs w:val="18"/>
    </w:rPr>
  </w:style>
  <w:style w:type="character" w:customStyle="1" w:styleId="WW-WW8Num57z0">
    <w:name w:val="WW-WW8Num57z0"/>
    <w:rsid w:val="001A7886"/>
    <w:rPr>
      <w:rFonts w:ascii="Wingdings" w:hAnsi="Wingdings" w:cs="StarSymbol"/>
      <w:sz w:val="18"/>
      <w:szCs w:val="18"/>
    </w:rPr>
  </w:style>
  <w:style w:type="character" w:customStyle="1" w:styleId="WW-WW8Num58z0">
    <w:name w:val="WW-WW8Num58z0"/>
    <w:rsid w:val="001A7886"/>
    <w:rPr>
      <w:rFonts w:ascii="Wingdings" w:hAnsi="Wingdings" w:cs="StarSymbol"/>
      <w:sz w:val="18"/>
      <w:szCs w:val="18"/>
    </w:rPr>
  </w:style>
  <w:style w:type="character" w:customStyle="1" w:styleId="WW-WW8Num59z0">
    <w:name w:val="WW-WW8Num59z0"/>
    <w:rsid w:val="001A7886"/>
    <w:rPr>
      <w:rFonts w:ascii="Wingdings" w:hAnsi="Wingdings" w:cs="StarSymbol"/>
      <w:sz w:val="18"/>
      <w:szCs w:val="18"/>
    </w:rPr>
  </w:style>
  <w:style w:type="character" w:customStyle="1" w:styleId="WW-WW8Num60z0">
    <w:name w:val="WW-WW8Num60z0"/>
    <w:rsid w:val="001A7886"/>
    <w:rPr>
      <w:rFonts w:ascii="Wingdings" w:hAnsi="Wingdings" w:cs="StarSymbol"/>
      <w:sz w:val="18"/>
      <w:szCs w:val="18"/>
    </w:rPr>
  </w:style>
  <w:style w:type="character" w:customStyle="1" w:styleId="WW-WW8Num61z0">
    <w:name w:val="WW-WW8Num61z0"/>
    <w:rsid w:val="001A7886"/>
    <w:rPr>
      <w:rFonts w:ascii="Wingdings" w:hAnsi="Wingdings" w:cs="StarSymbol"/>
      <w:sz w:val="18"/>
      <w:szCs w:val="18"/>
    </w:rPr>
  </w:style>
  <w:style w:type="character" w:customStyle="1" w:styleId="WW8Num62z0">
    <w:name w:val="WW8Num62z0"/>
    <w:rsid w:val="001A7886"/>
    <w:rPr>
      <w:rFonts w:ascii="Wingdings" w:hAnsi="Wingdings" w:cs="StarSymbol"/>
      <w:sz w:val="18"/>
      <w:szCs w:val="18"/>
    </w:rPr>
  </w:style>
  <w:style w:type="character" w:customStyle="1" w:styleId="WW-Absatz-Standardschriftart1111">
    <w:name w:val="WW-Absatz-Standardschriftart1111"/>
    <w:rsid w:val="001A7886"/>
  </w:style>
  <w:style w:type="character" w:customStyle="1" w:styleId="WW-WW8Num10z011">
    <w:name w:val="WW-WW8Num10z011"/>
    <w:rsid w:val="001A7886"/>
    <w:rPr>
      <w:rFonts w:ascii="Symbol" w:hAnsi="Symbol"/>
    </w:rPr>
  </w:style>
  <w:style w:type="character" w:customStyle="1" w:styleId="WW-WW8Num7z011">
    <w:name w:val="WW-WW8Num7z011"/>
    <w:rsid w:val="001A7886"/>
    <w:rPr>
      <w:rFonts w:ascii="Symbol" w:hAnsi="Symbol"/>
    </w:rPr>
  </w:style>
  <w:style w:type="character" w:customStyle="1" w:styleId="WW-WW8Num8z011">
    <w:name w:val="WW-WW8Num8z011"/>
    <w:rsid w:val="001A7886"/>
    <w:rPr>
      <w:rFonts w:ascii="Symbol" w:hAnsi="Symbol"/>
    </w:rPr>
  </w:style>
  <w:style w:type="character" w:customStyle="1" w:styleId="WW-WW8Num2z011">
    <w:name w:val="WW-WW8Num2z011"/>
    <w:rsid w:val="001A7886"/>
    <w:rPr>
      <w:rFonts w:ascii="Symbol" w:hAnsi="Symbol"/>
    </w:rPr>
  </w:style>
  <w:style w:type="character" w:customStyle="1" w:styleId="WW-WW8Num4z011">
    <w:name w:val="WW-WW8Num4z011"/>
    <w:rsid w:val="001A7886"/>
    <w:rPr>
      <w:rFonts w:ascii="Symbol" w:hAnsi="Symbol"/>
    </w:rPr>
  </w:style>
  <w:style w:type="character" w:customStyle="1" w:styleId="WW-WW8Num6z011">
    <w:name w:val="WW-WW8Num6z011"/>
    <w:rsid w:val="001A7886"/>
    <w:rPr>
      <w:rFonts w:ascii="Symbol" w:hAnsi="Symbol"/>
    </w:rPr>
  </w:style>
  <w:style w:type="character" w:customStyle="1" w:styleId="WW-WW8Num9z011">
    <w:name w:val="WW-WW8Num9z011"/>
    <w:rsid w:val="001A7886"/>
    <w:rPr>
      <w:rFonts w:ascii="Symbol" w:hAnsi="Symbol"/>
    </w:rPr>
  </w:style>
  <w:style w:type="character" w:customStyle="1" w:styleId="WW-WW8Num5z011">
    <w:name w:val="WW-WW8Num5z011"/>
    <w:rsid w:val="001A7886"/>
    <w:rPr>
      <w:rFonts w:ascii="Symbol" w:hAnsi="Symbol"/>
    </w:rPr>
  </w:style>
  <w:style w:type="character" w:customStyle="1" w:styleId="WW-WW8Num12z011">
    <w:name w:val="WW-WW8Num12z011"/>
    <w:rsid w:val="001A7886"/>
    <w:rPr>
      <w:rFonts w:ascii="Symbol" w:hAnsi="Symbol"/>
    </w:rPr>
  </w:style>
  <w:style w:type="character" w:customStyle="1" w:styleId="WW-WW8Num3z011">
    <w:name w:val="WW-WW8Num3z011"/>
    <w:rsid w:val="001A7886"/>
    <w:rPr>
      <w:rFonts w:ascii="Symbol" w:hAnsi="Symbol"/>
    </w:rPr>
  </w:style>
  <w:style w:type="character" w:customStyle="1" w:styleId="WW-WW8Num1z011">
    <w:name w:val="WW-WW8Num1z011"/>
    <w:rsid w:val="001A7886"/>
    <w:rPr>
      <w:rFonts w:ascii="Symbol" w:hAnsi="Symbol"/>
    </w:rPr>
  </w:style>
  <w:style w:type="character" w:customStyle="1" w:styleId="WW-WW8Num11z011">
    <w:name w:val="WW-WW8Num11z011"/>
    <w:rsid w:val="001A7886"/>
    <w:rPr>
      <w:rFonts w:ascii="Symbol" w:hAnsi="Symbol"/>
    </w:rPr>
  </w:style>
  <w:style w:type="character" w:customStyle="1" w:styleId="Marcadores">
    <w:name w:val="Marcadores"/>
    <w:rsid w:val="001A7886"/>
    <w:rPr>
      <w:rFonts w:ascii="StarSymbol" w:eastAsia="StarSymbol" w:hAnsi="StarSymbol" w:cs="StarSymbol"/>
      <w:sz w:val="18"/>
      <w:szCs w:val="18"/>
    </w:rPr>
  </w:style>
  <w:style w:type="character" w:customStyle="1" w:styleId="WW-Marcadores">
    <w:name w:val="WW-Marcadores"/>
    <w:rsid w:val="001A7886"/>
    <w:rPr>
      <w:rFonts w:ascii="StarSymbol" w:eastAsia="StarSymbol" w:hAnsi="StarSymbol" w:cs="StarSymbol"/>
      <w:sz w:val="18"/>
      <w:szCs w:val="18"/>
    </w:rPr>
  </w:style>
  <w:style w:type="character" w:customStyle="1" w:styleId="WW-Marcadores1">
    <w:name w:val="WW-Marcadores1"/>
    <w:rsid w:val="001A7886"/>
    <w:rPr>
      <w:rFonts w:ascii="StarSymbol" w:eastAsia="StarSymbol" w:hAnsi="StarSymbol" w:cs="StarSymbol"/>
      <w:sz w:val="18"/>
      <w:szCs w:val="18"/>
    </w:rPr>
  </w:style>
  <w:style w:type="character" w:customStyle="1" w:styleId="WW-Marcadores11">
    <w:name w:val="WW-Marcadores11"/>
    <w:rsid w:val="001A7886"/>
    <w:rPr>
      <w:rFonts w:ascii="StarSymbol" w:eastAsia="StarSymbol" w:hAnsi="StarSymbol" w:cs="StarSymbol"/>
      <w:sz w:val="18"/>
      <w:szCs w:val="18"/>
    </w:rPr>
  </w:style>
  <w:style w:type="character" w:customStyle="1" w:styleId="SmbolosdeNumerao">
    <w:name w:val="Símbolos de Numeração"/>
    <w:rsid w:val="001A7886"/>
  </w:style>
  <w:style w:type="character" w:customStyle="1" w:styleId="WW-SmbolosdeNumerao">
    <w:name w:val="WW-Símbolos de Numeração"/>
    <w:rsid w:val="001A7886"/>
  </w:style>
  <w:style w:type="character" w:customStyle="1" w:styleId="WW-SmbolosdeNumerao1">
    <w:name w:val="WW-Símbolos de Numeração1"/>
    <w:rsid w:val="001A7886"/>
  </w:style>
  <w:style w:type="character" w:customStyle="1" w:styleId="WW-SmbolosdeNumerao11">
    <w:name w:val="WW-Símbolos de Numeração11"/>
    <w:rsid w:val="001A7886"/>
  </w:style>
  <w:style w:type="character" w:styleId="Hyperlink">
    <w:name w:val="Hyperlink"/>
    <w:basedOn w:val="Fontepargpadro1"/>
    <w:uiPriority w:val="99"/>
    <w:semiHidden/>
    <w:rsid w:val="001A7886"/>
    <w:rPr>
      <w:color w:val="0000FF"/>
      <w:u w:val="single"/>
    </w:rPr>
  </w:style>
  <w:style w:type="paragraph" w:customStyle="1" w:styleId="Legenda1">
    <w:name w:val="Legenda1"/>
    <w:basedOn w:val="Normal"/>
    <w:rsid w:val="001A7886"/>
    <w:pPr>
      <w:widowControl w:val="0"/>
      <w:suppressLineNumbers/>
      <w:spacing w:before="120" w:after="120"/>
    </w:pPr>
    <w:rPr>
      <w:rFonts w:eastAsia="Tahoma" w:cs="Tahoma"/>
      <w:i/>
      <w:iCs/>
    </w:rPr>
  </w:style>
  <w:style w:type="paragraph" w:styleId="Ttulo">
    <w:name w:val="Title"/>
    <w:basedOn w:val="Normal"/>
    <w:next w:val="Corpodetexto"/>
    <w:qFormat/>
    <w:rsid w:val="001A7886"/>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A7886"/>
    <w:pPr>
      <w:widowControl w:val="0"/>
      <w:jc w:val="center"/>
    </w:pPr>
    <w:rPr>
      <w:rFonts w:eastAsia="Arial Unicode MS"/>
      <w:i/>
      <w:iCs/>
    </w:rPr>
  </w:style>
  <w:style w:type="paragraph" w:customStyle="1" w:styleId="TtuloPrincipal">
    <w:name w:val="Título Principal"/>
    <w:basedOn w:val="Normal"/>
    <w:next w:val="Corpodetexto"/>
    <w:rsid w:val="001A7886"/>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A7886"/>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A7886"/>
    <w:pPr>
      <w:keepNext/>
      <w:widowControl w:val="0"/>
      <w:spacing w:before="240" w:after="120"/>
    </w:pPr>
    <w:rPr>
      <w:rFonts w:ascii="Arial" w:eastAsia="Tahoma" w:hAnsi="Arial" w:cs="Tahoma"/>
      <w:sz w:val="28"/>
      <w:szCs w:val="28"/>
    </w:rPr>
  </w:style>
  <w:style w:type="paragraph" w:customStyle="1" w:styleId="WW-ndice">
    <w:name w:val="WW-Índice"/>
    <w:basedOn w:val="Normal"/>
    <w:rsid w:val="001A7886"/>
    <w:pPr>
      <w:widowControl w:val="0"/>
      <w:suppressLineNumbers/>
    </w:pPr>
    <w:rPr>
      <w:rFonts w:eastAsia="Tahoma"/>
      <w:szCs w:val="20"/>
    </w:rPr>
  </w:style>
  <w:style w:type="paragraph" w:customStyle="1" w:styleId="WW-ndice1">
    <w:name w:val="WW-Índice1"/>
    <w:basedOn w:val="Normal"/>
    <w:rsid w:val="001A7886"/>
    <w:pPr>
      <w:widowControl w:val="0"/>
      <w:suppressLineNumbers/>
    </w:pPr>
    <w:rPr>
      <w:rFonts w:eastAsia="Tahoma"/>
      <w:szCs w:val="20"/>
    </w:rPr>
  </w:style>
  <w:style w:type="paragraph" w:styleId="Sumrio1">
    <w:name w:val="toc 1"/>
    <w:basedOn w:val="Normal"/>
    <w:next w:val="Normal"/>
    <w:semiHidden/>
    <w:rsid w:val="001A7886"/>
    <w:pPr>
      <w:widowControl w:val="0"/>
    </w:pPr>
    <w:rPr>
      <w:rFonts w:eastAsia="Tahoma"/>
      <w:szCs w:val="20"/>
    </w:rPr>
  </w:style>
  <w:style w:type="paragraph" w:customStyle="1" w:styleId="smtext">
    <w:name w:val="smtext"/>
    <w:basedOn w:val="Normal"/>
    <w:rsid w:val="001A7886"/>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A7886"/>
    <w:pPr>
      <w:widowControl w:val="0"/>
      <w:jc w:val="both"/>
    </w:pPr>
    <w:rPr>
      <w:rFonts w:eastAsia="Tahoma"/>
      <w:b/>
      <w:bCs/>
      <w:szCs w:val="20"/>
    </w:rPr>
  </w:style>
  <w:style w:type="paragraph" w:customStyle="1" w:styleId="WW-Corpodetexto3">
    <w:name w:val="WW-Corpo de texto 3"/>
    <w:basedOn w:val="Normal"/>
    <w:rsid w:val="001A7886"/>
    <w:pPr>
      <w:widowControl w:val="0"/>
      <w:jc w:val="both"/>
    </w:pPr>
    <w:rPr>
      <w:rFonts w:eastAsia="Tahoma"/>
      <w:szCs w:val="20"/>
    </w:rPr>
  </w:style>
  <w:style w:type="paragraph" w:styleId="Recuodecorpodetexto">
    <w:name w:val="Body Text Indent"/>
    <w:basedOn w:val="Normal"/>
    <w:semiHidden/>
    <w:rsid w:val="001A7886"/>
    <w:pPr>
      <w:widowControl w:val="0"/>
      <w:ind w:left="2552" w:hanging="1844"/>
      <w:jc w:val="both"/>
    </w:pPr>
    <w:rPr>
      <w:rFonts w:eastAsia="Tahoma"/>
      <w:szCs w:val="20"/>
    </w:rPr>
  </w:style>
  <w:style w:type="paragraph" w:customStyle="1" w:styleId="WW-Corpodetexto31">
    <w:name w:val="WW-Corpo de texto 31"/>
    <w:basedOn w:val="Normal"/>
    <w:rsid w:val="001A7886"/>
    <w:pPr>
      <w:widowControl w:val="0"/>
      <w:jc w:val="both"/>
    </w:pPr>
    <w:rPr>
      <w:rFonts w:eastAsia="Tahoma"/>
      <w:color w:val="000000"/>
      <w:szCs w:val="20"/>
    </w:rPr>
  </w:style>
  <w:style w:type="paragraph" w:customStyle="1" w:styleId="WW-NormalWeb">
    <w:name w:val="WW-Normal (Web)"/>
    <w:basedOn w:val="Normal"/>
    <w:rsid w:val="001A7886"/>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A7886"/>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A7886"/>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A7886"/>
    <w:pPr>
      <w:widowControl w:val="0"/>
      <w:suppressLineNumbers/>
    </w:pPr>
    <w:rPr>
      <w:rFonts w:eastAsia="Tahoma"/>
      <w:szCs w:val="20"/>
    </w:rPr>
  </w:style>
  <w:style w:type="paragraph" w:customStyle="1" w:styleId="Ttulodatabela">
    <w:name w:val="Título da tabela"/>
    <w:basedOn w:val="Contedodatabela"/>
    <w:rsid w:val="001A7886"/>
    <w:pPr>
      <w:jc w:val="center"/>
    </w:pPr>
    <w:rPr>
      <w:b/>
      <w:bCs/>
      <w:i/>
      <w:iCs/>
    </w:rPr>
  </w:style>
  <w:style w:type="paragraph" w:styleId="MapadoDocumento">
    <w:name w:val="Document Map"/>
    <w:basedOn w:val="Normal"/>
    <w:semiHidden/>
    <w:rsid w:val="001A7886"/>
    <w:pPr>
      <w:widowControl w:val="0"/>
      <w:shd w:val="clear" w:color="auto" w:fill="000080"/>
    </w:pPr>
    <w:rPr>
      <w:rFonts w:ascii="Tahoma" w:eastAsia="Tahoma" w:hAnsi="Tahoma" w:cs="Tahoma"/>
      <w:sz w:val="20"/>
      <w:szCs w:val="20"/>
    </w:rPr>
  </w:style>
  <w:style w:type="paragraph" w:styleId="NormalWeb">
    <w:name w:val="Normal (Web)"/>
    <w:basedOn w:val="Normal"/>
    <w:semiHidden/>
    <w:rsid w:val="001A7886"/>
    <w:pPr>
      <w:suppressAutoHyphens w:val="0"/>
      <w:spacing w:before="100" w:beforeAutospacing="1" w:after="100" w:afterAutospacing="1"/>
    </w:pPr>
    <w:rPr>
      <w:lang w:eastAsia="pt-BR"/>
    </w:rPr>
  </w:style>
  <w:style w:type="character" w:styleId="Forte">
    <w:name w:val="Strong"/>
    <w:basedOn w:val="Fontepargpadro"/>
    <w:uiPriority w:val="22"/>
    <w:qFormat/>
    <w:rsid w:val="001A7886"/>
    <w:rPr>
      <w:b/>
      <w:bCs/>
    </w:rPr>
  </w:style>
  <w:style w:type="character" w:customStyle="1" w:styleId="productinfoname7">
    <w:name w:val="product_info_name7"/>
    <w:basedOn w:val="Fontepargpadro"/>
    <w:rsid w:val="001A7886"/>
    <w:rPr>
      <w:rFonts w:ascii="Arial" w:hAnsi="Arial" w:cs="Arial" w:hint="default"/>
      <w:b/>
      <w:bCs/>
      <w:color w:val="666666"/>
      <w:sz w:val="30"/>
      <w:szCs w:val="30"/>
      <w:shd w:val="clear" w:color="auto" w:fill="FFFFFF"/>
    </w:rPr>
  </w:style>
  <w:style w:type="character" w:customStyle="1" w:styleId="text11">
    <w:name w:val="text_11"/>
    <w:basedOn w:val="Fontepargpadro"/>
    <w:rsid w:val="001A7886"/>
    <w:rPr>
      <w:rFonts w:ascii="Tahoma" w:hAnsi="Tahoma" w:cs="Tahoma" w:hint="default"/>
      <w:color w:val="434343"/>
      <w:sz w:val="17"/>
      <w:szCs w:val="17"/>
    </w:rPr>
  </w:style>
  <w:style w:type="paragraph" w:customStyle="1" w:styleId="topico">
    <w:name w:val="topico"/>
    <w:basedOn w:val="Normal"/>
    <w:rsid w:val="001A7886"/>
    <w:pPr>
      <w:widowControl w:val="0"/>
      <w:numPr>
        <w:numId w:val="1"/>
      </w:numPr>
    </w:pPr>
    <w:rPr>
      <w:rFonts w:eastAsia="Tahoma"/>
      <w:szCs w:val="20"/>
    </w:rPr>
  </w:style>
  <w:style w:type="paragraph" w:customStyle="1" w:styleId="price1">
    <w:name w:val="price1"/>
    <w:basedOn w:val="Normal"/>
    <w:rsid w:val="001A7886"/>
    <w:pPr>
      <w:suppressAutoHyphens w:val="0"/>
    </w:pPr>
    <w:rPr>
      <w:sz w:val="21"/>
      <w:szCs w:val="21"/>
      <w:lang w:eastAsia="pt-BR"/>
    </w:rPr>
  </w:style>
  <w:style w:type="character" w:customStyle="1" w:styleId="caps">
    <w:name w:val="caps"/>
    <w:basedOn w:val="Fontepargpadro"/>
    <w:rsid w:val="001A7886"/>
  </w:style>
  <w:style w:type="paragraph" w:styleId="Recuodecorpodetexto2">
    <w:name w:val="Body Text Indent 2"/>
    <w:basedOn w:val="Normal"/>
    <w:link w:val="Recuodecorpodetexto2Char"/>
    <w:semiHidden/>
    <w:rsid w:val="001A7886"/>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rsid w:val="001A7886"/>
    <w:pPr>
      <w:spacing w:before="60" w:after="60" w:line="300" w:lineRule="exact"/>
      <w:ind w:firstLine="567"/>
    </w:pPr>
    <w:rPr>
      <w:rFonts w:ascii="Arial" w:hAnsi="Arial" w:cs="Arial"/>
    </w:rPr>
  </w:style>
  <w:style w:type="paragraph" w:styleId="Corpodetexto2">
    <w:name w:val="Body Text 2"/>
    <w:basedOn w:val="Normal"/>
    <w:link w:val="Corpodetexto2Char"/>
    <w:semiHidden/>
    <w:rsid w:val="001A7886"/>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Corpodetexto2Char">
    <w:name w:val="Corpo de texto 2 Char"/>
    <w:basedOn w:val="Fontepargpadro"/>
    <w:link w:val="Corpodetexto2"/>
    <w:semiHidden/>
    <w:rsid w:val="00F0702C"/>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554006238">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E449-B43E-428D-8027-5733FF4B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2325</Words>
  <Characters>12556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14852</CharactersWithSpaces>
  <SharedDoc>false</SharedDoc>
  <HLinks>
    <vt:vector size="90" baseType="variant">
      <vt:variant>
        <vt:i4>4915289</vt:i4>
      </vt:variant>
      <vt:variant>
        <vt:i4>33</vt:i4>
      </vt:variant>
      <vt:variant>
        <vt:i4>0</vt:i4>
      </vt:variant>
      <vt:variant>
        <vt:i4>5</vt:i4>
      </vt:variant>
      <vt:variant>
        <vt:lpwstr>http://www.cesama.com.br/</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fmattos</cp:lastModifiedBy>
  <cp:revision>8</cp:revision>
  <cp:lastPrinted>2016-09-13T10:28:00Z</cp:lastPrinted>
  <dcterms:created xsi:type="dcterms:W3CDTF">2016-10-21T19:44:00Z</dcterms:created>
  <dcterms:modified xsi:type="dcterms:W3CDTF">2016-10-25T13:49:00Z</dcterms:modified>
</cp:coreProperties>
</file>