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F6" w:rsidRDefault="001869F6">
      <w:r>
        <w:separator/>
      </w:r>
    </w:p>
  </w:endnote>
  <w:endnote w:type="continuationSeparator" w:id="1">
    <w:p w:rsidR="001869F6" w:rsidRDefault="0018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47" w:rsidRPr="008D0226" w:rsidRDefault="00333947">
    <w:pPr>
      <w:pStyle w:val="Cabealho"/>
      <w:tabs>
        <w:tab w:val="center" w:pos="4535"/>
        <w:tab w:val="left" w:pos="5775"/>
      </w:tabs>
      <w:rPr>
        <w:rFonts w:ascii="Arial" w:hAnsi="Arial" w:cs="Arial"/>
        <w:b/>
        <w:bCs/>
        <w:color w:val="000080"/>
        <w:sz w:val="12"/>
        <w:szCs w:val="12"/>
      </w:rPr>
    </w:pPr>
    <w:r w:rsidRPr="008D0226">
      <w:rPr>
        <w:sz w:val="12"/>
        <w:szCs w:val="12"/>
      </w:rPr>
      <w:pict>
        <v:line id="_x0000_s1025" style="position:absolute;z-index:-251659264" from="-19pt,5.95pt" to="485.85pt,5.95pt" strokecolor="#005197" strokeweight=".99pt">
          <v:stroke color2="#ffae68" joinstyle="miter"/>
        </v:line>
      </w:pict>
    </w:r>
  </w:p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1850"/>
      <w:gridCol w:w="3779"/>
    </w:tblGrid>
    <w:tr w:rsidR="00333947" w:rsidRPr="008D0226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820" w:type="dxa"/>
          <w:vAlign w:val="center"/>
        </w:tcPr>
        <w:p w:rsidR="00333947" w:rsidRPr="008D0226" w:rsidRDefault="00DE7A46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1066800" cy="190500"/>
                <wp:effectExtent l="19050" t="0" r="0" b="0"/>
                <wp:docPr id="2" name="Imagem 2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333947" w:rsidRPr="008D0226" w:rsidRDefault="00333947">
          <w:pPr>
            <w:pStyle w:val="Ttulo3"/>
            <w:spacing w:before="60"/>
            <w:rPr>
              <w:sz w:val="12"/>
              <w:szCs w:val="12"/>
            </w:rPr>
          </w:pPr>
          <w:r w:rsidRPr="008D0226">
            <w:rPr>
              <w:sz w:val="12"/>
              <w:szCs w:val="12"/>
            </w:rPr>
            <w:t>COMPANHIA DE SANEAMENTO MUNICIPAL</w:t>
          </w:r>
        </w:p>
      </w:tc>
    </w:tr>
  </w:tbl>
  <w:p w:rsidR="00333947" w:rsidRPr="008D0226" w:rsidRDefault="00333947" w:rsidP="003022F4">
    <w:pPr>
      <w:pStyle w:val="Rodap"/>
      <w:tabs>
        <w:tab w:val="clear" w:pos="4419"/>
        <w:tab w:val="clear" w:pos="8838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CNPJ 21.572.243/0001-74</w:t>
    </w:r>
    <w:r w:rsidRPr="008D0226">
      <w:rPr>
        <w:rFonts w:ascii="Arial" w:hAnsi="Arial" w:cs="Arial"/>
        <w:b/>
        <w:bCs/>
        <w:color w:val="000080"/>
        <w:sz w:val="12"/>
        <w:szCs w:val="12"/>
      </w:rPr>
      <w:tab/>
      <w:t xml:space="preserve">I.E. 367.698.776.0099 </w:t>
    </w:r>
  </w:p>
  <w:p w:rsidR="00333947" w:rsidRPr="008D0226" w:rsidRDefault="00333947">
    <w:pPr>
      <w:pStyle w:val="Rodap"/>
      <w:tabs>
        <w:tab w:val="left" w:pos="399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>
      <w:rPr>
        <w:rFonts w:ascii="Arial" w:hAnsi="Arial" w:cs="Arial"/>
        <w:b/>
        <w:bCs/>
        <w:color w:val="000080"/>
        <w:sz w:val="12"/>
        <w:szCs w:val="12"/>
      </w:rPr>
      <w:t>DEPARTAMENTO DE LICITAÇÕES E ASSESSORIA DE CONTRATOS</w:t>
    </w:r>
  </w:p>
  <w:p w:rsidR="00333947" w:rsidRPr="008D0226" w:rsidRDefault="00333947">
    <w:pPr>
      <w:pStyle w:val="Rodap"/>
      <w:tabs>
        <w:tab w:val="left" w:pos="831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Avenida Barão do Rio Branco, 1843 – 10° andar – </w:t>
    </w:r>
    <w:r>
      <w:rPr>
        <w:rFonts w:ascii="Arial" w:hAnsi="Arial" w:cs="Arial"/>
        <w:b/>
        <w:bCs/>
        <w:color w:val="000080"/>
        <w:sz w:val="12"/>
        <w:szCs w:val="12"/>
      </w:rPr>
      <w:t>Centro – Juiz de Fora / MG - CEP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36013-020.</w:t>
    </w:r>
  </w:p>
  <w:p w:rsidR="00333947" w:rsidRPr="008D0226" w:rsidRDefault="00333947">
    <w:pPr>
      <w:pStyle w:val="Rodap"/>
      <w:ind w:left="-426"/>
      <w:jc w:val="center"/>
      <w:rPr>
        <w:rFonts w:ascii="Arial" w:hAnsi="Arial" w:cs="Arial"/>
        <w:b/>
        <w:bCs/>
        <w:i/>
        <w:iCs/>
        <w:color w:val="FF0000"/>
        <w:spacing w:val="30"/>
        <w:position w:val="5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Telefone: (32) </w:t>
    </w:r>
    <w:r>
      <w:rPr>
        <w:rFonts w:ascii="Arial" w:hAnsi="Arial" w:cs="Arial"/>
        <w:b/>
        <w:bCs/>
        <w:color w:val="000080"/>
        <w:sz w:val="12"/>
        <w:szCs w:val="12"/>
      </w:rPr>
      <w:t>3692-9200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/ (32) </w:t>
    </w:r>
    <w:r>
      <w:rPr>
        <w:rFonts w:ascii="Arial" w:hAnsi="Arial" w:cs="Arial"/>
        <w:b/>
        <w:bCs/>
        <w:color w:val="000080"/>
        <w:sz w:val="12"/>
        <w:szCs w:val="12"/>
      </w:rPr>
      <w:t>3692-9201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– </w:t>
    </w:r>
    <w:hyperlink r:id="rId2" w:history="1">
      <w:r w:rsidRPr="008D0226">
        <w:rPr>
          <w:rStyle w:val="Hyperlink"/>
          <w:rFonts w:ascii="Arial" w:hAnsi="Arial" w:cs="Arial"/>
          <w:b/>
          <w:bCs/>
          <w:color w:val="000080"/>
          <w:sz w:val="12"/>
          <w:szCs w:val="12"/>
        </w:rPr>
        <w:t>licita@cesama.com.br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F6" w:rsidRDefault="001869F6">
      <w:r>
        <w:separator/>
      </w:r>
    </w:p>
  </w:footnote>
  <w:footnote w:type="continuationSeparator" w:id="1">
    <w:p w:rsidR="001869F6" w:rsidRDefault="00186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47" w:rsidRPr="00A2124B" w:rsidRDefault="00333947" w:rsidP="00A2124B">
    <w:pPr>
      <w:pStyle w:val="Cabealho"/>
      <w:spacing w:after="240"/>
      <w:jc w:val="center"/>
    </w:pPr>
    <w:r>
      <w:t xml:space="preserve">    </w:t>
    </w:r>
    <w:r w:rsidR="00DE7A46"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5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F1214"/>
    <w:rsid w:val="00002A13"/>
    <w:rsid w:val="00003BBE"/>
    <w:rsid w:val="00015287"/>
    <w:rsid w:val="00015B6D"/>
    <w:rsid w:val="00020097"/>
    <w:rsid w:val="000240B3"/>
    <w:rsid w:val="00033D68"/>
    <w:rsid w:val="00047E2B"/>
    <w:rsid w:val="000520D9"/>
    <w:rsid w:val="00053A30"/>
    <w:rsid w:val="00060D85"/>
    <w:rsid w:val="00073485"/>
    <w:rsid w:val="000778A6"/>
    <w:rsid w:val="00080D6F"/>
    <w:rsid w:val="0008130A"/>
    <w:rsid w:val="000863B0"/>
    <w:rsid w:val="00093BA8"/>
    <w:rsid w:val="00097546"/>
    <w:rsid w:val="000A3265"/>
    <w:rsid w:val="000C0B93"/>
    <w:rsid w:val="000C3790"/>
    <w:rsid w:val="000C404F"/>
    <w:rsid w:val="000D4F15"/>
    <w:rsid w:val="000D777A"/>
    <w:rsid w:val="00111FA9"/>
    <w:rsid w:val="0011400E"/>
    <w:rsid w:val="00116F5A"/>
    <w:rsid w:val="00117A0A"/>
    <w:rsid w:val="001222F7"/>
    <w:rsid w:val="00125E75"/>
    <w:rsid w:val="00126109"/>
    <w:rsid w:val="00133067"/>
    <w:rsid w:val="00135075"/>
    <w:rsid w:val="0013548C"/>
    <w:rsid w:val="00137954"/>
    <w:rsid w:val="00141305"/>
    <w:rsid w:val="001523CD"/>
    <w:rsid w:val="0015529F"/>
    <w:rsid w:val="0017264C"/>
    <w:rsid w:val="00172ADC"/>
    <w:rsid w:val="001813CB"/>
    <w:rsid w:val="00183D1B"/>
    <w:rsid w:val="00184C67"/>
    <w:rsid w:val="001851B1"/>
    <w:rsid w:val="001869F6"/>
    <w:rsid w:val="001874B9"/>
    <w:rsid w:val="0018795F"/>
    <w:rsid w:val="00187C30"/>
    <w:rsid w:val="001906CB"/>
    <w:rsid w:val="00193D1D"/>
    <w:rsid w:val="001A10B9"/>
    <w:rsid w:val="001A4083"/>
    <w:rsid w:val="001A57DB"/>
    <w:rsid w:val="001A74A5"/>
    <w:rsid w:val="001B414F"/>
    <w:rsid w:val="001B6E28"/>
    <w:rsid w:val="001C0343"/>
    <w:rsid w:val="001C43C1"/>
    <w:rsid w:val="001C4A3E"/>
    <w:rsid w:val="001C5F73"/>
    <w:rsid w:val="001C6390"/>
    <w:rsid w:val="001C7848"/>
    <w:rsid w:val="001D0DE7"/>
    <w:rsid w:val="001D1C06"/>
    <w:rsid w:val="001D206F"/>
    <w:rsid w:val="001D7349"/>
    <w:rsid w:val="001E0DE4"/>
    <w:rsid w:val="001E54E8"/>
    <w:rsid w:val="001E6288"/>
    <w:rsid w:val="001E78D1"/>
    <w:rsid w:val="001F1FA4"/>
    <w:rsid w:val="001F5EAD"/>
    <w:rsid w:val="00210A7D"/>
    <w:rsid w:val="00217F83"/>
    <w:rsid w:val="00220057"/>
    <w:rsid w:val="00227837"/>
    <w:rsid w:val="00233005"/>
    <w:rsid w:val="00237A5A"/>
    <w:rsid w:val="00242B5C"/>
    <w:rsid w:val="002448D9"/>
    <w:rsid w:val="00245E45"/>
    <w:rsid w:val="002530E6"/>
    <w:rsid w:val="002553B6"/>
    <w:rsid w:val="002555F1"/>
    <w:rsid w:val="00261BC3"/>
    <w:rsid w:val="0027046B"/>
    <w:rsid w:val="00272638"/>
    <w:rsid w:val="00272FCB"/>
    <w:rsid w:val="00273A58"/>
    <w:rsid w:val="00275150"/>
    <w:rsid w:val="00277EED"/>
    <w:rsid w:val="002801BA"/>
    <w:rsid w:val="00286B85"/>
    <w:rsid w:val="002940A7"/>
    <w:rsid w:val="002978E3"/>
    <w:rsid w:val="002A5256"/>
    <w:rsid w:val="002B2769"/>
    <w:rsid w:val="002B7BEC"/>
    <w:rsid w:val="002C11AD"/>
    <w:rsid w:val="002C761B"/>
    <w:rsid w:val="002E0107"/>
    <w:rsid w:val="002E13A7"/>
    <w:rsid w:val="002E3972"/>
    <w:rsid w:val="002F026F"/>
    <w:rsid w:val="002F1050"/>
    <w:rsid w:val="003022F4"/>
    <w:rsid w:val="00302F20"/>
    <w:rsid w:val="00305783"/>
    <w:rsid w:val="00307999"/>
    <w:rsid w:val="00315A29"/>
    <w:rsid w:val="00315F27"/>
    <w:rsid w:val="0031632F"/>
    <w:rsid w:val="00321329"/>
    <w:rsid w:val="00324272"/>
    <w:rsid w:val="00331C93"/>
    <w:rsid w:val="003320DE"/>
    <w:rsid w:val="00333947"/>
    <w:rsid w:val="00333D24"/>
    <w:rsid w:val="00334003"/>
    <w:rsid w:val="0033481F"/>
    <w:rsid w:val="00334896"/>
    <w:rsid w:val="00337247"/>
    <w:rsid w:val="00347D20"/>
    <w:rsid w:val="00352B75"/>
    <w:rsid w:val="003539CA"/>
    <w:rsid w:val="00353D98"/>
    <w:rsid w:val="003571B8"/>
    <w:rsid w:val="00357BF7"/>
    <w:rsid w:val="0036209B"/>
    <w:rsid w:val="003644D5"/>
    <w:rsid w:val="00370594"/>
    <w:rsid w:val="003751D9"/>
    <w:rsid w:val="00380DF5"/>
    <w:rsid w:val="003830A3"/>
    <w:rsid w:val="003874CE"/>
    <w:rsid w:val="00387EC6"/>
    <w:rsid w:val="003949A6"/>
    <w:rsid w:val="003949EE"/>
    <w:rsid w:val="003A17A3"/>
    <w:rsid w:val="003A3558"/>
    <w:rsid w:val="003A67AF"/>
    <w:rsid w:val="003B175C"/>
    <w:rsid w:val="003B1CDA"/>
    <w:rsid w:val="003B5F12"/>
    <w:rsid w:val="003C1188"/>
    <w:rsid w:val="003C5E33"/>
    <w:rsid w:val="003C7BF2"/>
    <w:rsid w:val="003D1945"/>
    <w:rsid w:val="003D4B3C"/>
    <w:rsid w:val="003D76F5"/>
    <w:rsid w:val="003E5918"/>
    <w:rsid w:val="003E5D2F"/>
    <w:rsid w:val="003E73B8"/>
    <w:rsid w:val="003E7B8B"/>
    <w:rsid w:val="003F176A"/>
    <w:rsid w:val="003F1F39"/>
    <w:rsid w:val="003F27E0"/>
    <w:rsid w:val="003F2BD5"/>
    <w:rsid w:val="003F3026"/>
    <w:rsid w:val="003F447B"/>
    <w:rsid w:val="003F5C26"/>
    <w:rsid w:val="004000EA"/>
    <w:rsid w:val="00402ED3"/>
    <w:rsid w:val="00402FA9"/>
    <w:rsid w:val="00406747"/>
    <w:rsid w:val="00412495"/>
    <w:rsid w:val="00412651"/>
    <w:rsid w:val="00416D66"/>
    <w:rsid w:val="00422E2B"/>
    <w:rsid w:val="00424AB6"/>
    <w:rsid w:val="00424B98"/>
    <w:rsid w:val="004253AE"/>
    <w:rsid w:val="0042641B"/>
    <w:rsid w:val="004300FD"/>
    <w:rsid w:val="004342E8"/>
    <w:rsid w:val="0043452F"/>
    <w:rsid w:val="004375D1"/>
    <w:rsid w:val="00441427"/>
    <w:rsid w:val="00441452"/>
    <w:rsid w:val="00455161"/>
    <w:rsid w:val="00457ABD"/>
    <w:rsid w:val="004613CB"/>
    <w:rsid w:val="00462910"/>
    <w:rsid w:val="00467005"/>
    <w:rsid w:val="00471026"/>
    <w:rsid w:val="00471FF0"/>
    <w:rsid w:val="004730B0"/>
    <w:rsid w:val="004750E6"/>
    <w:rsid w:val="004800F0"/>
    <w:rsid w:val="00483438"/>
    <w:rsid w:val="004915E2"/>
    <w:rsid w:val="00492988"/>
    <w:rsid w:val="00492A26"/>
    <w:rsid w:val="00492FB5"/>
    <w:rsid w:val="00495A09"/>
    <w:rsid w:val="00496DAE"/>
    <w:rsid w:val="004A564D"/>
    <w:rsid w:val="004A5DA5"/>
    <w:rsid w:val="004B0368"/>
    <w:rsid w:val="004B7958"/>
    <w:rsid w:val="004C1B14"/>
    <w:rsid w:val="004C49A5"/>
    <w:rsid w:val="004C674A"/>
    <w:rsid w:val="004D2F6F"/>
    <w:rsid w:val="004D75F9"/>
    <w:rsid w:val="004E1C77"/>
    <w:rsid w:val="004E4243"/>
    <w:rsid w:val="004E4967"/>
    <w:rsid w:val="004E7909"/>
    <w:rsid w:val="004F0F01"/>
    <w:rsid w:val="004F17AA"/>
    <w:rsid w:val="004F1899"/>
    <w:rsid w:val="004F3622"/>
    <w:rsid w:val="004F4BDE"/>
    <w:rsid w:val="004F5370"/>
    <w:rsid w:val="004F57F5"/>
    <w:rsid w:val="004F6FEF"/>
    <w:rsid w:val="00505717"/>
    <w:rsid w:val="00511115"/>
    <w:rsid w:val="00514082"/>
    <w:rsid w:val="00514835"/>
    <w:rsid w:val="00514AAF"/>
    <w:rsid w:val="0051645A"/>
    <w:rsid w:val="0052409B"/>
    <w:rsid w:val="0052685F"/>
    <w:rsid w:val="00537150"/>
    <w:rsid w:val="00546360"/>
    <w:rsid w:val="00547D54"/>
    <w:rsid w:val="00551091"/>
    <w:rsid w:val="00553373"/>
    <w:rsid w:val="00560C0F"/>
    <w:rsid w:val="00564D8C"/>
    <w:rsid w:val="005657EF"/>
    <w:rsid w:val="00565F20"/>
    <w:rsid w:val="0056781A"/>
    <w:rsid w:val="00574E5F"/>
    <w:rsid w:val="00575AB9"/>
    <w:rsid w:val="00577AE1"/>
    <w:rsid w:val="00590E0C"/>
    <w:rsid w:val="005918E9"/>
    <w:rsid w:val="005965C4"/>
    <w:rsid w:val="00596CED"/>
    <w:rsid w:val="005977C1"/>
    <w:rsid w:val="00597C34"/>
    <w:rsid w:val="005A0AA3"/>
    <w:rsid w:val="005A1686"/>
    <w:rsid w:val="005A3C47"/>
    <w:rsid w:val="005A5B13"/>
    <w:rsid w:val="005A60D7"/>
    <w:rsid w:val="005A704E"/>
    <w:rsid w:val="005B0515"/>
    <w:rsid w:val="005B120B"/>
    <w:rsid w:val="005B3031"/>
    <w:rsid w:val="005B772D"/>
    <w:rsid w:val="005C4B46"/>
    <w:rsid w:val="005D34A7"/>
    <w:rsid w:val="005D50C1"/>
    <w:rsid w:val="005E12BD"/>
    <w:rsid w:val="005E1FAE"/>
    <w:rsid w:val="005F7170"/>
    <w:rsid w:val="00600F4F"/>
    <w:rsid w:val="00607862"/>
    <w:rsid w:val="00612ED9"/>
    <w:rsid w:val="006159CA"/>
    <w:rsid w:val="006220E5"/>
    <w:rsid w:val="00626273"/>
    <w:rsid w:val="0062645D"/>
    <w:rsid w:val="00632AFC"/>
    <w:rsid w:val="006331A7"/>
    <w:rsid w:val="00633F05"/>
    <w:rsid w:val="00637BA7"/>
    <w:rsid w:val="0064693D"/>
    <w:rsid w:val="006470E6"/>
    <w:rsid w:val="0065078C"/>
    <w:rsid w:val="00656F0F"/>
    <w:rsid w:val="006668F2"/>
    <w:rsid w:val="00677E4D"/>
    <w:rsid w:val="00683D9D"/>
    <w:rsid w:val="00685054"/>
    <w:rsid w:val="0068774C"/>
    <w:rsid w:val="00691956"/>
    <w:rsid w:val="00692F36"/>
    <w:rsid w:val="006945A9"/>
    <w:rsid w:val="00694607"/>
    <w:rsid w:val="006951AE"/>
    <w:rsid w:val="00696C3B"/>
    <w:rsid w:val="006A1077"/>
    <w:rsid w:val="006B3924"/>
    <w:rsid w:val="006C1BB5"/>
    <w:rsid w:val="006C25D3"/>
    <w:rsid w:val="006C3690"/>
    <w:rsid w:val="006C5C62"/>
    <w:rsid w:val="006D069B"/>
    <w:rsid w:val="006D21A3"/>
    <w:rsid w:val="006D23A8"/>
    <w:rsid w:val="00701226"/>
    <w:rsid w:val="00713311"/>
    <w:rsid w:val="00714458"/>
    <w:rsid w:val="00715605"/>
    <w:rsid w:val="0071607D"/>
    <w:rsid w:val="00720067"/>
    <w:rsid w:val="007218AD"/>
    <w:rsid w:val="007279FF"/>
    <w:rsid w:val="00730AF7"/>
    <w:rsid w:val="00731C35"/>
    <w:rsid w:val="00732518"/>
    <w:rsid w:val="00733E2A"/>
    <w:rsid w:val="007358CF"/>
    <w:rsid w:val="00737425"/>
    <w:rsid w:val="007405C4"/>
    <w:rsid w:val="007448C3"/>
    <w:rsid w:val="007529F0"/>
    <w:rsid w:val="0075336C"/>
    <w:rsid w:val="00757935"/>
    <w:rsid w:val="00757E22"/>
    <w:rsid w:val="007607E4"/>
    <w:rsid w:val="007618EC"/>
    <w:rsid w:val="00776186"/>
    <w:rsid w:val="0078117E"/>
    <w:rsid w:val="00782738"/>
    <w:rsid w:val="00784CC6"/>
    <w:rsid w:val="00786BC9"/>
    <w:rsid w:val="007877C6"/>
    <w:rsid w:val="00792301"/>
    <w:rsid w:val="00793FFF"/>
    <w:rsid w:val="007945B8"/>
    <w:rsid w:val="00795AD1"/>
    <w:rsid w:val="007A1132"/>
    <w:rsid w:val="007A17D4"/>
    <w:rsid w:val="007A6A49"/>
    <w:rsid w:val="007B34B3"/>
    <w:rsid w:val="007B362B"/>
    <w:rsid w:val="007B39ED"/>
    <w:rsid w:val="007B58B3"/>
    <w:rsid w:val="007C424F"/>
    <w:rsid w:val="007E26D0"/>
    <w:rsid w:val="007E3D6E"/>
    <w:rsid w:val="007E473A"/>
    <w:rsid w:val="007E5286"/>
    <w:rsid w:val="007E5627"/>
    <w:rsid w:val="007F17A6"/>
    <w:rsid w:val="007F1DD4"/>
    <w:rsid w:val="007F3002"/>
    <w:rsid w:val="00800248"/>
    <w:rsid w:val="00801DC6"/>
    <w:rsid w:val="00804181"/>
    <w:rsid w:val="008044FD"/>
    <w:rsid w:val="00806587"/>
    <w:rsid w:val="00810E9E"/>
    <w:rsid w:val="00812AE1"/>
    <w:rsid w:val="00814652"/>
    <w:rsid w:val="00816169"/>
    <w:rsid w:val="0082263E"/>
    <w:rsid w:val="008305EF"/>
    <w:rsid w:val="008359AA"/>
    <w:rsid w:val="00847779"/>
    <w:rsid w:val="00854746"/>
    <w:rsid w:val="00856499"/>
    <w:rsid w:val="00860B64"/>
    <w:rsid w:val="008646DA"/>
    <w:rsid w:val="00864C7B"/>
    <w:rsid w:val="008721F3"/>
    <w:rsid w:val="00887AD5"/>
    <w:rsid w:val="00895598"/>
    <w:rsid w:val="00895BAB"/>
    <w:rsid w:val="00895C04"/>
    <w:rsid w:val="00896D69"/>
    <w:rsid w:val="008A1ACD"/>
    <w:rsid w:val="008A335E"/>
    <w:rsid w:val="008A60D6"/>
    <w:rsid w:val="008B4998"/>
    <w:rsid w:val="008C6688"/>
    <w:rsid w:val="008C6A51"/>
    <w:rsid w:val="008D0226"/>
    <w:rsid w:val="008D1416"/>
    <w:rsid w:val="008D358C"/>
    <w:rsid w:val="008E006F"/>
    <w:rsid w:val="008E5FA4"/>
    <w:rsid w:val="008E6A49"/>
    <w:rsid w:val="008F47A3"/>
    <w:rsid w:val="008F65DF"/>
    <w:rsid w:val="00901F90"/>
    <w:rsid w:val="009022E3"/>
    <w:rsid w:val="009047D9"/>
    <w:rsid w:val="009177FE"/>
    <w:rsid w:val="00920925"/>
    <w:rsid w:val="00925A0C"/>
    <w:rsid w:val="00930422"/>
    <w:rsid w:val="0093245A"/>
    <w:rsid w:val="00933947"/>
    <w:rsid w:val="009360E0"/>
    <w:rsid w:val="00946BA9"/>
    <w:rsid w:val="0095124A"/>
    <w:rsid w:val="00961A3B"/>
    <w:rsid w:val="00961A58"/>
    <w:rsid w:val="009632DA"/>
    <w:rsid w:val="00964CBC"/>
    <w:rsid w:val="00966E9E"/>
    <w:rsid w:val="00967FAA"/>
    <w:rsid w:val="0097444D"/>
    <w:rsid w:val="009775A6"/>
    <w:rsid w:val="00983958"/>
    <w:rsid w:val="00990185"/>
    <w:rsid w:val="00993C85"/>
    <w:rsid w:val="00996119"/>
    <w:rsid w:val="009A0803"/>
    <w:rsid w:val="009A46CC"/>
    <w:rsid w:val="009A48B8"/>
    <w:rsid w:val="009B0364"/>
    <w:rsid w:val="009B1A79"/>
    <w:rsid w:val="009B3F2B"/>
    <w:rsid w:val="009B3F55"/>
    <w:rsid w:val="009B6121"/>
    <w:rsid w:val="009B6D97"/>
    <w:rsid w:val="009C17A9"/>
    <w:rsid w:val="009C4692"/>
    <w:rsid w:val="009D5DC3"/>
    <w:rsid w:val="009E1C3D"/>
    <w:rsid w:val="009E2A95"/>
    <w:rsid w:val="009E5A61"/>
    <w:rsid w:val="009E67AB"/>
    <w:rsid w:val="009F1155"/>
    <w:rsid w:val="009F26A6"/>
    <w:rsid w:val="009F37A6"/>
    <w:rsid w:val="009F56C7"/>
    <w:rsid w:val="009F6B03"/>
    <w:rsid w:val="00A00AC0"/>
    <w:rsid w:val="00A00B5E"/>
    <w:rsid w:val="00A02A8C"/>
    <w:rsid w:val="00A04AD0"/>
    <w:rsid w:val="00A0792A"/>
    <w:rsid w:val="00A130A6"/>
    <w:rsid w:val="00A14057"/>
    <w:rsid w:val="00A20019"/>
    <w:rsid w:val="00A2124B"/>
    <w:rsid w:val="00A216AD"/>
    <w:rsid w:val="00A21BAE"/>
    <w:rsid w:val="00A22AC4"/>
    <w:rsid w:val="00A25340"/>
    <w:rsid w:val="00A272F5"/>
    <w:rsid w:val="00A37DF5"/>
    <w:rsid w:val="00A40A03"/>
    <w:rsid w:val="00A40E46"/>
    <w:rsid w:val="00A45EE0"/>
    <w:rsid w:val="00A4714F"/>
    <w:rsid w:val="00A475D5"/>
    <w:rsid w:val="00A52A8C"/>
    <w:rsid w:val="00A52C2D"/>
    <w:rsid w:val="00A55D39"/>
    <w:rsid w:val="00A57FC0"/>
    <w:rsid w:val="00A601BB"/>
    <w:rsid w:val="00A64DB7"/>
    <w:rsid w:val="00A64F0A"/>
    <w:rsid w:val="00A71D8D"/>
    <w:rsid w:val="00A74414"/>
    <w:rsid w:val="00A74862"/>
    <w:rsid w:val="00A75665"/>
    <w:rsid w:val="00A83F01"/>
    <w:rsid w:val="00A87CBC"/>
    <w:rsid w:val="00A974FA"/>
    <w:rsid w:val="00AA03F5"/>
    <w:rsid w:val="00AA1527"/>
    <w:rsid w:val="00AA3B1B"/>
    <w:rsid w:val="00AA4867"/>
    <w:rsid w:val="00AA7FB8"/>
    <w:rsid w:val="00AC18D4"/>
    <w:rsid w:val="00AC35C8"/>
    <w:rsid w:val="00AC364E"/>
    <w:rsid w:val="00AC36D7"/>
    <w:rsid w:val="00AC6A48"/>
    <w:rsid w:val="00AD19DE"/>
    <w:rsid w:val="00AD1C14"/>
    <w:rsid w:val="00AD22A8"/>
    <w:rsid w:val="00AD5347"/>
    <w:rsid w:val="00AD5418"/>
    <w:rsid w:val="00AE0522"/>
    <w:rsid w:val="00AE326A"/>
    <w:rsid w:val="00AE3A23"/>
    <w:rsid w:val="00AE787B"/>
    <w:rsid w:val="00AF08CC"/>
    <w:rsid w:val="00AF1214"/>
    <w:rsid w:val="00AF6B49"/>
    <w:rsid w:val="00AF7859"/>
    <w:rsid w:val="00B02ABF"/>
    <w:rsid w:val="00B11EA5"/>
    <w:rsid w:val="00B14CD5"/>
    <w:rsid w:val="00B1523B"/>
    <w:rsid w:val="00B167D7"/>
    <w:rsid w:val="00B23F4A"/>
    <w:rsid w:val="00B240AF"/>
    <w:rsid w:val="00B2444A"/>
    <w:rsid w:val="00B24777"/>
    <w:rsid w:val="00B26194"/>
    <w:rsid w:val="00B26C81"/>
    <w:rsid w:val="00B275DA"/>
    <w:rsid w:val="00B279D5"/>
    <w:rsid w:val="00B304DF"/>
    <w:rsid w:val="00B31931"/>
    <w:rsid w:val="00B3278D"/>
    <w:rsid w:val="00B342CE"/>
    <w:rsid w:val="00B35AC3"/>
    <w:rsid w:val="00B402B4"/>
    <w:rsid w:val="00B412E0"/>
    <w:rsid w:val="00B41931"/>
    <w:rsid w:val="00B43796"/>
    <w:rsid w:val="00B442C5"/>
    <w:rsid w:val="00B45269"/>
    <w:rsid w:val="00B471D7"/>
    <w:rsid w:val="00B501DC"/>
    <w:rsid w:val="00B51900"/>
    <w:rsid w:val="00B526EF"/>
    <w:rsid w:val="00B615BA"/>
    <w:rsid w:val="00B63743"/>
    <w:rsid w:val="00B64207"/>
    <w:rsid w:val="00B67D14"/>
    <w:rsid w:val="00B67E77"/>
    <w:rsid w:val="00B70453"/>
    <w:rsid w:val="00B7323A"/>
    <w:rsid w:val="00B7426A"/>
    <w:rsid w:val="00B76AE9"/>
    <w:rsid w:val="00B82135"/>
    <w:rsid w:val="00B83CC3"/>
    <w:rsid w:val="00B85E15"/>
    <w:rsid w:val="00B86F00"/>
    <w:rsid w:val="00B90E4B"/>
    <w:rsid w:val="00B910DE"/>
    <w:rsid w:val="00B951A3"/>
    <w:rsid w:val="00B95684"/>
    <w:rsid w:val="00BA115F"/>
    <w:rsid w:val="00BA5420"/>
    <w:rsid w:val="00BA548B"/>
    <w:rsid w:val="00BB3934"/>
    <w:rsid w:val="00BC1CA5"/>
    <w:rsid w:val="00BC2DFB"/>
    <w:rsid w:val="00BC7F04"/>
    <w:rsid w:val="00BD1A46"/>
    <w:rsid w:val="00BD4134"/>
    <w:rsid w:val="00BE074A"/>
    <w:rsid w:val="00BE1CD4"/>
    <w:rsid w:val="00BE787A"/>
    <w:rsid w:val="00BF6748"/>
    <w:rsid w:val="00C144A2"/>
    <w:rsid w:val="00C14884"/>
    <w:rsid w:val="00C14F90"/>
    <w:rsid w:val="00C16B27"/>
    <w:rsid w:val="00C217B2"/>
    <w:rsid w:val="00C21FB9"/>
    <w:rsid w:val="00C30408"/>
    <w:rsid w:val="00C31191"/>
    <w:rsid w:val="00C358AE"/>
    <w:rsid w:val="00C370E5"/>
    <w:rsid w:val="00C42AFB"/>
    <w:rsid w:val="00C514AC"/>
    <w:rsid w:val="00C53375"/>
    <w:rsid w:val="00C559E0"/>
    <w:rsid w:val="00C6262F"/>
    <w:rsid w:val="00C62A6F"/>
    <w:rsid w:val="00C664D6"/>
    <w:rsid w:val="00C74A23"/>
    <w:rsid w:val="00C777F0"/>
    <w:rsid w:val="00C817B3"/>
    <w:rsid w:val="00C81CD3"/>
    <w:rsid w:val="00C86CE2"/>
    <w:rsid w:val="00C92CF7"/>
    <w:rsid w:val="00C95A31"/>
    <w:rsid w:val="00C95C52"/>
    <w:rsid w:val="00CA376E"/>
    <w:rsid w:val="00CB206F"/>
    <w:rsid w:val="00CB2E2B"/>
    <w:rsid w:val="00CB738F"/>
    <w:rsid w:val="00CC42B3"/>
    <w:rsid w:val="00CD084D"/>
    <w:rsid w:val="00CD125E"/>
    <w:rsid w:val="00CD2AD9"/>
    <w:rsid w:val="00CD5BD7"/>
    <w:rsid w:val="00CD74C8"/>
    <w:rsid w:val="00CE1A67"/>
    <w:rsid w:val="00CE42A0"/>
    <w:rsid w:val="00CE4CD9"/>
    <w:rsid w:val="00CE6399"/>
    <w:rsid w:val="00CE7A53"/>
    <w:rsid w:val="00CF3436"/>
    <w:rsid w:val="00CF60C1"/>
    <w:rsid w:val="00CF6223"/>
    <w:rsid w:val="00D03A05"/>
    <w:rsid w:val="00D10E96"/>
    <w:rsid w:val="00D10F20"/>
    <w:rsid w:val="00D118AF"/>
    <w:rsid w:val="00D12BCE"/>
    <w:rsid w:val="00D15115"/>
    <w:rsid w:val="00D162D0"/>
    <w:rsid w:val="00D224A0"/>
    <w:rsid w:val="00D25310"/>
    <w:rsid w:val="00D25477"/>
    <w:rsid w:val="00D25EB7"/>
    <w:rsid w:val="00D2773A"/>
    <w:rsid w:val="00D27DF7"/>
    <w:rsid w:val="00D309F1"/>
    <w:rsid w:val="00D326CD"/>
    <w:rsid w:val="00D32E96"/>
    <w:rsid w:val="00D33501"/>
    <w:rsid w:val="00D41313"/>
    <w:rsid w:val="00D42441"/>
    <w:rsid w:val="00D42583"/>
    <w:rsid w:val="00D44113"/>
    <w:rsid w:val="00D44D1F"/>
    <w:rsid w:val="00D52DEA"/>
    <w:rsid w:val="00D544BA"/>
    <w:rsid w:val="00D56BA6"/>
    <w:rsid w:val="00D600FB"/>
    <w:rsid w:val="00D637ED"/>
    <w:rsid w:val="00D6714A"/>
    <w:rsid w:val="00D73713"/>
    <w:rsid w:val="00D74D67"/>
    <w:rsid w:val="00D77538"/>
    <w:rsid w:val="00D80E05"/>
    <w:rsid w:val="00D81FC9"/>
    <w:rsid w:val="00D836A9"/>
    <w:rsid w:val="00D877F9"/>
    <w:rsid w:val="00D91027"/>
    <w:rsid w:val="00D9526D"/>
    <w:rsid w:val="00D96F9F"/>
    <w:rsid w:val="00D97877"/>
    <w:rsid w:val="00DB0AEA"/>
    <w:rsid w:val="00DB1690"/>
    <w:rsid w:val="00DB1731"/>
    <w:rsid w:val="00DB31D9"/>
    <w:rsid w:val="00DB43E0"/>
    <w:rsid w:val="00DC0B1D"/>
    <w:rsid w:val="00DC21F4"/>
    <w:rsid w:val="00DD14C4"/>
    <w:rsid w:val="00DD373D"/>
    <w:rsid w:val="00DD54F1"/>
    <w:rsid w:val="00DE4321"/>
    <w:rsid w:val="00DE6204"/>
    <w:rsid w:val="00DE6A7C"/>
    <w:rsid w:val="00DE7A46"/>
    <w:rsid w:val="00DF4657"/>
    <w:rsid w:val="00E0078C"/>
    <w:rsid w:val="00E00830"/>
    <w:rsid w:val="00E02EA5"/>
    <w:rsid w:val="00E05ADF"/>
    <w:rsid w:val="00E10926"/>
    <w:rsid w:val="00E13860"/>
    <w:rsid w:val="00E13B4E"/>
    <w:rsid w:val="00E227E9"/>
    <w:rsid w:val="00E2339C"/>
    <w:rsid w:val="00E25407"/>
    <w:rsid w:val="00E301EA"/>
    <w:rsid w:val="00E32E63"/>
    <w:rsid w:val="00E3402E"/>
    <w:rsid w:val="00E36592"/>
    <w:rsid w:val="00E44D38"/>
    <w:rsid w:val="00E4665A"/>
    <w:rsid w:val="00E46F56"/>
    <w:rsid w:val="00E47B23"/>
    <w:rsid w:val="00E51ED4"/>
    <w:rsid w:val="00E521A6"/>
    <w:rsid w:val="00E532D9"/>
    <w:rsid w:val="00E54281"/>
    <w:rsid w:val="00E57356"/>
    <w:rsid w:val="00E60AB5"/>
    <w:rsid w:val="00E630B2"/>
    <w:rsid w:val="00E63553"/>
    <w:rsid w:val="00E6407E"/>
    <w:rsid w:val="00E643AB"/>
    <w:rsid w:val="00E705B9"/>
    <w:rsid w:val="00E82C97"/>
    <w:rsid w:val="00E84CF1"/>
    <w:rsid w:val="00E85834"/>
    <w:rsid w:val="00E86426"/>
    <w:rsid w:val="00E8667A"/>
    <w:rsid w:val="00E9308F"/>
    <w:rsid w:val="00E931EE"/>
    <w:rsid w:val="00E945E1"/>
    <w:rsid w:val="00EA08F3"/>
    <w:rsid w:val="00EA23C9"/>
    <w:rsid w:val="00EA33CC"/>
    <w:rsid w:val="00EA4935"/>
    <w:rsid w:val="00EA6EF6"/>
    <w:rsid w:val="00EA73D7"/>
    <w:rsid w:val="00EB7AD1"/>
    <w:rsid w:val="00EB7CC3"/>
    <w:rsid w:val="00EC04E7"/>
    <w:rsid w:val="00EC4D2C"/>
    <w:rsid w:val="00EC69D3"/>
    <w:rsid w:val="00ED1086"/>
    <w:rsid w:val="00ED515F"/>
    <w:rsid w:val="00EF36E4"/>
    <w:rsid w:val="00EF432B"/>
    <w:rsid w:val="00EF4AE5"/>
    <w:rsid w:val="00EF6039"/>
    <w:rsid w:val="00EF6F25"/>
    <w:rsid w:val="00EF77B5"/>
    <w:rsid w:val="00F00F1B"/>
    <w:rsid w:val="00F07529"/>
    <w:rsid w:val="00F11388"/>
    <w:rsid w:val="00F14DE3"/>
    <w:rsid w:val="00F20D1D"/>
    <w:rsid w:val="00F21D47"/>
    <w:rsid w:val="00F232D7"/>
    <w:rsid w:val="00F27E29"/>
    <w:rsid w:val="00F30F09"/>
    <w:rsid w:val="00F40F56"/>
    <w:rsid w:val="00F41EED"/>
    <w:rsid w:val="00F42BD6"/>
    <w:rsid w:val="00F444B8"/>
    <w:rsid w:val="00F46A6D"/>
    <w:rsid w:val="00F51EE6"/>
    <w:rsid w:val="00F52170"/>
    <w:rsid w:val="00F52538"/>
    <w:rsid w:val="00F53EDF"/>
    <w:rsid w:val="00F55310"/>
    <w:rsid w:val="00F57EA8"/>
    <w:rsid w:val="00F6547F"/>
    <w:rsid w:val="00F65722"/>
    <w:rsid w:val="00F76C80"/>
    <w:rsid w:val="00F77ED0"/>
    <w:rsid w:val="00F802A1"/>
    <w:rsid w:val="00F856A1"/>
    <w:rsid w:val="00F85CAA"/>
    <w:rsid w:val="00F93578"/>
    <w:rsid w:val="00F959C8"/>
    <w:rsid w:val="00FA23B6"/>
    <w:rsid w:val="00FA7513"/>
    <w:rsid w:val="00FC57C0"/>
    <w:rsid w:val="00FD075F"/>
    <w:rsid w:val="00FD29F6"/>
    <w:rsid w:val="00FD41F2"/>
    <w:rsid w:val="00FE1A39"/>
    <w:rsid w:val="00FE300B"/>
    <w:rsid w:val="00FE43B6"/>
    <w:rsid w:val="00FF27E8"/>
    <w:rsid w:val="00FF2FE4"/>
    <w:rsid w:val="00FF405E"/>
    <w:rsid w:val="00FF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pPr>
      <w:keepNext/>
      <w:widowControl w:val="0"/>
      <w:outlineLvl w:val="6"/>
    </w:pPr>
    <w:rPr>
      <w:rFonts w:eastAsia="Tahoma"/>
      <w:szCs w:val="20"/>
      <w:lang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Fontepargpadro0">
    <w:name w:val="Default Paragraph Font"/>
    <w:semiHidden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WW8Num1z0">
    <w:name w:val="WW-WW8Num1z0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">
    <w:name w:val="WW-WW8Num1z01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Pr>
      <w:rFonts w:ascii="Symbol" w:hAnsi="Symbol"/>
    </w:rPr>
  </w:style>
  <w:style w:type="character" w:customStyle="1" w:styleId="WW-WW8Num34z0">
    <w:name w:val="WW-WW8Num34z0"/>
    <w:rPr>
      <w:rFonts w:ascii="Symbol" w:hAnsi="Symbol"/>
    </w:rPr>
  </w:style>
  <w:style w:type="character" w:customStyle="1" w:styleId="WW-WW8Num35z0">
    <w:name w:val="WW-WW8Num35z0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0z011">
    <w:name w:val="WW-WW8Num10z011"/>
    <w:rPr>
      <w:rFonts w:ascii="Symbol" w:hAnsi="Symbol"/>
    </w:rPr>
  </w:style>
  <w:style w:type="character" w:customStyle="1" w:styleId="WW-WW8Num7z011">
    <w:name w:val="WW-WW8Num7z011"/>
    <w:rPr>
      <w:rFonts w:ascii="Symbol" w:hAnsi="Symbol"/>
    </w:rPr>
  </w:style>
  <w:style w:type="character" w:customStyle="1" w:styleId="WW-WW8Num8z011">
    <w:name w:val="WW-WW8Num8z011"/>
    <w:rPr>
      <w:rFonts w:ascii="Symbol" w:hAnsi="Symbol"/>
    </w:rPr>
  </w:style>
  <w:style w:type="character" w:customStyle="1" w:styleId="WW-WW8Num2z011">
    <w:name w:val="WW-WW8Num2z011"/>
    <w:rPr>
      <w:rFonts w:ascii="Symbol" w:hAnsi="Symbol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6z011">
    <w:name w:val="WW-WW8Num6z011"/>
    <w:rPr>
      <w:rFonts w:ascii="Symbol" w:hAnsi="Symbol"/>
    </w:rPr>
  </w:style>
  <w:style w:type="character" w:customStyle="1" w:styleId="WW-WW8Num9z011">
    <w:name w:val="WW-WW8Num9z011"/>
    <w:rPr>
      <w:rFonts w:ascii="Symbol" w:hAnsi="Symbol"/>
    </w:rPr>
  </w:style>
  <w:style w:type="character" w:customStyle="1" w:styleId="WW-WW8Num5z011">
    <w:name w:val="WW-WW8Num5z011"/>
    <w:rPr>
      <w:rFonts w:ascii="Symbol" w:hAnsi="Symbol"/>
    </w:rPr>
  </w:style>
  <w:style w:type="character" w:customStyle="1" w:styleId="WW-WW8Num12z011">
    <w:name w:val="WW-WW8Num12z011"/>
    <w:rPr>
      <w:rFonts w:ascii="Symbol" w:hAnsi="Symbol"/>
    </w:rPr>
  </w:style>
  <w:style w:type="character" w:customStyle="1" w:styleId="WW-WW8Num3z011">
    <w:name w:val="WW-WW8Num3z011"/>
    <w:rPr>
      <w:rFonts w:ascii="Symbol" w:hAnsi="Symbol"/>
    </w:rPr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11z011">
    <w:name w:val="WW-WW8Num11z011"/>
    <w:rPr>
      <w:rFonts w:ascii="Symbol" w:hAnsi="Symbol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styleId="Hyperlink">
    <w:name w:val="Hyperlink"/>
    <w:basedOn w:val="Fontepargpadro1"/>
    <w:uiPriority w:val="99"/>
    <w:semiHidden/>
    <w:rPr>
      <w:color w:val="0000FF"/>
      <w:u w:val="single"/>
    </w:rPr>
  </w:style>
  <w:style w:type="paragraph" w:customStyle="1" w:styleId="Legenda1">
    <w:name w:val="Legenda1"/>
    <w:basedOn w:val="Normal"/>
    <w:pPr>
      <w:widowControl w:val="0"/>
      <w:suppressLineNumbers/>
      <w:spacing w:before="120" w:after="120"/>
    </w:pPr>
    <w:rPr>
      <w:rFonts w:eastAsia="Tahoma" w:cs="Tahoma"/>
      <w:i/>
      <w:iCs/>
      <w:lang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  <w:lang/>
    </w:rPr>
  </w:style>
  <w:style w:type="paragraph" w:styleId="Subttulo">
    <w:name w:val="Subtitle"/>
    <w:basedOn w:val="Captulo"/>
    <w:next w:val="Corpodetexto"/>
    <w:qFormat/>
    <w:pPr>
      <w:widowControl w:val="0"/>
      <w:jc w:val="center"/>
    </w:pPr>
    <w:rPr>
      <w:rFonts w:eastAsia="Arial Unicode MS"/>
      <w:i/>
      <w:iCs/>
      <w:lang/>
    </w:rPr>
  </w:style>
  <w:style w:type="paragraph" w:customStyle="1" w:styleId="TtuloPrincipal">
    <w:name w:val="Título Principal"/>
    <w:basedOn w:val="Normal"/>
    <w:next w:val="Corpodetexto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  <w:lang/>
    </w:rPr>
  </w:style>
  <w:style w:type="paragraph" w:customStyle="1" w:styleId="WW-TtuloPrincipal">
    <w:name w:val="WW-Título Principal"/>
    <w:basedOn w:val="Normal"/>
    <w:next w:val="Corpodetexto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  <w:lang/>
    </w:rPr>
  </w:style>
  <w:style w:type="paragraph" w:customStyle="1" w:styleId="WW-TtuloPrincipal1">
    <w:name w:val="WW-Título Principal1"/>
    <w:basedOn w:val="Normal"/>
    <w:next w:val="Corpodetexto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  <w:lang/>
    </w:rPr>
  </w:style>
  <w:style w:type="paragraph" w:customStyle="1" w:styleId="WW-ndice">
    <w:name w:val="WW-Índice"/>
    <w:basedOn w:val="Normal"/>
    <w:pPr>
      <w:widowControl w:val="0"/>
      <w:suppressLineNumbers/>
    </w:pPr>
    <w:rPr>
      <w:rFonts w:eastAsia="Tahoma"/>
      <w:szCs w:val="20"/>
      <w:lang/>
    </w:rPr>
  </w:style>
  <w:style w:type="paragraph" w:customStyle="1" w:styleId="WW-ndice1">
    <w:name w:val="WW-Índice1"/>
    <w:basedOn w:val="Normal"/>
    <w:pPr>
      <w:widowControl w:val="0"/>
      <w:suppressLineNumbers/>
    </w:pPr>
    <w:rPr>
      <w:rFonts w:eastAsia="Tahoma"/>
      <w:szCs w:val="20"/>
      <w:lang/>
    </w:rPr>
  </w:style>
  <w:style w:type="paragraph" w:styleId="Sumrio1">
    <w:name w:val="toc 1"/>
    <w:basedOn w:val="Normal"/>
    <w:next w:val="Normal"/>
    <w:semiHidden/>
    <w:pPr>
      <w:widowControl w:val="0"/>
    </w:pPr>
    <w:rPr>
      <w:rFonts w:eastAsia="Tahoma"/>
      <w:szCs w:val="20"/>
      <w:lang/>
    </w:rPr>
  </w:style>
  <w:style w:type="paragraph" w:customStyle="1" w:styleId="smtext">
    <w:name w:val="smtext"/>
    <w:basedOn w:val="Normal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  <w:lang/>
    </w:rPr>
  </w:style>
  <w:style w:type="paragraph" w:customStyle="1" w:styleId="WW-Corpodetexto2">
    <w:name w:val="WW-Corpo de texto 2"/>
    <w:basedOn w:val="Normal"/>
    <w:pPr>
      <w:widowControl w:val="0"/>
      <w:jc w:val="both"/>
    </w:pPr>
    <w:rPr>
      <w:rFonts w:eastAsia="Tahoma"/>
      <w:b/>
      <w:bCs/>
      <w:szCs w:val="20"/>
      <w:lang/>
    </w:rPr>
  </w:style>
  <w:style w:type="paragraph" w:customStyle="1" w:styleId="WW-Corpodetexto3">
    <w:name w:val="WW-Corpo de texto 3"/>
    <w:basedOn w:val="Normal"/>
    <w:pPr>
      <w:widowControl w:val="0"/>
      <w:jc w:val="both"/>
    </w:pPr>
    <w:rPr>
      <w:rFonts w:eastAsia="Tahoma"/>
      <w:szCs w:val="20"/>
      <w:lang/>
    </w:rPr>
  </w:style>
  <w:style w:type="paragraph" w:styleId="Recuodecorpodetexto">
    <w:name w:val="Body Text Indent"/>
    <w:basedOn w:val="Normal"/>
    <w:semiHidden/>
    <w:pPr>
      <w:widowControl w:val="0"/>
      <w:ind w:left="2552" w:hanging="1844"/>
      <w:jc w:val="both"/>
    </w:pPr>
    <w:rPr>
      <w:rFonts w:eastAsia="Tahoma"/>
      <w:szCs w:val="20"/>
      <w:lang/>
    </w:rPr>
  </w:style>
  <w:style w:type="paragraph" w:customStyle="1" w:styleId="WW-Corpodetexto31">
    <w:name w:val="WW-Corpo de texto 31"/>
    <w:basedOn w:val="Normal"/>
    <w:pPr>
      <w:widowControl w:val="0"/>
      <w:jc w:val="both"/>
    </w:pPr>
    <w:rPr>
      <w:rFonts w:eastAsia="Tahoma"/>
      <w:color w:val="000000"/>
      <w:szCs w:val="20"/>
      <w:lang/>
    </w:rPr>
  </w:style>
  <w:style w:type="paragraph" w:customStyle="1" w:styleId="WW-NormalWeb">
    <w:name w:val="WW-Normal (Web)"/>
    <w:basedOn w:val="Normal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  <w:lang/>
    </w:rPr>
  </w:style>
  <w:style w:type="paragraph" w:customStyle="1" w:styleId="LinhaHorizontal">
    <w:name w:val="Linha Horizontal"/>
    <w:basedOn w:val="Normal"/>
    <w:next w:val="Corpodetexto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  <w:lang/>
    </w:rPr>
  </w:style>
  <w:style w:type="paragraph" w:customStyle="1" w:styleId="WW-LinhaHorizontal">
    <w:name w:val="WW-Linha Horizontal"/>
    <w:basedOn w:val="Normal"/>
    <w:next w:val="Corpodetexto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  <w:lang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eastAsia="Tahoma"/>
      <w:szCs w:val="20"/>
      <w:lang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pPr>
      <w:widowControl w:val="0"/>
      <w:shd w:val="clear" w:color="auto" w:fill="000080"/>
    </w:pPr>
    <w:rPr>
      <w:rFonts w:ascii="Tahoma" w:eastAsia="Tahoma" w:hAnsi="Tahoma" w:cs="Tahoma"/>
      <w:sz w:val="20"/>
      <w:szCs w:val="20"/>
      <w:lang/>
    </w:rPr>
  </w:style>
  <w:style w:type="paragraph" w:styleId="NormalWeb">
    <w:name w:val="Normal (Web)"/>
    <w:basedOn w:val="Normal"/>
    <w:semiHidden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productinfoname7">
    <w:name w:val="product_info_name7"/>
    <w:basedOn w:val="Fontepargpadro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pPr>
      <w:widowControl w:val="0"/>
      <w:numPr>
        <w:numId w:val="1"/>
      </w:numPr>
    </w:pPr>
    <w:rPr>
      <w:rFonts w:eastAsia="Tahoma"/>
      <w:szCs w:val="20"/>
      <w:lang/>
    </w:rPr>
  </w:style>
  <w:style w:type="paragraph" w:customStyle="1" w:styleId="price1">
    <w:name w:val="price1"/>
    <w:basedOn w:val="Normal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</w:style>
  <w:style w:type="paragraph" w:styleId="Recuodecorpodetexto2">
    <w:name w:val="Body Text Indent 2"/>
    <w:basedOn w:val="Normal"/>
    <w:semiHidden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semiHidden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E1A39"/>
    <w:pPr>
      <w:ind w:left="708"/>
    </w:pPr>
  </w:style>
  <w:style w:type="paragraph" w:customStyle="1" w:styleId="WW-Corpodetexto312">
    <w:name w:val="WW-Corpo de texto 312"/>
    <w:basedOn w:val="Normal"/>
    <w:rsid w:val="00574E5F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BodyTextIndent2">
    <w:name w:val="Body Text Indent 2"/>
    <w:basedOn w:val="Normal"/>
    <w:rsid w:val="00EF36E4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paragraph" w:customStyle="1" w:styleId="WW-Recuodecorpodetexto2">
    <w:name w:val="WW-Recuo de corpo de texto 2"/>
    <w:basedOn w:val="Normal"/>
    <w:rsid w:val="00B1523B"/>
    <w:pPr>
      <w:widowControl w:val="0"/>
      <w:spacing w:before="120" w:after="120"/>
      <w:ind w:left="1701" w:hanging="1701"/>
      <w:jc w:val="both"/>
    </w:pPr>
    <w:rPr>
      <w:rFonts w:ascii="Arial" w:eastAsia="Lucida Sans Unicode" w:hAnsi="Arial"/>
      <w:kern w:val="1"/>
      <w:lang/>
    </w:rPr>
  </w:style>
  <w:style w:type="table" w:styleId="Tabelacomgrade">
    <w:name w:val="Table Grid"/>
    <w:basedOn w:val="Tabelanormal"/>
    <w:uiPriority w:val="59"/>
    <w:rsid w:val="00302F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2">
    <w:name w:val="Recuo de corpo de texto 22"/>
    <w:basedOn w:val="Normal"/>
    <w:rsid w:val="002B2769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F56C7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cesama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E449-B43E-428D-8027-5733FF4B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2365</Words>
  <Characters>12774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15109</CharactersWithSpaces>
  <SharedDoc>false</SharedDoc>
  <HLinks>
    <vt:vector size="84" baseType="variant"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24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21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2752562</vt:i4>
      </vt:variant>
      <vt:variant>
        <vt:i4>18</vt:i4>
      </vt:variant>
      <vt:variant>
        <vt:i4>0</vt:i4>
      </vt:variant>
      <vt:variant>
        <vt:i4>5</vt:i4>
      </vt:variant>
      <vt:variant>
        <vt:lpwstr>http://www.pjf.mg.gov.br/cpl/cagel.php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fmattos</cp:lastModifiedBy>
  <cp:revision>4</cp:revision>
  <cp:lastPrinted>2016-07-25T16:57:00Z</cp:lastPrinted>
  <dcterms:created xsi:type="dcterms:W3CDTF">2016-10-21T18:55:00Z</dcterms:created>
  <dcterms:modified xsi:type="dcterms:W3CDTF">2016-10-21T19:05:00Z</dcterms:modified>
</cp:coreProperties>
</file>