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708" w:rsidRPr="004D4DCD" w:rsidRDefault="00900708" w:rsidP="00900708">
      <w:pPr>
        <w:spacing w:after="60" w:line="300" w:lineRule="exact"/>
        <w:jc w:val="both"/>
        <w:rPr>
          <w:rFonts w:asciiTheme="minorHAnsi" w:hAnsiTheme="minorHAnsi" w:cs="Arial"/>
          <w:b/>
          <w:sz w:val="22"/>
          <w:szCs w:val="22"/>
        </w:rPr>
      </w:pPr>
      <w:r w:rsidRPr="00B333E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079</w:t>
      </w:r>
      <w:r w:rsidRPr="00B333E5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5</w:t>
      </w: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Primeiro</w:t>
      </w:r>
      <w:r w:rsidRPr="004D4DCD">
        <w:rPr>
          <w:rFonts w:asciiTheme="minorHAnsi" w:hAnsiTheme="minorHAnsi" w:cs="Arial"/>
          <w:sz w:val="22"/>
          <w:szCs w:val="22"/>
        </w:rPr>
        <w:t xml:space="preserve"> Termo Aditivo ao Contrato n° </w:t>
      </w:r>
      <w:r>
        <w:rPr>
          <w:rFonts w:asciiTheme="minorHAnsi" w:hAnsiTheme="minorHAnsi" w:cs="Arial"/>
          <w:sz w:val="22"/>
          <w:szCs w:val="22"/>
        </w:rPr>
        <w:t>053</w:t>
      </w:r>
      <w:r w:rsidRPr="004D4DCD">
        <w:rPr>
          <w:rFonts w:asciiTheme="minorHAnsi" w:hAnsiTheme="minorHAnsi" w:cs="Arial"/>
          <w:sz w:val="22"/>
          <w:szCs w:val="22"/>
        </w:rPr>
        <w:t>/201</w:t>
      </w:r>
      <w:r>
        <w:rPr>
          <w:rFonts w:asciiTheme="minorHAnsi" w:hAnsiTheme="minorHAnsi" w:cs="Arial"/>
          <w:sz w:val="22"/>
          <w:szCs w:val="22"/>
        </w:rPr>
        <w:t>5</w:t>
      </w:r>
      <w:r w:rsidRPr="004D4DCD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Pr="004D4DCD">
        <w:rPr>
          <w:rFonts w:asciiTheme="minorHAnsi" w:hAnsiTheme="minorHAnsi" w:cs="Arial"/>
          <w:sz w:val="22"/>
          <w:szCs w:val="22"/>
        </w:rPr>
        <w:t>e a empresa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CA">
        <w:rPr>
          <w:rFonts w:asciiTheme="minorHAnsi" w:hAnsiTheme="minorHAnsi" w:cs="Arial"/>
          <w:b/>
          <w:bCs/>
          <w:sz w:val="22"/>
          <w:szCs w:val="22"/>
        </w:rPr>
        <w:t>MÉTODO ASSESSORIA EMPRESARIAL LTDA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900708" w:rsidRPr="004D4DCD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00708" w:rsidRPr="004D4DCD" w:rsidRDefault="00900708" w:rsidP="00900708">
      <w:pPr>
        <w:spacing w:before="120" w:after="6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/>
          <w:sz w:val="22"/>
          <w:szCs w:val="22"/>
          <w:lang w:eastAsia="pt-BR"/>
        </w:rPr>
        <w:t xml:space="preserve">A Companhia de Saneamento Municipal - </w:t>
      </w:r>
      <w:r w:rsidRPr="004D4DCD">
        <w:rPr>
          <w:rFonts w:asciiTheme="minorHAnsi" w:hAnsiTheme="minorHAnsi"/>
          <w:b/>
          <w:bCs/>
          <w:sz w:val="22"/>
          <w:szCs w:val="22"/>
          <w:lang w:eastAsia="pt-BR"/>
        </w:rPr>
        <w:t>CESAMA</w:t>
      </w:r>
      <w:r w:rsidRPr="004D4DCD">
        <w:rPr>
          <w:rFonts w:asciiTheme="minorHAnsi" w:hAnsiTheme="minorHAnsi"/>
          <w:sz w:val="22"/>
          <w:szCs w:val="22"/>
          <w:lang w:eastAsia="pt-BR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4D4DCD">
        <w:rPr>
          <w:rFonts w:asciiTheme="minorHAnsi" w:hAnsiTheme="minorHAnsi"/>
          <w:sz w:val="22"/>
          <w:szCs w:val="22"/>
          <w:lang w:eastAsia="pt-BR"/>
        </w:rPr>
        <w:t>ato representada</w:t>
      </w:r>
      <w:proofErr w:type="gramEnd"/>
      <w:r w:rsidRPr="004D4DCD">
        <w:rPr>
          <w:rFonts w:asciiTheme="minorHAnsi" w:hAnsiTheme="minorHAnsi"/>
          <w:sz w:val="22"/>
          <w:szCs w:val="22"/>
          <w:lang w:eastAsia="pt-BR"/>
        </w:rPr>
        <w:t xml:space="preserve"> pelo seu Diretor Presidente, Dr. André Borges de Souza, brasileiro, casado, engenheiro</w:t>
      </w:r>
      <w:r w:rsidRPr="004D4DCD">
        <w:rPr>
          <w:rFonts w:asciiTheme="minorHAnsi" w:hAnsiTheme="minorHAnsi"/>
          <w:color w:val="000000"/>
          <w:sz w:val="22"/>
          <w:szCs w:val="22"/>
        </w:rPr>
        <w:t xml:space="preserve">, assina este Termo </w:t>
      </w:r>
      <w:r w:rsidRPr="006F25CA">
        <w:rPr>
          <w:rFonts w:asciiTheme="minorHAnsi" w:hAnsiTheme="minorHAnsi"/>
          <w:sz w:val="22"/>
          <w:szCs w:val="22"/>
          <w:lang w:eastAsia="pt-BR"/>
        </w:rPr>
        <w:t xml:space="preserve">Aditivo, </w:t>
      </w:r>
      <w:r>
        <w:rPr>
          <w:rFonts w:asciiTheme="minorHAnsi" w:hAnsiTheme="minorHAnsi"/>
          <w:sz w:val="22"/>
          <w:szCs w:val="22"/>
          <w:lang w:eastAsia="pt-BR"/>
        </w:rPr>
        <w:t>por outro lado</w:t>
      </w:r>
      <w:r w:rsidRPr="004D4DCD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Pr="006F25CA">
        <w:rPr>
          <w:rFonts w:asciiTheme="minorHAnsi" w:hAnsiTheme="minorHAnsi"/>
          <w:sz w:val="22"/>
          <w:szCs w:val="22"/>
          <w:lang w:eastAsia="pt-BR"/>
        </w:rPr>
        <w:t xml:space="preserve">os bem como os Srs. Rodrigo </w:t>
      </w:r>
      <w:proofErr w:type="spellStart"/>
      <w:r w:rsidRPr="006F25CA">
        <w:rPr>
          <w:rFonts w:asciiTheme="minorHAnsi" w:hAnsiTheme="minorHAnsi"/>
          <w:sz w:val="22"/>
          <w:szCs w:val="22"/>
          <w:lang w:eastAsia="pt-BR"/>
        </w:rPr>
        <w:t>Canesso</w:t>
      </w:r>
      <w:proofErr w:type="spellEnd"/>
      <w:r w:rsidRPr="006F25CA">
        <w:rPr>
          <w:rFonts w:asciiTheme="minorHAnsi" w:hAnsiTheme="minorHAnsi"/>
          <w:sz w:val="22"/>
          <w:szCs w:val="22"/>
          <w:lang w:eastAsia="pt-BR"/>
        </w:rPr>
        <w:t xml:space="preserve"> </w:t>
      </w:r>
      <w:proofErr w:type="spellStart"/>
      <w:r w:rsidRPr="006F25CA">
        <w:rPr>
          <w:rFonts w:asciiTheme="minorHAnsi" w:hAnsiTheme="minorHAnsi"/>
          <w:sz w:val="22"/>
          <w:szCs w:val="22"/>
          <w:lang w:eastAsia="pt-BR"/>
        </w:rPr>
        <w:t>Dalla</w:t>
      </w:r>
      <w:proofErr w:type="spellEnd"/>
      <w:r w:rsidRPr="006F25CA">
        <w:rPr>
          <w:rFonts w:asciiTheme="minorHAnsi" w:hAnsiTheme="minorHAnsi"/>
          <w:sz w:val="22"/>
          <w:szCs w:val="22"/>
          <w:lang w:eastAsia="pt-BR"/>
        </w:rPr>
        <w:t xml:space="preserve"> Rosa, CPF 577.667.036.53 e</w:t>
      </w:r>
      <w:r>
        <w:rPr>
          <w:rFonts w:asciiTheme="minorHAnsi" w:hAnsiTheme="minorHAnsi"/>
          <w:sz w:val="22"/>
          <w:szCs w:val="22"/>
          <w:lang w:eastAsia="pt-BR"/>
        </w:rPr>
        <w:t>/ou</w:t>
      </w:r>
      <w:r w:rsidRPr="006F25CA">
        <w:rPr>
          <w:rFonts w:asciiTheme="minorHAnsi" w:hAnsiTheme="minorHAnsi"/>
          <w:sz w:val="22"/>
          <w:szCs w:val="22"/>
          <w:lang w:eastAsia="pt-BR"/>
        </w:rPr>
        <w:t xml:space="preserve"> José Pires Ferreira Filho, CPF 798.628.536.20, representantes legais da empresa MÉTODO ASSESSORIA EMPRESARIAL LTDA - CNPJ nº 05.853.754/0001-08, com sede em Belo Horizonte/MG na Rua Araguari, 730 – Barro Preto, cujo objeto</w:t>
      </w:r>
      <w:r w:rsidRPr="004D4DCD">
        <w:rPr>
          <w:rFonts w:asciiTheme="minorHAnsi" w:hAnsiTheme="minorHAnsi" w:cs="Arial"/>
          <w:sz w:val="22"/>
          <w:szCs w:val="22"/>
        </w:rPr>
        <w:t xml:space="preserve"> é a</w:t>
      </w:r>
      <w:r w:rsidRPr="004D4DC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prorrogação por mais </w:t>
      </w:r>
      <w:r>
        <w:rPr>
          <w:rFonts w:asciiTheme="minorHAnsi" w:hAnsiTheme="minorHAnsi" w:cs="Arial"/>
          <w:b/>
          <w:sz w:val="22"/>
          <w:szCs w:val="22"/>
        </w:rPr>
        <w:t>03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(</w:t>
      </w:r>
      <w:r>
        <w:rPr>
          <w:rFonts w:asciiTheme="minorHAnsi" w:hAnsiTheme="minorHAnsi" w:cs="Arial"/>
          <w:b/>
          <w:sz w:val="22"/>
          <w:szCs w:val="22"/>
        </w:rPr>
        <w:t>três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) </w:t>
      </w:r>
      <w:r>
        <w:rPr>
          <w:rFonts w:asciiTheme="minorHAnsi" w:hAnsiTheme="minorHAnsi" w:cs="Arial"/>
          <w:b/>
          <w:sz w:val="22"/>
          <w:szCs w:val="22"/>
        </w:rPr>
        <w:t>meses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do prazo contratual,</w:t>
      </w:r>
      <w:r w:rsidRPr="004D4DCD">
        <w:rPr>
          <w:rFonts w:asciiTheme="minorHAnsi" w:hAnsiTheme="minorHAnsi" w:cs="Arial"/>
          <w:sz w:val="22"/>
          <w:szCs w:val="22"/>
        </w:rPr>
        <w:t xml:space="preserve"> conforme justificativa de fls. </w:t>
      </w:r>
      <w:r>
        <w:rPr>
          <w:rFonts w:asciiTheme="minorHAnsi" w:hAnsiTheme="minorHAnsi" w:cs="Arial"/>
          <w:sz w:val="22"/>
          <w:szCs w:val="22"/>
        </w:rPr>
        <w:t>307</w:t>
      </w:r>
      <w:r w:rsidRPr="004D4DCD">
        <w:rPr>
          <w:rFonts w:asciiTheme="minorHAnsi" w:hAnsiTheme="minorHAnsi" w:cs="Arial"/>
          <w:sz w:val="22"/>
          <w:szCs w:val="22"/>
        </w:rPr>
        <w:t xml:space="preserve"> e autorização </w:t>
      </w:r>
      <w:r>
        <w:rPr>
          <w:rFonts w:asciiTheme="minorHAnsi" w:hAnsiTheme="minorHAnsi" w:cs="Arial"/>
          <w:sz w:val="22"/>
          <w:szCs w:val="22"/>
        </w:rPr>
        <w:t xml:space="preserve">do DRFA </w:t>
      </w:r>
      <w:r w:rsidRPr="004D4DCD">
        <w:rPr>
          <w:rFonts w:asciiTheme="minorHAnsi" w:hAnsiTheme="minorHAnsi" w:cs="Arial"/>
          <w:sz w:val="22"/>
          <w:szCs w:val="22"/>
        </w:rPr>
        <w:t xml:space="preserve">de fls. </w:t>
      </w:r>
      <w:r>
        <w:rPr>
          <w:rFonts w:asciiTheme="minorHAnsi" w:hAnsiTheme="minorHAnsi" w:cs="Arial"/>
          <w:sz w:val="22"/>
          <w:szCs w:val="22"/>
        </w:rPr>
        <w:t>308 (verso)</w:t>
      </w:r>
      <w:r w:rsidRPr="004D4DCD">
        <w:rPr>
          <w:rFonts w:asciiTheme="minorHAnsi" w:hAnsiTheme="minorHAnsi" w:cs="Arial"/>
          <w:sz w:val="22"/>
          <w:szCs w:val="22"/>
        </w:rPr>
        <w:t xml:space="preserve"> d</w:t>
      </w:r>
      <w:r>
        <w:rPr>
          <w:rFonts w:asciiTheme="minorHAnsi" w:hAnsiTheme="minorHAnsi" w:cs="Arial"/>
          <w:sz w:val="22"/>
          <w:szCs w:val="22"/>
        </w:rPr>
        <w:t>o</w:t>
      </w:r>
      <w:r w:rsidRPr="004D4DCD">
        <w:rPr>
          <w:rFonts w:asciiTheme="minorHAnsi" w:hAnsiTheme="minorHAnsi" w:cs="Arial"/>
          <w:sz w:val="22"/>
          <w:szCs w:val="22"/>
        </w:rPr>
        <w:t xml:space="preserve">  </w:t>
      </w:r>
      <w:r w:rsidRPr="006F25CA">
        <w:rPr>
          <w:rFonts w:asciiTheme="minorHAnsi" w:hAnsiTheme="minorHAnsi" w:cs="Arial"/>
          <w:sz w:val="22"/>
          <w:szCs w:val="22"/>
        </w:rPr>
        <w:t>Pregão Eletrônico nº 0</w:t>
      </w:r>
      <w:r>
        <w:rPr>
          <w:rFonts w:asciiTheme="minorHAnsi" w:hAnsiTheme="minorHAnsi" w:cs="Arial"/>
          <w:sz w:val="22"/>
          <w:szCs w:val="22"/>
        </w:rPr>
        <w:t>24</w:t>
      </w:r>
      <w:r w:rsidRPr="006F25CA">
        <w:rPr>
          <w:rFonts w:asciiTheme="minorHAnsi" w:hAnsiTheme="minorHAnsi" w:cs="Arial"/>
          <w:sz w:val="22"/>
          <w:szCs w:val="22"/>
        </w:rPr>
        <w:t>/1</w:t>
      </w:r>
      <w:r>
        <w:rPr>
          <w:rFonts w:asciiTheme="minorHAnsi" w:hAnsiTheme="minorHAnsi" w:cs="Arial"/>
          <w:sz w:val="22"/>
          <w:szCs w:val="22"/>
        </w:rPr>
        <w:t>5</w:t>
      </w:r>
      <w:r w:rsidRPr="004D4DCD">
        <w:rPr>
          <w:rFonts w:asciiTheme="minorHAnsi" w:hAnsiTheme="minorHAnsi" w:cs="Arial"/>
          <w:sz w:val="22"/>
          <w:szCs w:val="22"/>
        </w:rPr>
        <w:t>, conforme as cláusulas e condições a seguir: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900708" w:rsidRPr="004D4DCD" w:rsidRDefault="00900708" w:rsidP="00900708">
      <w:pPr>
        <w:jc w:val="both"/>
        <w:rPr>
          <w:rFonts w:ascii="Calibri" w:hAnsi="Calibr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Este Termo Aditivo tem por objeto a </w:t>
      </w:r>
      <w:r w:rsidRPr="00D5591D">
        <w:rPr>
          <w:rFonts w:asciiTheme="minorHAnsi" w:hAnsiTheme="minorHAnsi" w:cs="Arial"/>
          <w:b/>
          <w:sz w:val="22"/>
          <w:szCs w:val="22"/>
        </w:rPr>
        <w:t>prorrogação por 03 (três) meses do objeto contratual</w:t>
      </w:r>
      <w:r w:rsidRPr="004D4DCD">
        <w:rPr>
          <w:rFonts w:asciiTheme="minorHAnsi" w:hAnsiTheme="minorHAnsi" w:cs="Arial"/>
          <w:sz w:val="22"/>
          <w:szCs w:val="22"/>
        </w:rPr>
        <w:t xml:space="preserve">, previsto na Cláusula </w:t>
      </w:r>
      <w:r>
        <w:rPr>
          <w:rFonts w:asciiTheme="minorHAnsi" w:hAnsiTheme="minorHAnsi" w:cs="Arial"/>
          <w:sz w:val="22"/>
          <w:szCs w:val="22"/>
        </w:rPr>
        <w:t>Quarta</w:t>
      </w:r>
      <w:r w:rsidRPr="004D4DCD">
        <w:rPr>
          <w:rFonts w:asciiTheme="minorHAnsi" w:hAnsiTheme="minorHAnsi" w:cs="Arial"/>
          <w:sz w:val="22"/>
          <w:szCs w:val="22"/>
        </w:rPr>
        <w:t xml:space="preserve"> do Contrato </w:t>
      </w:r>
      <w:r>
        <w:rPr>
          <w:rFonts w:asciiTheme="minorHAnsi" w:hAnsiTheme="minorHAnsi" w:cs="Arial"/>
          <w:sz w:val="22"/>
          <w:szCs w:val="22"/>
        </w:rPr>
        <w:t>nº 0</w:t>
      </w:r>
      <w:r w:rsidR="00D5591D">
        <w:rPr>
          <w:rFonts w:asciiTheme="minorHAnsi" w:hAnsiTheme="minorHAnsi" w:cs="Arial"/>
          <w:sz w:val="22"/>
          <w:szCs w:val="22"/>
        </w:rPr>
        <w:t>53</w:t>
      </w:r>
      <w:r>
        <w:rPr>
          <w:rFonts w:asciiTheme="minorHAnsi" w:hAnsiTheme="minorHAnsi" w:cs="Arial"/>
          <w:sz w:val="22"/>
          <w:szCs w:val="22"/>
        </w:rPr>
        <w:t>/</w:t>
      </w:r>
      <w:r w:rsidRPr="004D4DCD">
        <w:rPr>
          <w:rFonts w:asciiTheme="minorHAnsi" w:hAnsiTheme="minorHAnsi" w:cs="Arial"/>
          <w:sz w:val="22"/>
          <w:szCs w:val="22"/>
        </w:rPr>
        <w:t>201</w:t>
      </w:r>
      <w:r w:rsidR="00D5591D">
        <w:rPr>
          <w:rFonts w:asciiTheme="minorHAnsi" w:hAnsiTheme="minorHAnsi" w:cs="Arial"/>
          <w:sz w:val="22"/>
          <w:szCs w:val="22"/>
        </w:rPr>
        <w:t>5</w:t>
      </w:r>
      <w:r w:rsidRPr="004D4DCD">
        <w:rPr>
          <w:rFonts w:asciiTheme="minorHAnsi" w:hAnsiTheme="minorHAnsi" w:cs="Arial"/>
          <w:sz w:val="22"/>
          <w:szCs w:val="22"/>
        </w:rPr>
        <w:t xml:space="preserve">, ficando prorrogado </w:t>
      </w:r>
      <w:r>
        <w:rPr>
          <w:rFonts w:asciiTheme="minorHAnsi" w:hAnsiTheme="minorHAnsi" w:cs="Arial"/>
          <w:sz w:val="22"/>
          <w:szCs w:val="22"/>
        </w:rPr>
        <w:t xml:space="preserve">de </w:t>
      </w:r>
      <w:r w:rsidR="00D5591D">
        <w:rPr>
          <w:rFonts w:asciiTheme="minorHAnsi" w:hAnsiTheme="minorHAnsi" w:cs="Arial"/>
          <w:sz w:val="22"/>
          <w:szCs w:val="22"/>
        </w:rPr>
        <w:t>25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D5591D">
        <w:rPr>
          <w:rFonts w:asciiTheme="minorHAnsi" w:hAnsiTheme="minorHAnsi" w:cs="Arial"/>
          <w:sz w:val="22"/>
          <w:szCs w:val="22"/>
        </w:rPr>
        <w:t>novembro</w:t>
      </w:r>
      <w:r>
        <w:rPr>
          <w:rFonts w:asciiTheme="minorHAnsi" w:hAnsiTheme="minorHAnsi" w:cs="Arial"/>
          <w:sz w:val="22"/>
          <w:szCs w:val="22"/>
        </w:rPr>
        <w:t xml:space="preserve"> de 2015 </w:t>
      </w:r>
      <w:r w:rsidRPr="004D4DCD">
        <w:rPr>
          <w:rFonts w:asciiTheme="minorHAnsi" w:hAnsiTheme="minorHAnsi" w:cs="Arial"/>
          <w:sz w:val="22"/>
          <w:szCs w:val="22"/>
        </w:rPr>
        <w:t xml:space="preserve">até </w:t>
      </w:r>
      <w:r w:rsidR="00D5591D">
        <w:rPr>
          <w:rFonts w:asciiTheme="minorHAnsi" w:hAnsiTheme="minorHAnsi" w:cs="Arial"/>
          <w:sz w:val="22"/>
          <w:szCs w:val="22"/>
        </w:rPr>
        <w:t>25</w:t>
      </w:r>
      <w:r w:rsidRPr="004D4DCD">
        <w:rPr>
          <w:rFonts w:asciiTheme="minorHAnsi" w:hAnsiTheme="minorHAnsi" w:cs="Arial"/>
          <w:sz w:val="22"/>
          <w:szCs w:val="22"/>
        </w:rPr>
        <w:t xml:space="preserve"> de </w:t>
      </w:r>
      <w:r w:rsidR="00D5591D">
        <w:rPr>
          <w:rFonts w:asciiTheme="minorHAnsi" w:hAnsiTheme="minorHAnsi" w:cs="Arial"/>
          <w:sz w:val="22"/>
          <w:szCs w:val="22"/>
        </w:rPr>
        <w:t>fevereiro</w:t>
      </w:r>
      <w:r w:rsidRPr="004D4DCD">
        <w:rPr>
          <w:rFonts w:asciiTheme="minorHAnsi" w:hAnsiTheme="minorHAnsi" w:cs="Arial"/>
          <w:sz w:val="22"/>
          <w:szCs w:val="22"/>
        </w:rPr>
        <w:t xml:space="preserve"> de 201</w:t>
      </w:r>
      <w:r w:rsidR="00D5591D">
        <w:rPr>
          <w:rFonts w:asciiTheme="minorHAnsi" w:hAnsiTheme="minorHAns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, conforme autorizações do Ministério do Trabalho e Emprego de fls. </w:t>
      </w:r>
      <w:r w:rsidR="00D5591D">
        <w:rPr>
          <w:rFonts w:ascii="Calibri" w:hAnsi="Calibri" w:cs="Arial"/>
          <w:sz w:val="22"/>
          <w:szCs w:val="22"/>
        </w:rPr>
        <w:t>310 a 318</w:t>
      </w:r>
      <w:r>
        <w:rPr>
          <w:rFonts w:ascii="Calibri" w:hAnsi="Calibri" w:cs="Arial"/>
          <w:sz w:val="22"/>
          <w:szCs w:val="22"/>
        </w:rPr>
        <w:t>.</w:t>
      </w:r>
    </w:p>
    <w:p w:rsidR="00900708" w:rsidRPr="004D4DCD" w:rsidRDefault="00900708" w:rsidP="00900708">
      <w:pPr>
        <w:jc w:val="both"/>
        <w:rPr>
          <w:rFonts w:ascii="Calibri" w:hAnsi="Calibri" w:cs="Arial"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900708" w:rsidRPr="004D4DCD" w:rsidRDefault="00900708" w:rsidP="00900708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D4DCD">
        <w:rPr>
          <w:rFonts w:asciiTheme="minorHAnsi" w:hAnsiTheme="minorHAnsi"/>
          <w:sz w:val="22"/>
          <w:szCs w:val="22"/>
        </w:rPr>
        <w:t>A cláusula terceira do contrato original será acrescida de</w:t>
      </w:r>
      <w:r w:rsidRPr="004D4DCD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R$ </w:t>
      </w:r>
      <w:r w:rsidR="00D5591D">
        <w:rPr>
          <w:rFonts w:asciiTheme="minorHAnsi" w:hAnsiTheme="minorHAnsi"/>
          <w:b/>
          <w:bCs/>
          <w:i/>
          <w:sz w:val="22"/>
          <w:szCs w:val="22"/>
        </w:rPr>
        <w:t>35.119,60</w:t>
      </w:r>
      <w:r w:rsidRPr="004D4DCD">
        <w:rPr>
          <w:rFonts w:asciiTheme="minorHAnsi" w:hAnsiTheme="minorHAnsi"/>
          <w:b/>
          <w:bCs/>
          <w:i/>
          <w:sz w:val="22"/>
          <w:szCs w:val="22"/>
        </w:rPr>
        <w:t xml:space="preserve"> (</w:t>
      </w:r>
      <w:r w:rsidR="00D5591D">
        <w:rPr>
          <w:rFonts w:asciiTheme="minorHAnsi" w:hAnsiTheme="minorHAnsi"/>
          <w:b/>
          <w:bCs/>
          <w:i/>
          <w:sz w:val="22"/>
          <w:szCs w:val="22"/>
        </w:rPr>
        <w:t>trinta e cinco mil, cento e dezenove reais e sessenta centavos</w:t>
      </w:r>
      <w:r w:rsidRPr="004D4DCD">
        <w:rPr>
          <w:rFonts w:asciiTheme="minorHAnsi" w:hAnsiTheme="minorHAnsi"/>
          <w:b/>
          <w:bCs/>
          <w:i/>
          <w:sz w:val="22"/>
          <w:szCs w:val="22"/>
        </w:rPr>
        <w:t xml:space="preserve">), </w:t>
      </w:r>
      <w:r w:rsidRPr="004D4DCD">
        <w:rPr>
          <w:rFonts w:asciiTheme="minorHAnsi" w:hAnsiTheme="minorHAnsi"/>
          <w:bCs/>
          <w:sz w:val="22"/>
          <w:szCs w:val="22"/>
        </w:rPr>
        <w:t>perfazen</w:t>
      </w:r>
      <w:r w:rsidRPr="004D4DCD">
        <w:rPr>
          <w:rFonts w:asciiTheme="minorHAnsi" w:hAnsiTheme="minorHAnsi"/>
          <w:bCs/>
          <w:color w:val="000000"/>
          <w:sz w:val="22"/>
          <w:szCs w:val="22"/>
        </w:rPr>
        <w:t xml:space="preserve">do </w:t>
      </w:r>
      <w:r>
        <w:rPr>
          <w:rFonts w:asciiTheme="minorHAnsi" w:hAnsiTheme="minorHAnsi"/>
          <w:bCs/>
          <w:color w:val="000000"/>
          <w:sz w:val="22"/>
          <w:szCs w:val="22"/>
        </w:rPr>
        <w:t>no</w:t>
      </w:r>
      <w:r w:rsidRPr="004D4DCD">
        <w:rPr>
          <w:rFonts w:asciiTheme="minorHAnsi" w:hAnsiTheme="minorHAnsi"/>
          <w:bCs/>
          <w:color w:val="000000"/>
          <w:sz w:val="22"/>
          <w:szCs w:val="22"/>
        </w:rPr>
        <w:t xml:space="preserve"> valor global de</w:t>
      </w:r>
      <w:r w:rsidRPr="004D4DCD">
        <w:rPr>
          <w:rFonts w:asciiTheme="minorHAnsi" w:hAnsiTheme="minorHAnsi"/>
          <w:b/>
          <w:bCs/>
          <w:color w:val="000000"/>
          <w:sz w:val="22"/>
          <w:szCs w:val="22"/>
        </w:rPr>
        <w:t xml:space="preserve"> R</w:t>
      </w:r>
      <w:r w:rsidRPr="00D5591D">
        <w:rPr>
          <w:rFonts w:asciiTheme="minorHAnsi" w:hAnsiTheme="minorHAnsi"/>
          <w:b/>
          <w:bCs/>
          <w:i/>
          <w:sz w:val="22"/>
          <w:szCs w:val="22"/>
        </w:rPr>
        <w:t xml:space="preserve">$ </w:t>
      </w:r>
      <w:r w:rsidR="00D5591D" w:rsidRPr="00D5591D">
        <w:rPr>
          <w:rFonts w:asciiTheme="minorHAnsi" w:hAnsiTheme="minorHAnsi"/>
          <w:b/>
          <w:bCs/>
          <w:i/>
          <w:sz w:val="22"/>
          <w:szCs w:val="22"/>
        </w:rPr>
        <w:t>105.134,50</w:t>
      </w:r>
      <w:r w:rsidRPr="00D5591D">
        <w:rPr>
          <w:rFonts w:asciiTheme="minorHAnsi" w:hAnsiTheme="minorHAnsi"/>
          <w:b/>
          <w:bCs/>
          <w:i/>
          <w:sz w:val="22"/>
          <w:szCs w:val="22"/>
        </w:rPr>
        <w:t xml:space="preserve"> (</w:t>
      </w:r>
      <w:r w:rsidR="00D5591D" w:rsidRPr="00D5591D">
        <w:rPr>
          <w:rFonts w:asciiTheme="minorHAnsi" w:hAnsiTheme="minorHAnsi"/>
          <w:b/>
          <w:bCs/>
          <w:i/>
          <w:sz w:val="22"/>
          <w:szCs w:val="22"/>
        </w:rPr>
        <w:t>cento e cinco mil cento e trinta e quatro reais e cinqüenta centavos</w:t>
      </w:r>
      <w:r w:rsidRPr="00D5591D">
        <w:rPr>
          <w:rFonts w:asciiTheme="minorHAnsi" w:hAnsiTheme="minorHAnsi"/>
          <w:b/>
          <w:bCs/>
          <w:i/>
          <w:sz w:val="22"/>
          <w:szCs w:val="22"/>
        </w:rPr>
        <w:t>).</w:t>
      </w:r>
    </w:p>
    <w:p w:rsidR="00900708" w:rsidRPr="004D4DCD" w:rsidRDefault="00900708" w:rsidP="00900708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>Os preços ora contratados são fixos e irreajustáveis, nos termos da proposta oferecida pela contratada e planilha anexa.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QUARTA: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D5591D">
        <w:rPr>
          <w:rFonts w:asciiTheme="minorHAnsi" w:hAnsiTheme="minorHAnsi" w:cs="Arial"/>
          <w:sz w:val="22"/>
          <w:szCs w:val="22"/>
        </w:rPr>
        <w:t>c</w:t>
      </w:r>
      <w:r w:rsidRPr="004D4DCD">
        <w:rPr>
          <w:rFonts w:asciiTheme="minorHAnsi" w:hAnsiTheme="minorHAnsi" w:cs="Arial"/>
          <w:sz w:val="22"/>
          <w:szCs w:val="22"/>
        </w:rPr>
        <w:t xml:space="preserve">ontrato </w:t>
      </w:r>
      <w:r w:rsidR="00D5591D">
        <w:rPr>
          <w:rFonts w:asciiTheme="minorHAnsi" w:hAnsiTheme="minorHAnsi" w:cs="Arial"/>
          <w:sz w:val="22"/>
          <w:szCs w:val="22"/>
        </w:rPr>
        <w:t>original</w:t>
      </w:r>
      <w:r w:rsidRPr="004D4DCD">
        <w:rPr>
          <w:rFonts w:asciiTheme="minorHAnsi" w:hAnsiTheme="minorHAnsi" w:cs="Arial"/>
          <w:sz w:val="22"/>
          <w:szCs w:val="22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Juiz de Fora, </w:t>
      </w:r>
      <w:r w:rsidR="00D5591D">
        <w:rPr>
          <w:rFonts w:asciiTheme="minorHAnsi" w:hAnsiTheme="minorHAnsi" w:cs="Arial"/>
          <w:color w:val="000000"/>
          <w:sz w:val="22"/>
          <w:szCs w:val="22"/>
        </w:rPr>
        <w:t>25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D5591D">
        <w:rPr>
          <w:rFonts w:asciiTheme="minorHAnsi" w:hAnsiTheme="minorHAnsi" w:cs="Arial"/>
          <w:color w:val="000000"/>
          <w:sz w:val="22"/>
          <w:szCs w:val="22"/>
        </w:rPr>
        <w:t>novembro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201</w:t>
      </w:r>
      <w:r>
        <w:rPr>
          <w:rFonts w:asciiTheme="minorHAnsi" w:hAnsiTheme="minorHAnsi" w:cs="Arial"/>
          <w:color w:val="000000"/>
          <w:sz w:val="22"/>
          <w:szCs w:val="22"/>
        </w:rPr>
        <w:t>5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Default="00900708" w:rsidP="00900708">
      <w:pPr>
        <w:rPr>
          <w:rFonts w:asciiTheme="minorHAnsi" w:hAnsiTheme="minorHAnsi" w:cs="Arial"/>
          <w:color w:val="000000"/>
          <w:sz w:val="22"/>
          <w:szCs w:val="22"/>
        </w:rPr>
      </w:pPr>
    </w:p>
    <w:p w:rsidR="00D5591D" w:rsidRPr="004D4DCD" w:rsidRDefault="00D5591D" w:rsidP="00900708">
      <w:pPr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   André Borges de Souza                                            </w:t>
      </w: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4D4DCD">
        <w:rPr>
          <w:rFonts w:asciiTheme="minorHAnsi" w:hAnsiTheme="minorHAnsi" w:cs="Arial"/>
          <w:sz w:val="22"/>
          <w:szCs w:val="22"/>
        </w:rPr>
        <w:t xml:space="preserve"> Diretor Presidente / CESAMA                                                </w:t>
      </w:r>
      <w:r w:rsidRPr="00214032">
        <w:rPr>
          <w:rFonts w:asciiTheme="minorHAnsi" w:hAnsiTheme="minorHAnsi" w:cs="Arial"/>
          <w:sz w:val="22"/>
          <w:szCs w:val="22"/>
        </w:rPr>
        <w:t xml:space="preserve">Método Assessoria Empresarial </w:t>
      </w:r>
      <w:proofErr w:type="spellStart"/>
      <w:r w:rsidRPr="00214032">
        <w:rPr>
          <w:rFonts w:asciiTheme="minorHAnsi" w:hAnsiTheme="minorHAnsi" w:cs="Arial"/>
          <w:sz w:val="22"/>
          <w:szCs w:val="22"/>
        </w:rPr>
        <w:t>Ltda</w:t>
      </w:r>
      <w:proofErr w:type="spellEnd"/>
      <w:r w:rsidRPr="004D4DCD">
        <w:rPr>
          <w:rFonts w:asciiTheme="minorHAnsi" w:hAnsiTheme="minorHAnsi" w:cs="Arial"/>
          <w:sz w:val="22"/>
          <w:szCs w:val="22"/>
        </w:rPr>
        <w:tab/>
        <w:t xml:space="preserve">                                    </w:t>
      </w:r>
    </w:p>
    <w:p w:rsidR="00900708" w:rsidRDefault="00900708" w:rsidP="0090070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Default="00900708" w:rsidP="0090070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Default="00900708" w:rsidP="00900708">
      <w:pPr>
        <w:jc w:val="both"/>
        <w:rPr>
          <w:rFonts w:asciiTheme="minorHAnsi" w:hAnsiTheme="minorHAnsi" w:cs="Arial"/>
          <w:b/>
          <w:color w:val="000000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>Testemunhas</w:t>
      </w:r>
      <w:proofErr w:type="gramStart"/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proofErr w:type="gramEnd"/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1)                                                                  </w:t>
      </w:r>
      <w:r w:rsidRPr="00B333E5">
        <w:rPr>
          <w:rFonts w:asciiTheme="minorHAnsi" w:hAnsiTheme="minorHAnsi" w:cs="Arial"/>
          <w:color w:val="000000"/>
        </w:rPr>
        <w:t xml:space="preserve">2)       </w:t>
      </w:r>
    </w:p>
    <w:p w:rsidR="00696C3B" w:rsidRDefault="00696C3B" w:rsidP="00900708">
      <w:pPr>
        <w:rPr>
          <w:szCs w:val="23"/>
        </w:rPr>
      </w:pPr>
    </w:p>
    <w:p w:rsidR="006D31AC" w:rsidRDefault="006D31AC" w:rsidP="00900708">
      <w:pPr>
        <w:rPr>
          <w:szCs w:val="23"/>
        </w:rPr>
      </w:pPr>
    </w:p>
    <w:p w:rsidR="006D31AC" w:rsidRDefault="006D31AC" w:rsidP="00900708">
      <w:pPr>
        <w:rPr>
          <w:szCs w:val="23"/>
        </w:rPr>
      </w:pPr>
    </w:p>
    <w:p w:rsidR="006D31AC" w:rsidRDefault="006D31AC" w:rsidP="00900708">
      <w:pPr>
        <w:rPr>
          <w:szCs w:val="23"/>
        </w:rPr>
      </w:pPr>
    </w:p>
    <w:p w:rsidR="006D31AC" w:rsidRDefault="006D31AC" w:rsidP="00900708">
      <w:pPr>
        <w:rPr>
          <w:szCs w:val="23"/>
        </w:rPr>
      </w:pPr>
    </w:p>
    <w:p w:rsidR="006D31AC" w:rsidRPr="00BA2225" w:rsidRDefault="006D31AC" w:rsidP="006D31AC">
      <w:pPr>
        <w:jc w:val="center"/>
        <w:rPr>
          <w:rFonts w:asciiTheme="minorHAnsi" w:hAnsiTheme="minorHAnsi" w:cstheme="minorHAnsi"/>
          <w:b/>
          <w:szCs w:val="23"/>
        </w:rPr>
      </w:pPr>
      <w:r w:rsidRPr="00BA2225">
        <w:rPr>
          <w:rFonts w:asciiTheme="minorHAnsi" w:hAnsiTheme="minorHAnsi" w:cstheme="minorHAnsi"/>
          <w:b/>
          <w:szCs w:val="23"/>
        </w:rPr>
        <w:t>TERMO ADITIVO Nº 075/2015</w:t>
      </w:r>
    </w:p>
    <w:p w:rsidR="006D31AC" w:rsidRPr="00BA2225" w:rsidRDefault="006D31AC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6D31AC" w:rsidRPr="00BA2225" w:rsidRDefault="006D31AC" w:rsidP="006D31AC">
      <w:pPr>
        <w:jc w:val="center"/>
        <w:rPr>
          <w:rFonts w:asciiTheme="minorHAnsi" w:hAnsiTheme="minorHAnsi" w:cstheme="minorHAnsi"/>
          <w:b/>
          <w:szCs w:val="23"/>
        </w:rPr>
      </w:pPr>
      <w:r w:rsidRPr="00BA2225">
        <w:rPr>
          <w:rFonts w:asciiTheme="minorHAnsi" w:hAnsiTheme="minorHAnsi" w:cstheme="minorHAnsi"/>
          <w:b/>
          <w:szCs w:val="23"/>
        </w:rPr>
        <w:t>ANEXO I</w:t>
      </w:r>
    </w:p>
    <w:p w:rsidR="006D31AC" w:rsidRDefault="006D31AC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BA2225" w:rsidRPr="00BA2225" w:rsidRDefault="00BA2225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6D31AC" w:rsidRPr="00BA2225" w:rsidRDefault="006D31AC" w:rsidP="006D31AC">
      <w:pPr>
        <w:jc w:val="center"/>
        <w:rPr>
          <w:rFonts w:asciiTheme="minorHAnsi" w:hAnsiTheme="minorHAnsi" w:cstheme="minorHAnsi"/>
          <w:b/>
          <w:szCs w:val="23"/>
        </w:rPr>
      </w:pPr>
    </w:p>
    <w:tbl>
      <w:tblPr>
        <w:tblStyle w:val="Tabelacomgrade"/>
        <w:tblW w:w="0" w:type="auto"/>
        <w:tblInd w:w="-885" w:type="dxa"/>
        <w:tblLook w:val="04A0"/>
      </w:tblPr>
      <w:tblGrid>
        <w:gridCol w:w="2478"/>
        <w:gridCol w:w="1670"/>
        <w:gridCol w:w="1673"/>
        <w:gridCol w:w="1456"/>
        <w:gridCol w:w="1448"/>
        <w:gridCol w:w="1446"/>
      </w:tblGrid>
      <w:tr w:rsidR="008A4468" w:rsidRPr="00BA2225" w:rsidTr="008A4468">
        <w:tc>
          <w:tcPr>
            <w:tcW w:w="2478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670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Função</w:t>
            </w:r>
          </w:p>
        </w:tc>
        <w:tc>
          <w:tcPr>
            <w:tcW w:w="3129" w:type="dxa"/>
            <w:gridSpan w:val="2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Contrato nº 53/2015</w:t>
            </w:r>
          </w:p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Início  </w:t>
            </w:r>
            <w:r w:rsid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/    </w:t>
            </w:r>
            <w:r w:rsid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Término</w:t>
            </w:r>
          </w:p>
        </w:tc>
        <w:tc>
          <w:tcPr>
            <w:tcW w:w="2894" w:type="dxa"/>
            <w:gridSpan w:val="2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Termo Aditivo nº 79/2015</w:t>
            </w:r>
          </w:p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Início   </w:t>
            </w:r>
            <w:r w:rsid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  </w:t>
            </w:r>
            <w:r w:rsid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Término</w:t>
            </w:r>
          </w:p>
        </w:tc>
      </w:tr>
      <w:tr w:rsidR="008A4468" w:rsidRPr="00BA2225" w:rsidTr="008A4468">
        <w:tc>
          <w:tcPr>
            <w:tcW w:w="2478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Felipe Tadeu de Souza</w:t>
            </w:r>
          </w:p>
        </w:tc>
        <w:tc>
          <w:tcPr>
            <w:tcW w:w="1670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Assistente Administrativo</w:t>
            </w:r>
          </w:p>
        </w:tc>
        <w:tc>
          <w:tcPr>
            <w:tcW w:w="1673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24/08/2015</w:t>
            </w:r>
          </w:p>
        </w:tc>
        <w:tc>
          <w:tcPr>
            <w:tcW w:w="1456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21/11/2015</w:t>
            </w:r>
          </w:p>
        </w:tc>
        <w:tc>
          <w:tcPr>
            <w:tcW w:w="1448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22/11/2015</w:t>
            </w:r>
          </w:p>
        </w:tc>
        <w:tc>
          <w:tcPr>
            <w:tcW w:w="1446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19/02/2015</w:t>
            </w:r>
          </w:p>
        </w:tc>
      </w:tr>
      <w:tr w:rsidR="008A4468" w:rsidRPr="00BA2225" w:rsidTr="008A4468">
        <w:tc>
          <w:tcPr>
            <w:tcW w:w="2478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Vinícius de Souza Duque</w:t>
            </w:r>
          </w:p>
        </w:tc>
        <w:tc>
          <w:tcPr>
            <w:tcW w:w="1670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Assistente Administrativo</w:t>
            </w:r>
          </w:p>
        </w:tc>
        <w:tc>
          <w:tcPr>
            <w:tcW w:w="1673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24/08/2015</w:t>
            </w:r>
          </w:p>
        </w:tc>
        <w:tc>
          <w:tcPr>
            <w:tcW w:w="1456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21/11/2015</w:t>
            </w:r>
          </w:p>
        </w:tc>
        <w:tc>
          <w:tcPr>
            <w:tcW w:w="1448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22/11/2015</w:t>
            </w:r>
          </w:p>
        </w:tc>
        <w:tc>
          <w:tcPr>
            <w:tcW w:w="1446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19/02/2015</w:t>
            </w:r>
          </w:p>
        </w:tc>
      </w:tr>
      <w:tr w:rsidR="008A4468" w:rsidRPr="00BA2225" w:rsidTr="008A4468">
        <w:tc>
          <w:tcPr>
            <w:tcW w:w="2478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Luciano Francisco Pires</w:t>
            </w:r>
          </w:p>
        </w:tc>
        <w:tc>
          <w:tcPr>
            <w:tcW w:w="1670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Agente Comercial</w:t>
            </w:r>
          </w:p>
        </w:tc>
        <w:tc>
          <w:tcPr>
            <w:tcW w:w="1673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24/08/2015</w:t>
            </w:r>
          </w:p>
        </w:tc>
        <w:tc>
          <w:tcPr>
            <w:tcW w:w="1456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21/11/2015</w:t>
            </w:r>
          </w:p>
        </w:tc>
        <w:tc>
          <w:tcPr>
            <w:tcW w:w="1448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22/11/2015</w:t>
            </w:r>
          </w:p>
        </w:tc>
        <w:tc>
          <w:tcPr>
            <w:tcW w:w="1446" w:type="dxa"/>
          </w:tcPr>
          <w:p w:rsidR="008A4468" w:rsidRPr="00BA2225" w:rsidRDefault="008A4468" w:rsidP="006D31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19/02/2015</w:t>
            </w:r>
          </w:p>
        </w:tc>
      </w:tr>
    </w:tbl>
    <w:p w:rsidR="006D31AC" w:rsidRPr="00BA2225" w:rsidRDefault="006D31AC" w:rsidP="006D31A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A2225" w:rsidRPr="00BA2225" w:rsidRDefault="00BA2225" w:rsidP="006D31A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10202" w:type="dxa"/>
        <w:tblInd w:w="-885" w:type="dxa"/>
        <w:tblLayout w:type="fixed"/>
        <w:tblLook w:val="04A0"/>
      </w:tblPr>
      <w:tblGrid>
        <w:gridCol w:w="3178"/>
        <w:gridCol w:w="1941"/>
        <w:gridCol w:w="1583"/>
        <w:gridCol w:w="1750"/>
        <w:gridCol w:w="1750"/>
      </w:tblGrid>
      <w:tr w:rsidR="008A4468" w:rsidRPr="00BA2225" w:rsidTr="008A4468">
        <w:trPr>
          <w:trHeight w:val="349"/>
        </w:trPr>
        <w:tc>
          <w:tcPr>
            <w:tcW w:w="3178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941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Função</w:t>
            </w:r>
          </w:p>
        </w:tc>
        <w:tc>
          <w:tcPr>
            <w:tcW w:w="1583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Quant.</w:t>
            </w:r>
          </w:p>
        </w:tc>
        <w:tc>
          <w:tcPr>
            <w:tcW w:w="1750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Valor Mensal</w:t>
            </w:r>
          </w:p>
        </w:tc>
        <w:tc>
          <w:tcPr>
            <w:tcW w:w="1750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8A4468" w:rsidRPr="00BA2225" w:rsidTr="008A4468">
        <w:trPr>
          <w:trHeight w:val="369"/>
        </w:trPr>
        <w:tc>
          <w:tcPr>
            <w:tcW w:w="3178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Felipe Tadeu de Souza</w:t>
            </w:r>
          </w:p>
        </w:tc>
        <w:tc>
          <w:tcPr>
            <w:tcW w:w="1941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Assistente Administrativo</w:t>
            </w:r>
          </w:p>
        </w:tc>
        <w:tc>
          <w:tcPr>
            <w:tcW w:w="1583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BA2225">
              <w:rPr>
                <w:rFonts w:asciiTheme="minorHAnsi" w:hAnsiTheme="minorHAnsi" w:cstheme="minorHAnsi"/>
                <w:sz w:val="20"/>
                <w:szCs w:val="20"/>
              </w:rPr>
              <w:t xml:space="preserve"> meses</w:t>
            </w:r>
          </w:p>
        </w:tc>
        <w:tc>
          <w:tcPr>
            <w:tcW w:w="1750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R$ 3.739,26</w:t>
            </w:r>
          </w:p>
        </w:tc>
        <w:tc>
          <w:tcPr>
            <w:tcW w:w="1750" w:type="dxa"/>
          </w:tcPr>
          <w:p w:rsidR="008A4468" w:rsidRPr="00BA2225" w:rsidRDefault="00BA2225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R$ 11.217,78</w:t>
            </w:r>
          </w:p>
        </w:tc>
      </w:tr>
      <w:tr w:rsidR="008A4468" w:rsidRPr="00BA2225" w:rsidTr="008A4468">
        <w:trPr>
          <w:trHeight w:val="349"/>
        </w:trPr>
        <w:tc>
          <w:tcPr>
            <w:tcW w:w="3178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Vinícius de Souza Duque</w:t>
            </w:r>
          </w:p>
        </w:tc>
        <w:tc>
          <w:tcPr>
            <w:tcW w:w="1941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Assistente Administrativo</w:t>
            </w:r>
          </w:p>
        </w:tc>
        <w:tc>
          <w:tcPr>
            <w:tcW w:w="1583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BA2225">
              <w:rPr>
                <w:rFonts w:asciiTheme="minorHAnsi" w:hAnsiTheme="minorHAnsi" w:cstheme="minorHAnsi"/>
                <w:sz w:val="20"/>
                <w:szCs w:val="20"/>
              </w:rPr>
              <w:t xml:space="preserve"> meses</w:t>
            </w:r>
          </w:p>
        </w:tc>
        <w:tc>
          <w:tcPr>
            <w:tcW w:w="1750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R$ 3.739,26</w:t>
            </w:r>
          </w:p>
        </w:tc>
        <w:tc>
          <w:tcPr>
            <w:tcW w:w="1750" w:type="dxa"/>
          </w:tcPr>
          <w:p w:rsidR="008A4468" w:rsidRPr="00BA2225" w:rsidRDefault="00BA2225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R$ 11.217,78</w:t>
            </w:r>
          </w:p>
        </w:tc>
      </w:tr>
      <w:tr w:rsidR="008A4468" w:rsidRPr="00BA2225" w:rsidTr="008A4468">
        <w:trPr>
          <w:trHeight w:val="369"/>
        </w:trPr>
        <w:tc>
          <w:tcPr>
            <w:tcW w:w="3178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Luciano Francisco Pires</w:t>
            </w:r>
          </w:p>
        </w:tc>
        <w:tc>
          <w:tcPr>
            <w:tcW w:w="1941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Agente Comercial</w:t>
            </w:r>
          </w:p>
        </w:tc>
        <w:tc>
          <w:tcPr>
            <w:tcW w:w="1583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BA2225">
              <w:rPr>
                <w:rFonts w:asciiTheme="minorHAnsi" w:hAnsiTheme="minorHAnsi" w:cstheme="minorHAnsi"/>
                <w:sz w:val="20"/>
                <w:szCs w:val="20"/>
              </w:rPr>
              <w:t xml:space="preserve"> meses</w:t>
            </w:r>
          </w:p>
        </w:tc>
        <w:tc>
          <w:tcPr>
            <w:tcW w:w="1750" w:type="dxa"/>
          </w:tcPr>
          <w:p w:rsidR="008A4468" w:rsidRPr="00BA2225" w:rsidRDefault="008A4468" w:rsidP="008A4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sz w:val="20"/>
                <w:szCs w:val="20"/>
              </w:rPr>
              <w:t>R$ 4.228,02</w:t>
            </w:r>
          </w:p>
        </w:tc>
        <w:tc>
          <w:tcPr>
            <w:tcW w:w="1750" w:type="dxa"/>
          </w:tcPr>
          <w:p w:rsidR="008A4468" w:rsidRPr="00BA2225" w:rsidRDefault="00BA2225" w:rsidP="008A4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225">
              <w:rPr>
                <w:rFonts w:asciiTheme="minorHAnsi" w:hAnsiTheme="minorHAnsi" w:cstheme="minorHAnsi"/>
                <w:b/>
                <w:sz w:val="20"/>
                <w:szCs w:val="20"/>
              </w:rPr>
              <w:t>R$ 12.684,06</w:t>
            </w:r>
          </w:p>
        </w:tc>
      </w:tr>
    </w:tbl>
    <w:p w:rsidR="008A4468" w:rsidRPr="00BA2225" w:rsidRDefault="008A4468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8A4468" w:rsidRPr="00BA2225" w:rsidRDefault="00BA2225" w:rsidP="00BA2225">
      <w:pPr>
        <w:jc w:val="right"/>
        <w:rPr>
          <w:rFonts w:asciiTheme="minorHAnsi" w:hAnsiTheme="minorHAnsi" w:cstheme="minorHAnsi"/>
          <w:b/>
          <w:szCs w:val="23"/>
        </w:rPr>
      </w:pPr>
      <w:r>
        <w:rPr>
          <w:rFonts w:asciiTheme="minorHAnsi" w:hAnsiTheme="minorHAnsi" w:cstheme="minorHAnsi"/>
          <w:b/>
          <w:szCs w:val="23"/>
        </w:rPr>
        <w:t>VALOR TOTAL:     R$ 35.119,60</w:t>
      </w:r>
    </w:p>
    <w:p w:rsidR="008A4468" w:rsidRPr="00BA2225" w:rsidRDefault="008A4468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8A4468" w:rsidRPr="00BA2225" w:rsidRDefault="008A4468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8A4468" w:rsidRPr="00BA2225" w:rsidRDefault="008A4468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8A4468" w:rsidRPr="00BA2225" w:rsidRDefault="008A4468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8A4468" w:rsidRPr="00BA2225" w:rsidRDefault="008A4468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8A4468" w:rsidRPr="00BA2225" w:rsidRDefault="008A4468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8A4468" w:rsidRPr="00BA2225" w:rsidRDefault="008A4468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8A4468" w:rsidRPr="00BA2225" w:rsidRDefault="008A4468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6D31AC" w:rsidRPr="00BA2225" w:rsidRDefault="006D31AC" w:rsidP="006D31AC">
      <w:pPr>
        <w:jc w:val="center"/>
        <w:rPr>
          <w:rFonts w:asciiTheme="minorHAnsi" w:hAnsiTheme="minorHAnsi" w:cstheme="minorHAnsi"/>
          <w:b/>
          <w:szCs w:val="23"/>
        </w:rPr>
      </w:pPr>
    </w:p>
    <w:p w:rsidR="00BA2225" w:rsidRPr="00BA2225" w:rsidRDefault="00BA2225">
      <w:pPr>
        <w:jc w:val="center"/>
        <w:rPr>
          <w:rFonts w:asciiTheme="minorHAnsi" w:hAnsiTheme="minorHAnsi" w:cstheme="minorHAnsi"/>
          <w:b/>
          <w:szCs w:val="23"/>
        </w:rPr>
      </w:pPr>
    </w:p>
    <w:sectPr w:rsidR="00BA2225" w:rsidRPr="00BA2225" w:rsidSect="00B33BA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79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25" w:rsidRDefault="00BA2225">
      <w:r>
        <w:separator/>
      </w:r>
    </w:p>
  </w:endnote>
  <w:endnote w:type="continuationSeparator" w:id="1">
    <w:p w:rsidR="00BA2225" w:rsidRDefault="00BA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5" w:rsidRPr="00EA1E70" w:rsidRDefault="00BA2225">
    <w:pPr>
      <w:pStyle w:val="Cabealho"/>
      <w:tabs>
        <w:tab w:val="center" w:pos="4535"/>
        <w:tab w:val="left" w:pos="5775"/>
      </w:tabs>
      <w:rPr>
        <w:rFonts w:ascii="Arial" w:hAnsi="Arial" w:cs="Arial"/>
        <w:b/>
        <w:bCs/>
        <w:i/>
        <w:sz w:val="12"/>
        <w:szCs w:val="12"/>
      </w:rPr>
    </w:pPr>
    <w:r w:rsidRPr="00655912">
      <w:rPr>
        <w:b/>
        <w:i/>
        <w:noProof/>
        <w:sz w:val="12"/>
        <w:szCs w:val="12"/>
        <w:lang w:eastAsia="pt-BR"/>
      </w:rPr>
      <w:pict>
        <v:line id="Line 1" o:spid="_x0000_s4097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pt,5.95pt" to="48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q8IAIAADYEAAAOAAAAZHJzL2Uyb0RvYy54bWysU02P2jAQvVfqf7B8hyRsYCEirKoEeqFd&#10;pN3+AGM7xKpjW7aXgKr+944doKW9VFVzcPwx8/zmzfPy6dRJdOTWCa1KnI1TjLiimgl1KPGX181o&#10;jpHzRDEiteIlPnOHn1bv3y17U/CJbrVk3CIAUa7oTYlb702RJI62vCNurA1XcNho2xEPS3tImCU9&#10;oHcymaTpLOm1ZcZqyp2D3Xo4xKuI3zSc+uemcdwjWWLg5uNo47gPY7JakuJgiWkFvdAg/8CiI0LB&#10;pTeomniC3qz4A6oT1GqnGz+mukt00wjKYw1QTZb+Vs1LSwyPtYA4ztxkcv8Pln4+7iwSrMQ5Rop0&#10;0KKtUBxlQZneuAICKrWzoTZ6Ui9mq+lXh5SuWqIOPDJ8PRtIixnJXUpYOAP4+/6TZhBD3ryOMp0a&#10;2wVIEACdYjfOt27wk0cUNmd5lk0XU4zo9SwhxTXRWOc/ct2hMCmxBM4RmBy3zgN1CL2GhHuU3ggp&#10;Y7OlQj2wnUwfH2KG01KwcBrinD3sK2nRkQS/pNNs8RiEALS7sE54cK0UXYnnafgGH7WcsLVi8RpP&#10;hBzmkCxVAIfCgNxlNrjj2yJdrOfreT7KJ7P1KE/revRhU+Wj2SZ7nNYPdVXV2ffAM8uLVjDGVaB6&#10;dWqW/50TLm9m8NjNqzdRknv0WC+Qvf4j6djZ0MzBFnvNzjsbpAlNBnPG4MtDCu7/dR2jfj731Q8A&#10;AAD//wMAUEsDBBQABgAIAAAAIQDdH07K3AAAAAkBAAAPAAAAZHJzL2Rvd25yZXYueG1sTI9BT4NA&#10;EIXvJv6HzTTx1i7YRFpkaaqJkau18TywI9Cys4RdKP33rvFgj/Pey5vvZbvZdGKiwbWWFcSrCARx&#10;ZXXLtYLj59tyA8J5ZI2dZVJwJQe7/P4uw1TbC3/QdPC1CCXsUlTQeN+nUrqqIYNuZXvi4H3bwaAP&#10;51BLPeAllJtOPkbRkzTYcvjQYE+vDVXnw2gUvDQnPFVtUZZfRVIczfQ+7q9rpR4W8/4ZhKfZ/4fh&#10;Fz+gQx6YSjuydqJTsFxvwhYfjHgLIgS2SZyAKP8EmWfydkH+AwAA//8DAFBLAQItABQABgAIAAAA&#10;IQC2gziS/gAAAOEBAAATAAAAAAAAAAAAAAAAAAAAAABbQ29udGVudF9UeXBlc10ueG1sUEsBAi0A&#10;FAAGAAgAAAAhADj9If/WAAAAlAEAAAsAAAAAAAAAAAAAAAAALwEAAF9yZWxzLy5yZWxzUEsBAi0A&#10;FAAGAAgAAAAhABp7yrwgAgAANgQAAA4AAAAAAAAAAAAAAAAALgIAAGRycy9lMm9Eb2MueG1sUEsB&#10;Ai0AFAAGAAgAAAAhAN0fTsrcAAAACQEAAA8AAAAAAAAAAAAAAAAAegQAAGRycy9kb3ducmV2Lnht&#10;bFBLBQYAAAAABAAEAPMAAACDBQAAAAA=&#10;" strokecolor="#005197" strokeweight=".99pt">
          <v:stroke joinstyle="miter"/>
        </v:line>
      </w:pict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850"/>
      <w:gridCol w:w="3779"/>
    </w:tblGrid>
    <w:tr w:rsidR="00BA2225" w:rsidRPr="008D0226">
      <w:trPr>
        <w:jc w:val="center"/>
      </w:trPr>
      <w:tc>
        <w:tcPr>
          <w:tcW w:w="1820" w:type="dxa"/>
          <w:vAlign w:val="center"/>
        </w:tcPr>
        <w:p w:rsidR="00BA2225" w:rsidRPr="008D0226" w:rsidRDefault="00BA2225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3" name="Imagem 3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BA2225" w:rsidRPr="008D0226" w:rsidRDefault="00BA2225">
          <w:pPr>
            <w:pStyle w:val="Ttulo3"/>
            <w:spacing w:before="60"/>
            <w:rPr>
              <w:sz w:val="12"/>
              <w:szCs w:val="12"/>
            </w:rPr>
          </w:pPr>
          <w:r w:rsidRPr="008D0226">
            <w:rPr>
              <w:sz w:val="12"/>
              <w:szCs w:val="12"/>
            </w:rPr>
            <w:t>COMPANHIA DE SANEAMENTO MUNICIPAL</w:t>
          </w:r>
        </w:p>
      </w:tc>
    </w:tr>
  </w:tbl>
  <w:p w:rsidR="00BA2225" w:rsidRPr="008D0226" w:rsidRDefault="00BA2225" w:rsidP="003022F4">
    <w:pPr>
      <w:pStyle w:val="Rodap"/>
      <w:tabs>
        <w:tab w:val="clear" w:pos="4419"/>
        <w:tab w:val="clear" w:pos="8838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>
      <w:rPr>
        <w:rFonts w:ascii="Arial" w:hAnsi="Arial" w:cs="Arial"/>
        <w:b/>
        <w:bCs/>
        <w:color w:val="000080"/>
        <w:sz w:val="12"/>
        <w:szCs w:val="12"/>
      </w:rPr>
      <w:t xml:space="preserve">CNPJ 21.572.243/0001-74 / 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I.E. 367.698.776.0099 </w:t>
    </w:r>
  </w:p>
  <w:p w:rsidR="00BA2225" w:rsidRPr="008D0226" w:rsidRDefault="00BA2225">
    <w:pPr>
      <w:pStyle w:val="Rodap"/>
      <w:tabs>
        <w:tab w:val="left" w:pos="831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Avenida Barão do Rio Branco, 1843 – 10° andar – Ce</w:t>
    </w:r>
    <w:r>
      <w:rPr>
        <w:rFonts w:ascii="Arial" w:hAnsi="Arial" w:cs="Arial"/>
        <w:b/>
        <w:bCs/>
        <w:color w:val="000080"/>
        <w:sz w:val="12"/>
        <w:szCs w:val="12"/>
      </w:rPr>
      <w:t>ntro – Juiz de Fora / MG - CEP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36013-020.</w:t>
    </w:r>
  </w:p>
  <w:p w:rsidR="00BA2225" w:rsidRPr="008D0226" w:rsidRDefault="00BA2225">
    <w:pPr>
      <w:pStyle w:val="Rodap"/>
      <w:ind w:left="-426"/>
      <w:jc w:val="center"/>
      <w:rPr>
        <w:rFonts w:ascii="Arial" w:hAnsi="Arial" w:cs="Arial"/>
        <w:b/>
        <w:bCs/>
        <w:i/>
        <w:iCs/>
        <w:color w:val="FF0000"/>
        <w:spacing w:val="30"/>
        <w:position w:val="5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Telefone:</w:t>
    </w:r>
    <w:r>
      <w:rPr>
        <w:rFonts w:ascii="Arial" w:hAnsi="Arial" w:cs="Arial"/>
        <w:b/>
        <w:bCs/>
        <w:color w:val="000080"/>
        <w:sz w:val="12"/>
        <w:szCs w:val="12"/>
      </w:rPr>
      <w:t xml:space="preserve"> (32) 3692-9200 / (32) 3692-9201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– </w:t>
    </w:r>
    <w:hyperlink r:id="rId2" w:history="1">
      <w:r w:rsidRPr="008D0226">
        <w:rPr>
          <w:rStyle w:val="Hyperlink"/>
          <w:rFonts w:ascii="Arial" w:hAnsi="Arial" w:cs="Arial"/>
          <w:b/>
          <w:bCs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25" w:rsidRDefault="00BA2225">
      <w:r>
        <w:separator/>
      </w:r>
    </w:p>
  </w:footnote>
  <w:footnote w:type="continuationSeparator" w:id="1">
    <w:p w:rsidR="00BA2225" w:rsidRDefault="00BA2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5" w:rsidRPr="00A2124B" w:rsidRDefault="00BA2225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1927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iCs/>
        <w:noProof/>
        <w:lang w:eastAsia="pt-BR"/>
      </w:rPr>
      <w:drawing>
        <wp:inline distT="0" distB="0" distL="0" distR="0">
          <wp:extent cx="1438275" cy="4476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567C25DC"/>
    <w:multiLevelType w:val="hybridMultilevel"/>
    <w:tmpl w:val="4C3AA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F1214"/>
    <w:rsid w:val="000016B7"/>
    <w:rsid w:val="00002A13"/>
    <w:rsid w:val="00003BBE"/>
    <w:rsid w:val="00005D06"/>
    <w:rsid w:val="00015287"/>
    <w:rsid w:val="00015B6D"/>
    <w:rsid w:val="00020097"/>
    <w:rsid w:val="000240B3"/>
    <w:rsid w:val="00033D68"/>
    <w:rsid w:val="00041D9F"/>
    <w:rsid w:val="00047E2B"/>
    <w:rsid w:val="000520D9"/>
    <w:rsid w:val="00053A30"/>
    <w:rsid w:val="00060D85"/>
    <w:rsid w:val="0006327D"/>
    <w:rsid w:val="00067BDF"/>
    <w:rsid w:val="00073485"/>
    <w:rsid w:val="000778A6"/>
    <w:rsid w:val="00080D6F"/>
    <w:rsid w:val="0008130A"/>
    <w:rsid w:val="000863B0"/>
    <w:rsid w:val="00093BA8"/>
    <w:rsid w:val="00096FE4"/>
    <w:rsid w:val="00097546"/>
    <w:rsid w:val="000A2FD3"/>
    <w:rsid w:val="000A3265"/>
    <w:rsid w:val="000C00E0"/>
    <w:rsid w:val="000C0B93"/>
    <w:rsid w:val="000C3790"/>
    <w:rsid w:val="000C404F"/>
    <w:rsid w:val="000D2EF5"/>
    <w:rsid w:val="000D4F15"/>
    <w:rsid w:val="000D777A"/>
    <w:rsid w:val="001009A2"/>
    <w:rsid w:val="00111FA9"/>
    <w:rsid w:val="0011400E"/>
    <w:rsid w:val="00116F5A"/>
    <w:rsid w:val="001222F7"/>
    <w:rsid w:val="00122926"/>
    <w:rsid w:val="00125E75"/>
    <w:rsid w:val="00126109"/>
    <w:rsid w:val="00133067"/>
    <w:rsid w:val="00135075"/>
    <w:rsid w:val="00137998"/>
    <w:rsid w:val="00141305"/>
    <w:rsid w:val="001523CD"/>
    <w:rsid w:val="0015529F"/>
    <w:rsid w:val="00162AF0"/>
    <w:rsid w:val="0017264C"/>
    <w:rsid w:val="001813CB"/>
    <w:rsid w:val="00181926"/>
    <w:rsid w:val="00183D1B"/>
    <w:rsid w:val="001874B9"/>
    <w:rsid w:val="00187C30"/>
    <w:rsid w:val="00197072"/>
    <w:rsid w:val="001A10B9"/>
    <w:rsid w:val="001A4083"/>
    <w:rsid w:val="001A57DB"/>
    <w:rsid w:val="001A74A5"/>
    <w:rsid w:val="001B1242"/>
    <w:rsid w:val="001B1E85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7349"/>
    <w:rsid w:val="001E0DE4"/>
    <w:rsid w:val="001E54E8"/>
    <w:rsid w:val="001E6288"/>
    <w:rsid w:val="001E78D1"/>
    <w:rsid w:val="00203538"/>
    <w:rsid w:val="00203727"/>
    <w:rsid w:val="00204F24"/>
    <w:rsid w:val="00210A7D"/>
    <w:rsid w:val="00220057"/>
    <w:rsid w:val="0022277E"/>
    <w:rsid w:val="00227837"/>
    <w:rsid w:val="00233005"/>
    <w:rsid w:val="00237A5A"/>
    <w:rsid w:val="002420F3"/>
    <w:rsid w:val="00242B47"/>
    <w:rsid w:val="00242B5C"/>
    <w:rsid w:val="002448D9"/>
    <w:rsid w:val="002530E6"/>
    <w:rsid w:val="00253E7B"/>
    <w:rsid w:val="002553B6"/>
    <w:rsid w:val="002555F1"/>
    <w:rsid w:val="00261BC3"/>
    <w:rsid w:val="0027046B"/>
    <w:rsid w:val="00272638"/>
    <w:rsid w:val="00275150"/>
    <w:rsid w:val="00277EED"/>
    <w:rsid w:val="002801BA"/>
    <w:rsid w:val="00283343"/>
    <w:rsid w:val="00286B85"/>
    <w:rsid w:val="00293810"/>
    <w:rsid w:val="00295E35"/>
    <w:rsid w:val="002978E3"/>
    <w:rsid w:val="002A5256"/>
    <w:rsid w:val="002A76C6"/>
    <w:rsid w:val="002B3AF5"/>
    <w:rsid w:val="002B7BEC"/>
    <w:rsid w:val="002C11AD"/>
    <w:rsid w:val="002C761B"/>
    <w:rsid w:val="002E13A7"/>
    <w:rsid w:val="002E383F"/>
    <w:rsid w:val="002E3972"/>
    <w:rsid w:val="002F026F"/>
    <w:rsid w:val="002F0A29"/>
    <w:rsid w:val="002F1050"/>
    <w:rsid w:val="003022F4"/>
    <w:rsid w:val="00302F20"/>
    <w:rsid w:val="00305783"/>
    <w:rsid w:val="00307999"/>
    <w:rsid w:val="0031632F"/>
    <w:rsid w:val="00321329"/>
    <w:rsid w:val="00324272"/>
    <w:rsid w:val="00331C93"/>
    <w:rsid w:val="003320DE"/>
    <w:rsid w:val="00333D24"/>
    <w:rsid w:val="00334003"/>
    <w:rsid w:val="00334896"/>
    <w:rsid w:val="0033793C"/>
    <w:rsid w:val="00347D20"/>
    <w:rsid w:val="003539CA"/>
    <w:rsid w:val="00353D98"/>
    <w:rsid w:val="003571B8"/>
    <w:rsid w:val="00357BF7"/>
    <w:rsid w:val="0036209B"/>
    <w:rsid w:val="003644D5"/>
    <w:rsid w:val="00366C6B"/>
    <w:rsid w:val="003679B4"/>
    <w:rsid w:val="00370594"/>
    <w:rsid w:val="003751D9"/>
    <w:rsid w:val="003830A3"/>
    <w:rsid w:val="00387EC6"/>
    <w:rsid w:val="003942E8"/>
    <w:rsid w:val="003949A6"/>
    <w:rsid w:val="003949EE"/>
    <w:rsid w:val="003A17A3"/>
    <w:rsid w:val="003A67AF"/>
    <w:rsid w:val="003B175C"/>
    <w:rsid w:val="003B1CDA"/>
    <w:rsid w:val="003B5F12"/>
    <w:rsid w:val="003C1188"/>
    <w:rsid w:val="003C5E33"/>
    <w:rsid w:val="003C7BF2"/>
    <w:rsid w:val="003D1945"/>
    <w:rsid w:val="003E5918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6747"/>
    <w:rsid w:val="00412495"/>
    <w:rsid w:val="00412651"/>
    <w:rsid w:val="00421118"/>
    <w:rsid w:val="00422E2B"/>
    <w:rsid w:val="00424AB6"/>
    <w:rsid w:val="00424B98"/>
    <w:rsid w:val="004253AE"/>
    <w:rsid w:val="004255A5"/>
    <w:rsid w:val="0042641B"/>
    <w:rsid w:val="00426851"/>
    <w:rsid w:val="004300FD"/>
    <w:rsid w:val="004342E8"/>
    <w:rsid w:val="0043452F"/>
    <w:rsid w:val="004375D1"/>
    <w:rsid w:val="00441427"/>
    <w:rsid w:val="00441452"/>
    <w:rsid w:val="00444B02"/>
    <w:rsid w:val="00447D76"/>
    <w:rsid w:val="004542B8"/>
    <w:rsid w:val="00455161"/>
    <w:rsid w:val="00457ABD"/>
    <w:rsid w:val="004613CB"/>
    <w:rsid w:val="00462910"/>
    <w:rsid w:val="00467005"/>
    <w:rsid w:val="00471026"/>
    <w:rsid w:val="00471FF0"/>
    <w:rsid w:val="004730B0"/>
    <w:rsid w:val="004750E6"/>
    <w:rsid w:val="00475124"/>
    <w:rsid w:val="004800F0"/>
    <w:rsid w:val="00483438"/>
    <w:rsid w:val="004915E2"/>
    <w:rsid w:val="00492988"/>
    <w:rsid w:val="00492FB5"/>
    <w:rsid w:val="004936B6"/>
    <w:rsid w:val="00496DAE"/>
    <w:rsid w:val="004A564D"/>
    <w:rsid w:val="004A5DA5"/>
    <w:rsid w:val="004B23BC"/>
    <w:rsid w:val="004B7958"/>
    <w:rsid w:val="004C49A5"/>
    <w:rsid w:val="004C674A"/>
    <w:rsid w:val="004D2C0C"/>
    <w:rsid w:val="004D2F6F"/>
    <w:rsid w:val="004D75F9"/>
    <w:rsid w:val="004E1C77"/>
    <w:rsid w:val="004E4243"/>
    <w:rsid w:val="004E4967"/>
    <w:rsid w:val="004E7138"/>
    <w:rsid w:val="004E7909"/>
    <w:rsid w:val="004F0F01"/>
    <w:rsid w:val="004F17AA"/>
    <w:rsid w:val="004F1899"/>
    <w:rsid w:val="004F3622"/>
    <w:rsid w:val="004F3852"/>
    <w:rsid w:val="004F4BDE"/>
    <w:rsid w:val="004F5370"/>
    <w:rsid w:val="004F57F5"/>
    <w:rsid w:val="004F6FEF"/>
    <w:rsid w:val="00505717"/>
    <w:rsid w:val="00511115"/>
    <w:rsid w:val="00514082"/>
    <w:rsid w:val="00514835"/>
    <w:rsid w:val="00514AAF"/>
    <w:rsid w:val="0051645A"/>
    <w:rsid w:val="00521878"/>
    <w:rsid w:val="0052409B"/>
    <w:rsid w:val="0052441C"/>
    <w:rsid w:val="0052685F"/>
    <w:rsid w:val="00527014"/>
    <w:rsid w:val="00537150"/>
    <w:rsid w:val="00546360"/>
    <w:rsid w:val="00546ACD"/>
    <w:rsid w:val="00547D54"/>
    <w:rsid w:val="00553373"/>
    <w:rsid w:val="005657EF"/>
    <w:rsid w:val="00565F20"/>
    <w:rsid w:val="0056781A"/>
    <w:rsid w:val="00574E5F"/>
    <w:rsid w:val="00575AB9"/>
    <w:rsid w:val="00577AE1"/>
    <w:rsid w:val="005802D4"/>
    <w:rsid w:val="00590E0C"/>
    <w:rsid w:val="005918E9"/>
    <w:rsid w:val="00591CF6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120B"/>
    <w:rsid w:val="005B3031"/>
    <w:rsid w:val="005B772D"/>
    <w:rsid w:val="005D1D52"/>
    <w:rsid w:val="005D50C1"/>
    <w:rsid w:val="005E12BD"/>
    <w:rsid w:val="005E1FAE"/>
    <w:rsid w:val="005E219C"/>
    <w:rsid w:val="005F7170"/>
    <w:rsid w:val="00600F4F"/>
    <w:rsid w:val="006025EC"/>
    <w:rsid w:val="00603B99"/>
    <w:rsid w:val="00607862"/>
    <w:rsid w:val="006159CA"/>
    <w:rsid w:val="00617BCE"/>
    <w:rsid w:val="00620507"/>
    <w:rsid w:val="006220E5"/>
    <w:rsid w:val="00626273"/>
    <w:rsid w:val="0062645D"/>
    <w:rsid w:val="006331A7"/>
    <w:rsid w:val="00637BA7"/>
    <w:rsid w:val="0064693D"/>
    <w:rsid w:val="006470E6"/>
    <w:rsid w:val="00647B40"/>
    <w:rsid w:val="006548BF"/>
    <w:rsid w:val="00655912"/>
    <w:rsid w:val="00655A3B"/>
    <w:rsid w:val="00665643"/>
    <w:rsid w:val="006668F2"/>
    <w:rsid w:val="00675059"/>
    <w:rsid w:val="006763D4"/>
    <w:rsid w:val="00677E4D"/>
    <w:rsid w:val="00677E4F"/>
    <w:rsid w:val="00683D9D"/>
    <w:rsid w:val="0068774C"/>
    <w:rsid w:val="00691956"/>
    <w:rsid w:val="006945A9"/>
    <w:rsid w:val="00694607"/>
    <w:rsid w:val="006951AE"/>
    <w:rsid w:val="006961A3"/>
    <w:rsid w:val="00696C3B"/>
    <w:rsid w:val="006A77AE"/>
    <w:rsid w:val="006B029C"/>
    <w:rsid w:val="006B3924"/>
    <w:rsid w:val="006C1BB5"/>
    <w:rsid w:val="006C2F1A"/>
    <w:rsid w:val="006C3690"/>
    <w:rsid w:val="006C5C62"/>
    <w:rsid w:val="006D069B"/>
    <w:rsid w:val="006D21A3"/>
    <w:rsid w:val="006D23A8"/>
    <w:rsid w:val="006D31AC"/>
    <w:rsid w:val="006D712E"/>
    <w:rsid w:val="006F6167"/>
    <w:rsid w:val="00701226"/>
    <w:rsid w:val="007025BC"/>
    <w:rsid w:val="00713311"/>
    <w:rsid w:val="00714458"/>
    <w:rsid w:val="00715605"/>
    <w:rsid w:val="00717B8F"/>
    <w:rsid w:val="00720067"/>
    <w:rsid w:val="007218AD"/>
    <w:rsid w:val="007279FF"/>
    <w:rsid w:val="00730AF7"/>
    <w:rsid w:val="00731C35"/>
    <w:rsid w:val="00732518"/>
    <w:rsid w:val="00733D83"/>
    <w:rsid w:val="00733E2A"/>
    <w:rsid w:val="007358CF"/>
    <w:rsid w:val="007448C3"/>
    <w:rsid w:val="00751D64"/>
    <w:rsid w:val="007529F0"/>
    <w:rsid w:val="0075336C"/>
    <w:rsid w:val="00757935"/>
    <w:rsid w:val="00757E22"/>
    <w:rsid w:val="007607E4"/>
    <w:rsid w:val="007618EC"/>
    <w:rsid w:val="0077695E"/>
    <w:rsid w:val="0078117E"/>
    <w:rsid w:val="00782738"/>
    <w:rsid w:val="00784CC6"/>
    <w:rsid w:val="00786BC9"/>
    <w:rsid w:val="00792301"/>
    <w:rsid w:val="00793FFF"/>
    <w:rsid w:val="007945B8"/>
    <w:rsid w:val="00795AD1"/>
    <w:rsid w:val="007A17D4"/>
    <w:rsid w:val="007A3224"/>
    <w:rsid w:val="007A6A49"/>
    <w:rsid w:val="007B2F78"/>
    <w:rsid w:val="007B34B3"/>
    <w:rsid w:val="007B362B"/>
    <w:rsid w:val="007B39ED"/>
    <w:rsid w:val="007B68BB"/>
    <w:rsid w:val="007C424F"/>
    <w:rsid w:val="007E26D0"/>
    <w:rsid w:val="007E3D6E"/>
    <w:rsid w:val="007E473A"/>
    <w:rsid w:val="007E5627"/>
    <w:rsid w:val="007F17A6"/>
    <w:rsid w:val="007F1DD4"/>
    <w:rsid w:val="007F3002"/>
    <w:rsid w:val="00800248"/>
    <w:rsid w:val="00801513"/>
    <w:rsid w:val="00801DC6"/>
    <w:rsid w:val="008044FD"/>
    <w:rsid w:val="00806587"/>
    <w:rsid w:val="00810E59"/>
    <w:rsid w:val="00810E9E"/>
    <w:rsid w:val="00812AE1"/>
    <w:rsid w:val="00814652"/>
    <w:rsid w:val="00815A7E"/>
    <w:rsid w:val="00815FFE"/>
    <w:rsid w:val="00816169"/>
    <w:rsid w:val="008305EF"/>
    <w:rsid w:val="008359AA"/>
    <w:rsid w:val="00847779"/>
    <w:rsid w:val="00856499"/>
    <w:rsid w:val="00860B64"/>
    <w:rsid w:val="00864C7B"/>
    <w:rsid w:val="008721F3"/>
    <w:rsid w:val="00887AD5"/>
    <w:rsid w:val="00895598"/>
    <w:rsid w:val="00895BAB"/>
    <w:rsid w:val="008A1ACD"/>
    <w:rsid w:val="008A335E"/>
    <w:rsid w:val="008A4468"/>
    <w:rsid w:val="008A60D6"/>
    <w:rsid w:val="008B2DFE"/>
    <w:rsid w:val="008B4998"/>
    <w:rsid w:val="008D0226"/>
    <w:rsid w:val="008D1416"/>
    <w:rsid w:val="008E6A49"/>
    <w:rsid w:val="008F47A3"/>
    <w:rsid w:val="008F65DF"/>
    <w:rsid w:val="008F7C13"/>
    <w:rsid w:val="00900708"/>
    <w:rsid w:val="00901F90"/>
    <w:rsid w:val="009022E3"/>
    <w:rsid w:val="009047D9"/>
    <w:rsid w:val="0091551B"/>
    <w:rsid w:val="00920925"/>
    <w:rsid w:val="00925452"/>
    <w:rsid w:val="00930422"/>
    <w:rsid w:val="0093245A"/>
    <w:rsid w:val="00933947"/>
    <w:rsid w:val="009360E0"/>
    <w:rsid w:val="00946BA9"/>
    <w:rsid w:val="0095124A"/>
    <w:rsid w:val="00961A3B"/>
    <w:rsid w:val="00962137"/>
    <w:rsid w:val="009632DA"/>
    <w:rsid w:val="00964CBC"/>
    <w:rsid w:val="00966E9E"/>
    <w:rsid w:val="00967FAA"/>
    <w:rsid w:val="0097444D"/>
    <w:rsid w:val="009775A6"/>
    <w:rsid w:val="00977F07"/>
    <w:rsid w:val="00983958"/>
    <w:rsid w:val="00990185"/>
    <w:rsid w:val="00993C85"/>
    <w:rsid w:val="00996119"/>
    <w:rsid w:val="009A0803"/>
    <w:rsid w:val="009A68A7"/>
    <w:rsid w:val="009B0364"/>
    <w:rsid w:val="009B1A79"/>
    <w:rsid w:val="009B3F2B"/>
    <w:rsid w:val="009B6121"/>
    <w:rsid w:val="009B6D97"/>
    <w:rsid w:val="009C17A9"/>
    <w:rsid w:val="009C4692"/>
    <w:rsid w:val="009D5DC3"/>
    <w:rsid w:val="009E1C3D"/>
    <w:rsid w:val="009E2A95"/>
    <w:rsid w:val="009E5A61"/>
    <w:rsid w:val="009F1155"/>
    <w:rsid w:val="009F2053"/>
    <w:rsid w:val="009F26A6"/>
    <w:rsid w:val="009F37A6"/>
    <w:rsid w:val="009F6B03"/>
    <w:rsid w:val="00A00AC0"/>
    <w:rsid w:val="00A00B5E"/>
    <w:rsid w:val="00A02A8C"/>
    <w:rsid w:val="00A04AD0"/>
    <w:rsid w:val="00A130A6"/>
    <w:rsid w:val="00A14057"/>
    <w:rsid w:val="00A156DF"/>
    <w:rsid w:val="00A20019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601BB"/>
    <w:rsid w:val="00A6133F"/>
    <w:rsid w:val="00A64DB7"/>
    <w:rsid w:val="00A64F0A"/>
    <w:rsid w:val="00A74862"/>
    <w:rsid w:val="00A75665"/>
    <w:rsid w:val="00A83F01"/>
    <w:rsid w:val="00AA03F5"/>
    <w:rsid w:val="00AA3B1B"/>
    <w:rsid w:val="00AA4867"/>
    <w:rsid w:val="00AA7FB8"/>
    <w:rsid w:val="00AC18D4"/>
    <w:rsid w:val="00AC35C8"/>
    <w:rsid w:val="00AC364E"/>
    <w:rsid w:val="00AC36D7"/>
    <w:rsid w:val="00AC6A48"/>
    <w:rsid w:val="00AD19DE"/>
    <w:rsid w:val="00AD1C14"/>
    <w:rsid w:val="00AD5347"/>
    <w:rsid w:val="00AD5418"/>
    <w:rsid w:val="00AE0522"/>
    <w:rsid w:val="00AE3A23"/>
    <w:rsid w:val="00AE787B"/>
    <w:rsid w:val="00AF08CC"/>
    <w:rsid w:val="00AF1214"/>
    <w:rsid w:val="00AF6B49"/>
    <w:rsid w:val="00AF7859"/>
    <w:rsid w:val="00B11EA5"/>
    <w:rsid w:val="00B14CD5"/>
    <w:rsid w:val="00B15041"/>
    <w:rsid w:val="00B1523B"/>
    <w:rsid w:val="00B167D7"/>
    <w:rsid w:val="00B23F4A"/>
    <w:rsid w:val="00B240AF"/>
    <w:rsid w:val="00B24777"/>
    <w:rsid w:val="00B26194"/>
    <w:rsid w:val="00B26A6E"/>
    <w:rsid w:val="00B26C81"/>
    <w:rsid w:val="00B275DA"/>
    <w:rsid w:val="00B279D5"/>
    <w:rsid w:val="00B304DF"/>
    <w:rsid w:val="00B31931"/>
    <w:rsid w:val="00B33BA1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1744"/>
    <w:rsid w:val="00B51900"/>
    <w:rsid w:val="00B526EF"/>
    <w:rsid w:val="00B60D19"/>
    <w:rsid w:val="00B615BA"/>
    <w:rsid w:val="00B63743"/>
    <w:rsid w:val="00B64207"/>
    <w:rsid w:val="00B67D14"/>
    <w:rsid w:val="00B70453"/>
    <w:rsid w:val="00B7323A"/>
    <w:rsid w:val="00B7391E"/>
    <w:rsid w:val="00B7426A"/>
    <w:rsid w:val="00B76AE9"/>
    <w:rsid w:val="00B76EFF"/>
    <w:rsid w:val="00B82135"/>
    <w:rsid w:val="00B83CC3"/>
    <w:rsid w:val="00B840C5"/>
    <w:rsid w:val="00B85E15"/>
    <w:rsid w:val="00B86F00"/>
    <w:rsid w:val="00B875BA"/>
    <w:rsid w:val="00B951A3"/>
    <w:rsid w:val="00B95684"/>
    <w:rsid w:val="00BA0172"/>
    <w:rsid w:val="00BA115F"/>
    <w:rsid w:val="00BA2225"/>
    <w:rsid w:val="00BA5420"/>
    <w:rsid w:val="00BA548B"/>
    <w:rsid w:val="00BB3934"/>
    <w:rsid w:val="00BB608E"/>
    <w:rsid w:val="00BC1CA5"/>
    <w:rsid w:val="00BC2DFB"/>
    <w:rsid w:val="00BC6DFF"/>
    <w:rsid w:val="00BC7F04"/>
    <w:rsid w:val="00BD4134"/>
    <w:rsid w:val="00BE074A"/>
    <w:rsid w:val="00BE12DA"/>
    <w:rsid w:val="00BE1CD4"/>
    <w:rsid w:val="00BE787A"/>
    <w:rsid w:val="00BF4B62"/>
    <w:rsid w:val="00BF6748"/>
    <w:rsid w:val="00C144A2"/>
    <w:rsid w:val="00C14884"/>
    <w:rsid w:val="00C14F90"/>
    <w:rsid w:val="00C16B27"/>
    <w:rsid w:val="00C217B2"/>
    <w:rsid w:val="00C21FB9"/>
    <w:rsid w:val="00C24F17"/>
    <w:rsid w:val="00C27250"/>
    <w:rsid w:val="00C30408"/>
    <w:rsid w:val="00C358AE"/>
    <w:rsid w:val="00C370E5"/>
    <w:rsid w:val="00C40EB0"/>
    <w:rsid w:val="00C514AC"/>
    <w:rsid w:val="00C559E0"/>
    <w:rsid w:val="00C6262F"/>
    <w:rsid w:val="00C62A6F"/>
    <w:rsid w:val="00C74A23"/>
    <w:rsid w:val="00C81CD3"/>
    <w:rsid w:val="00C86CE2"/>
    <w:rsid w:val="00C92CF7"/>
    <w:rsid w:val="00C95A31"/>
    <w:rsid w:val="00C95C52"/>
    <w:rsid w:val="00CA376E"/>
    <w:rsid w:val="00CB206F"/>
    <w:rsid w:val="00CB2E2B"/>
    <w:rsid w:val="00CB51F5"/>
    <w:rsid w:val="00CB738F"/>
    <w:rsid w:val="00CD084D"/>
    <w:rsid w:val="00CD125E"/>
    <w:rsid w:val="00CD1318"/>
    <w:rsid w:val="00CD2AD9"/>
    <w:rsid w:val="00CD5BD7"/>
    <w:rsid w:val="00CD74C8"/>
    <w:rsid w:val="00CE1A67"/>
    <w:rsid w:val="00CE4CD9"/>
    <w:rsid w:val="00CE6399"/>
    <w:rsid w:val="00CE7A53"/>
    <w:rsid w:val="00CF3436"/>
    <w:rsid w:val="00CF477A"/>
    <w:rsid w:val="00CF60C1"/>
    <w:rsid w:val="00CF6223"/>
    <w:rsid w:val="00D03A05"/>
    <w:rsid w:val="00D10E96"/>
    <w:rsid w:val="00D10F20"/>
    <w:rsid w:val="00D118AF"/>
    <w:rsid w:val="00D15665"/>
    <w:rsid w:val="00D162D0"/>
    <w:rsid w:val="00D20455"/>
    <w:rsid w:val="00D224A0"/>
    <w:rsid w:val="00D25310"/>
    <w:rsid w:val="00D25477"/>
    <w:rsid w:val="00D25EB7"/>
    <w:rsid w:val="00D2773A"/>
    <w:rsid w:val="00D326CD"/>
    <w:rsid w:val="00D32E96"/>
    <w:rsid w:val="00D33501"/>
    <w:rsid w:val="00D36AB0"/>
    <w:rsid w:val="00D41313"/>
    <w:rsid w:val="00D42583"/>
    <w:rsid w:val="00D43AC6"/>
    <w:rsid w:val="00D44113"/>
    <w:rsid w:val="00D44D1F"/>
    <w:rsid w:val="00D45876"/>
    <w:rsid w:val="00D544BA"/>
    <w:rsid w:val="00D5591D"/>
    <w:rsid w:val="00D56BA6"/>
    <w:rsid w:val="00D600FB"/>
    <w:rsid w:val="00D637ED"/>
    <w:rsid w:val="00D6714A"/>
    <w:rsid w:val="00D73713"/>
    <w:rsid w:val="00D74D67"/>
    <w:rsid w:val="00D77538"/>
    <w:rsid w:val="00D80E05"/>
    <w:rsid w:val="00D81FC9"/>
    <w:rsid w:val="00D877F9"/>
    <w:rsid w:val="00D9526D"/>
    <w:rsid w:val="00D96F9F"/>
    <w:rsid w:val="00D97877"/>
    <w:rsid w:val="00DB0AEA"/>
    <w:rsid w:val="00DB1690"/>
    <w:rsid w:val="00DB1731"/>
    <w:rsid w:val="00DB31D9"/>
    <w:rsid w:val="00DB43E0"/>
    <w:rsid w:val="00DB763A"/>
    <w:rsid w:val="00DC0B1D"/>
    <w:rsid w:val="00DD14C4"/>
    <w:rsid w:val="00DD373D"/>
    <w:rsid w:val="00DD54F1"/>
    <w:rsid w:val="00DE4321"/>
    <w:rsid w:val="00DE6204"/>
    <w:rsid w:val="00DE6A7C"/>
    <w:rsid w:val="00DF4657"/>
    <w:rsid w:val="00E0078C"/>
    <w:rsid w:val="00E00830"/>
    <w:rsid w:val="00E02093"/>
    <w:rsid w:val="00E02EA5"/>
    <w:rsid w:val="00E05ADF"/>
    <w:rsid w:val="00E10926"/>
    <w:rsid w:val="00E13B4E"/>
    <w:rsid w:val="00E227E9"/>
    <w:rsid w:val="00E2339C"/>
    <w:rsid w:val="00E25407"/>
    <w:rsid w:val="00E301EA"/>
    <w:rsid w:val="00E32E63"/>
    <w:rsid w:val="00E3402E"/>
    <w:rsid w:val="00E36592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66976"/>
    <w:rsid w:val="00E705B9"/>
    <w:rsid w:val="00E82C97"/>
    <w:rsid w:val="00E84CF1"/>
    <w:rsid w:val="00E85834"/>
    <w:rsid w:val="00E86426"/>
    <w:rsid w:val="00E9308F"/>
    <w:rsid w:val="00E931EE"/>
    <w:rsid w:val="00E945E1"/>
    <w:rsid w:val="00E95BFA"/>
    <w:rsid w:val="00EA08F3"/>
    <w:rsid w:val="00EA1E70"/>
    <w:rsid w:val="00EA23C9"/>
    <w:rsid w:val="00EA33CC"/>
    <w:rsid w:val="00EA4935"/>
    <w:rsid w:val="00EA73D7"/>
    <w:rsid w:val="00EB7AD1"/>
    <w:rsid w:val="00EB7CC3"/>
    <w:rsid w:val="00EC04E7"/>
    <w:rsid w:val="00EC4D2C"/>
    <w:rsid w:val="00EC69D3"/>
    <w:rsid w:val="00EE2270"/>
    <w:rsid w:val="00EF36E4"/>
    <w:rsid w:val="00EF432B"/>
    <w:rsid w:val="00EF6F25"/>
    <w:rsid w:val="00EF77B5"/>
    <w:rsid w:val="00F00F1B"/>
    <w:rsid w:val="00F10369"/>
    <w:rsid w:val="00F11388"/>
    <w:rsid w:val="00F14DE3"/>
    <w:rsid w:val="00F20D1D"/>
    <w:rsid w:val="00F21D47"/>
    <w:rsid w:val="00F232D7"/>
    <w:rsid w:val="00F27E29"/>
    <w:rsid w:val="00F41EED"/>
    <w:rsid w:val="00F42BD6"/>
    <w:rsid w:val="00F444B8"/>
    <w:rsid w:val="00F51EE6"/>
    <w:rsid w:val="00F52170"/>
    <w:rsid w:val="00F52538"/>
    <w:rsid w:val="00F53EDF"/>
    <w:rsid w:val="00F57EA8"/>
    <w:rsid w:val="00F65722"/>
    <w:rsid w:val="00F72D05"/>
    <w:rsid w:val="00F76C80"/>
    <w:rsid w:val="00F77ED0"/>
    <w:rsid w:val="00F856A1"/>
    <w:rsid w:val="00F93578"/>
    <w:rsid w:val="00FA23B6"/>
    <w:rsid w:val="00FA7513"/>
    <w:rsid w:val="00FB22A9"/>
    <w:rsid w:val="00FC4906"/>
    <w:rsid w:val="00FC57C0"/>
    <w:rsid w:val="00FC6F58"/>
    <w:rsid w:val="00FD075F"/>
    <w:rsid w:val="00FD29F6"/>
    <w:rsid w:val="00FD41F2"/>
    <w:rsid w:val="00FD4C2A"/>
    <w:rsid w:val="00FD592B"/>
    <w:rsid w:val="00FE1A39"/>
    <w:rsid w:val="00FF172C"/>
    <w:rsid w:val="00FF27E8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A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3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B33BA1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B33BA1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33BA1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B33BA1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B33BA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33BA1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3BA1"/>
  </w:style>
  <w:style w:type="character" w:customStyle="1" w:styleId="WW-Absatz-Standardschriftart">
    <w:name w:val="WW-Absatz-Standardschriftart"/>
    <w:rsid w:val="00B33BA1"/>
  </w:style>
  <w:style w:type="paragraph" w:customStyle="1" w:styleId="Captulo">
    <w:name w:val="Capítulo"/>
    <w:basedOn w:val="Normal"/>
    <w:next w:val="Corpodetexto"/>
    <w:rsid w:val="00B33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B33BA1"/>
    <w:pPr>
      <w:spacing w:after="120"/>
    </w:pPr>
  </w:style>
  <w:style w:type="paragraph" w:styleId="Lista">
    <w:name w:val="List"/>
    <w:basedOn w:val="Corpodetexto"/>
    <w:semiHidden/>
    <w:rsid w:val="00B33BA1"/>
    <w:rPr>
      <w:rFonts w:cs="Tahoma"/>
    </w:rPr>
  </w:style>
  <w:style w:type="paragraph" w:styleId="Legenda">
    <w:name w:val="caption"/>
    <w:basedOn w:val="Normal"/>
    <w:qFormat/>
    <w:rsid w:val="00B33B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33BA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B33B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33BA1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B33BA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B33BA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B33BA1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B33BA1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B33BA1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B33BA1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B33BA1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B33BA1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B33BA1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B33BA1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B33BA1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B33BA1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B33BA1"/>
  </w:style>
  <w:style w:type="character" w:customStyle="1" w:styleId="WW8Num3z0">
    <w:name w:val="WW8Num3z0"/>
    <w:rsid w:val="00B33BA1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B33BA1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B33BA1"/>
  </w:style>
  <w:style w:type="character" w:customStyle="1" w:styleId="WW-Absatz-Standardschriftart11">
    <w:name w:val="WW-Absatz-Standardschriftart11"/>
    <w:rsid w:val="00B33BA1"/>
  </w:style>
  <w:style w:type="character" w:customStyle="1" w:styleId="WW-WW8Num1z0">
    <w:name w:val="WW-WW8Num1z0"/>
    <w:rsid w:val="00B33BA1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B33BA1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B33BA1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B33BA1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B33BA1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B33BA1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B33BA1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B33BA1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B33BA1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B33BA1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B33BA1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B33BA1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B33BA1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B33BA1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B33BA1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B33BA1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B33BA1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B33BA1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B33BA1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B33BA1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B33BA1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B33BA1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B33BA1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B33BA1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B33BA1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B33BA1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B33BA1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B33BA1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B33BA1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B33BA1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B33BA1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B33BA1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B33BA1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B33BA1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B33BA1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B33BA1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B33BA1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B33BA1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B33BA1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B33BA1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B33BA1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B33BA1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B33BA1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B33BA1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B33BA1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B33BA1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B33BA1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B33BA1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B33BA1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B33BA1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B33BA1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B33BA1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B33BA1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B33BA1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B33BA1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B33BA1"/>
  </w:style>
  <w:style w:type="character" w:customStyle="1" w:styleId="WW-WW8Num1z01">
    <w:name w:val="WW-WW8Num1z01"/>
    <w:rsid w:val="00B33BA1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B33BA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B33BA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B33BA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B33BA1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B33BA1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B33BA1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B33BA1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B33BA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B33BA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B33BA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B33BA1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B33BA1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B33BA1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B33BA1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B33BA1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B33BA1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B33BA1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B33BA1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B33BA1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B33BA1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B33BA1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B33BA1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B33BA1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B33BA1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B33BA1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B33BA1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B33BA1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B33BA1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B33BA1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B33BA1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B33BA1"/>
    <w:rPr>
      <w:rFonts w:ascii="Symbol" w:hAnsi="Symbol"/>
    </w:rPr>
  </w:style>
  <w:style w:type="character" w:customStyle="1" w:styleId="WW-WW8Num34z0">
    <w:name w:val="WW-WW8Num34z0"/>
    <w:rsid w:val="00B33BA1"/>
    <w:rPr>
      <w:rFonts w:ascii="Symbol" w:hAnsi="Symbol"/>
    </w:rPr>
  </w:style>
  <w:style w:type="character" w:customStyle="1" w:styleId="WW-WW8Num35z0">
    <w:name w:val="WW-WW8Num35z0"/>
    <w:rsid w:val="00B33BA1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B33BA1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B33BA1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B33BA1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B33BA1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B33BA1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B33BA1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B33BA1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B33BA1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B33BA1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B33BA1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B33BA1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B33BA1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B33BA1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B33BA1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B33BA1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B33BA1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B33BA1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B33BA1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B33BA1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B33BA1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B33BA1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B33BA1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B33BA1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B33BA1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B33BA1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B33BA1"/>
  </w:style>
  <w:style w:type="character" w:customStyle="1" w:styleId="WW-WW8Num10z011">
    <w:name w:val="WW-WW8Num10z011"/>
    <w:rsid w:val="00B33BA1"/>
    <w:rPr>
      <w:rFonts w:ascii="Symbol" w:hAnsi="Symbol"/>
    </w:rPr>
  </w:style>
  <w:style w:type="character" w:customStyle="1" w:styleId="WW-WW8Num7z011">
    <w:name w:val="WW-WW8Num7z011"/>
    <w:rsid w:val="00B33BA1"/>
    <w:rPr>
      <w:rFonts w:ascii="Symbol" w:hAnsi="Symbol"/>
    </w:rPr>
  </w:style>
  <w:style w:type="character" w:customStyle="1" w:styleId="WW-WW8Num8z011">
    <w:name w:val="WW-WW8Num8z011"/>
    <w:rsid w:val="00B33BA1"/>
    <w:rPr>
      <w:rFonts w:ascii="Symbol" w:hAnsi="Symbol"/>
    </w:rPr>
  </w:style>
  <w:style w:type="character" w:customStyle="1" w:styleId="WW-WW8Num2z011">
    <w:name w:val="WW-WW8Num2z011"/>
    <w:rsid w:val="00B33BA1"/>
    <w:rPr>
      <w:rFonts w:ascii="Symbol" w:hAnsi="Symbol"/>
    </w:rPr>
  </w:style>
  <w:style w:type="character" w:customStyle="1" w:styleId="WW-WW8Num4z011">
    <w:name w:val="WW-WW8Num4z011"/>
    <w:rsid w:val="00B33BA1"/>
    <w:rPr>
      <w:rFonts w:ascii="Symbol" w:hAnsi="Symbol"/>
    </w:rPr>
  </w:style>
  <w:style w:type="character" w:customStyle="1" w:styleId="WW-WW8Num6z011">
    <w:name w:val="WW-WW8Num6z011"/>
    <w:rsid w:val="00B33BA1"/>
    <w:rPr>
      <w:rFonts w:ascii="Symbol" w:hAnsi="Symbol"/>
    </w:rPr>
  </w:style>
  <w:style w:type="character" w:customStyle="1" w:styleId="WW-WW8Num9z011">
    <w:name w:val="WW-WW8Num9z011"/>
    <w:rsid w:val="00B33BA1"/>
    <w:rPr>
      <w:rFonts w:ascii="Symbol" w:hAnsi="Symbol"/>
    </w:rPr>
  </w:style>
  <w:style w:type="character" w:customStyle="1" w:styleId="WW-WW8Num5z011">
    <w:name w:val="WW-WW8Num5z011"/>
    <w:rsid w:val="00B33BA1"/>
    <w:rPr>
      <w:rFonts w:ascii="Symbol" w:hAnsi="Symbol"/>
    </w:rPr>
  </w:style>
  <w:style w:type="character" w:customStyle="1" w:styleId="WW-WW8Num12z011">
    <w:name w:val="WW-WW8Num12z011"/>
    <w:rsid w:val="00B33BA1"/>
    <w:rPr>
      <w:rFonts w:ascii="Symbol" w:hAnsi="Symbol"/>
    </w:rPr>
  </w:style>
  <w:style w:type="character" w:customStyle="1" w:styleId="WW-WW8Num3z011">
    <w:name w:val="WW-WW8Num3z011"/>
    <w:rsid w:val="00B33BA1"/>
    <w:rPr>
      <w:rFonts w:ascii="Symbol" w:hAnsi="Symbol"/>
    </w:rPr>
  </w:style>
  <w:style w:type="character" w:customStyle="1" w:styleId="WW-WW8Num1z011">
    <w:name w:val="WW-WW8Num1z011"/>
    <w:rsid w:val="00B33BA1"/>
    <w:rPr>
      <w:rFonts w:ascii="Symbol" w:hAnsi="Symbol"/>
    </w:rPr>
  </w:style>
  <w:style w:type="character" w:customStyle="1" w:styleId="WW-WW8Num11z011">
    <w:name w:val="WW-WW8Num11z011"/>
    <w:rsid w:val="00B33BA1"/>
    <w:rPr>
      <w:rFonts w:ascii="Symbol" w:hAnsi="Symbol"/>
    </w:rPr>
  </w:style>
  <w:style w:type="character" w:customStyle="1" w:styleId="Marcadores">
    <w:name w:val="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B33BA1"/>
  </w:style>
  <w:style w:type="character" w:customStyle="1" w:styleId="WW-SmbolosdeNumerao">
    <w:name w:val="WW-Símbolos de Numeração"/>
    <w:rsid w:val="00B33BA1"/>
  </w:style>
  <w:style w:type="character" w:customStyle="1" w:styleId="WW-SmbolosdeNumerao1">
    <w:name w:val="WW-Símbolos de Numeração1"/>
    <w:rsid w:val="00B33BA1"/>
  </w:style>
  <w:style w:type="character" w:customStyle="1" w:styleId="WW-SmbolosdeNumerao11">
    <w:name w:val="WW-Símbolos de Numeração11"/>
    <w:rsid w:val="00B33BA1"/>
  </w:style>
  <w:style w:type="character" w:styleId="Hyperlink">
    <w:name w:val="Hyperlink"/>
    <w:basedOn w:val="Fontepargpadro1"/>
    <w:rsid w:val="00B33BA1"/>
    <w:rPr>
      <w:color w:val="0000FF"/>
      <w:u w:val="single"/>
    </w:rPr>
  </w:style>
  <w:style w:type="paragraph" w:customStyle="1" w:styleId="Legenda1">
    <w:name w:val="Legenda1"/>
    <w:basedOn w:val="Normal"/>
    <w:rsid w:val="00B33BA1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B33BA1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B33BA1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B33BA1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B33BA1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B33BA1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B33BA1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B33BA1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B33BA1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B33BA1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B33BA1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B33B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B33BA1"/>
    <w:rPr>
      <w:b/>
      <w:bCs/>
    </w:rPr>
  </w:style>
  <w:style w:type="character" w:customStyle="1" w:styleId="productinfoname7">
    <w:name w:val="product_info_name7"/>
    <w:basedOn w:val="Fontepargpadro"/>
    <w:rsid w:val="00B33BA1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B33BA1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B33BA1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B33BA1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B33BA1"/>
  </w:style>
  <w:style w:type="paragraph" w:styleId="Recuodecorpodetexto2">
    <w:name w:val="Body Text Indent 2"/>
    <w:basedOn w:val="Normal"/>
    <w:link w:val="Recuodecorpodetexto2Char"/>
    <w:semiHidden/>
    <w:rsid w:val="00B33BA1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B33BA1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B33BA1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793C"/>
    <w:rPr>
      <w:rFonts w:ascii="Arial" w:hAnsi="Arial" w:cs="Arial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793C"/>
    <w:pPr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C2FF-87C7-4B7D-A1CF-D38CADE5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3455</CharactersWithSpaces>
  <SharedDoc>false</SharedDoc>
  <HLinks>
    <vt:vector size="78" baseType="variant"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nborges</cp:lastModifiedBy>
  <cp:revision>9</cp:revision>
  <cp:lastPrinted>2015-11-27T13:50:00Z</cp:lastPrinted>
  <dcterms:created xsi:type="dcterms:W3CDTF">2015-11-25T11:46:00Z</dcterms:created>
  <dcterms:modified xsi:type="dcterms:W3CDTF">2015-11-27T14:12:00Z</dcterms:modified>
</cp:coreProperties>
</file>