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0708" w:rsidRDefault="00900708" w:rsidP="009D1489">
      <w:pPr>
        <w:spacing w:after="60" w:line="300" w:lineRule="exact"/>
        <w:jc w:val="both"/>
        <w:rPr>
          <w:rFonts w:asciiTheme="minorHAnsi" w:hAnsiTheme="minorHAnsi" w:cs="Arial"/>
          <w:sz w:val="22"/>
          <w:szCs w:val="22"/>
        </w:rPr>
      </w:pPr>
      <w:r w:rsidRPr="00B333E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</w:t>
      </w:r>
      <w:r w:rsidR="009D1489">
        <w:rPr>
          <w:rFonts w:asciiTheme="minorHAnsi" w:hAnsiTheme="minorHAnsi" w:cs="Arial"/>
          <w:b/>
          <w:sz w:val="26"/>
          <w:szCs w:val="26"/>
        </w:rPr>
        <w:t>0</w:t>
      </w:r>
      <w:r w:rsidR="00916448">
        <w:rPr>
          <w:rFonts w:asciiTheme="minorHAnsi" w:hAnsiTheme="minorHAnsi" w:cs="Arial"/>
          <w:b/>
          <w:sz w:val="26"/>
          <w:szCs w:val="26"/>
        </w:rPr>
        <w:t>7</w:t>
      </w:r>
      <w:r w:rsidRPr="00B333E5">
        <w:rPr>
          <w:rFonts w:asciiTheme="minorHAnsi" w:hAnsiTheme="minorHAnsi" w:cs="Arial"/>
          <w:b/>
          <w:sz w:val="26"/>
          <w:szCs w:val="26"/>
        </w:rPr>
        <w:t>/201</w:t>
      </w:r>
      <w:r w:rsidR="00916448">
        <w:rPr>
          <w:rFonts w:asciiTheme="minorHAnsi" w:hAnsiTheme="minorHAnsi" w:cs="Arial"/>
          <w:b/>
          <w:sz w:val="26"/>
          <w:szCs w:val="26"/>
        </w:rPr>
        <w:t>8</w:t>
      </w:r>
    </w:p>
    <w:p w:rsidR="009D1489" w:rsidRDefault="009D1489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900708" w:rsidRPr="00250CFC" w:rsidRDefault="002825C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 w:rsidRPr="00250CFC">
        <w:rPr>
          <w:rFonts w:asciiTheme="minorHAnsi" w:hAnsiTheme="minorHAnsi" w:cs="Arial"/>
        </w:rPr>
        <w:t>Primeiro</w:t>
      </w:r>
      <w:r w:rsidR="00900708" w:rsidRPr="00250CFC">
        <w:rPr>
          <w:rFonts w:asciiTheme="minorHAnsi" w:hAnsiTheme="minorHAnsi" w:cs="Arial"/>
        </w:rPr>
        <w:t xml:space="preserve"> Termo Aditivo ao Contrato n° 0</w:t>
      </w:r>
      <w:r w:rsidRPr="00250CFC">
        <w:rPr>
          <w:rFonts w:asciiTheme="minorHAnsi" w:hAnsiTheme="minorHAnsi" w:cs="Arial"/>
        </w:rPr>
        <w:t>44</w:t>
      </w:r>
      <w:r w:rsidR="00900708" w:rsidRPr="00250CFC">
        <w:rPr>
          <w:rFonts w:asciiTheme="minorHAnsi" w:hAnsiTheme="minorHAnsi" w:cs="Arial"/>
        </w:rPr>
        <w:t>/201</w:t>
      </w:r>
      <w:r w:rsidRPr="00250CFC">
        <w:rPr>
          <w:rFonts w:asciiTheme="minorHAnsi" w:hAnsiTheme="minorHAnsi" w:cs="Arial"/>
        </w:rPr>
        <w:t>7</w:t>
      </w:r>
      <w:r w:rsidR="00900708" w:rsidRPr="00250CFC">
        <w:rPr>
          <w:rFonts w:asciiTheme="minorHAnsi" w:hAnsiTheme="minorHAnsi" w:cs="Arial"/>
        </w:rPr>
        <w:t xml:space="preserve"> que entre si fazem a Companhia de Saneamento Municipal - </w:t>
      </w:r>
      <w:r w:rsidR="00900708" w:rsidRPr="00250CFC">
        <w:rPr>
          <w:rFonts w:asciiTheme="minorHAnsi" w:hAnsiTheme="minorHAnsi" w:cs="Arial"/>
          <w:b/>
          <w:bCs/>
        </w:rPr>
        <w:t xml:space="preserve">CESAMA </w:t>
      </w:r>
      <w:r w:rsidR="00900708" w:rsidRPr="00250CFC">
        <w:rPr>
          <w:rFonts w:asciiTheme="minorHAnsi" w:hAnsiTheme="minorHAnsi" w:cs="Arial"/>
        </w:rPr>
        <w:t>e a empresa</w:t>
      </w:r>
      <w:r w:rsidR="00900708" w:rsidRPr="00250CFC">
        <w:rPr>
          <w:rFonts w:asciiTheme="minorHAnsi" w:hAnsiTheme="minorHAnsi" w:cs="Arial"/>
          <w:b/>
        </w:rPr>
        <w:t xml:space="preserve"> </w:t>
      </w:r>
      <w:r w:rsidR="00900708" w:rsidRPr="00250CFC">
        <w:rPr>
          <w:rFonts w:asciiTheme="minorHAnsi" w:hAnsiTheme="minorHAnsi" w:cs="Arial"/>
          <w:b/>
          <w:bCs/>
        </w:rPr>
        <w:t>MÉTODO ASSESSORIA EMPRESARIAL LTDA.</w:t>
      </w:r>
    </w:p>
    <w:p w:rsidR="00900708" w:rsidRPr="00250CFC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:rsidR="00900708" w:rsidRPr="00250CFC" w:rsidRDefault="00900708" w:rsidP="00900708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250CFC">
        <w:rPr>
          <w:rFonts w:asciiTheme="minorHAnsi" w:hAnsiTheme="minorHAnsi"/>
          <w:lang w:eastAsia="pt-BR"/>
        </w:rPr>
        <w:t xml:space="preserve">A </w:t>
      </w:r>
      <w:r w:rsidRPr="005B0601">
        <w:rPr>
          <w:rFonts w:asciiTheme="minorHAnsi" w:hAnsiTheme="minorHAnsi"/>
          <w:b/>
          <w:lang w:eastAsia="pt-BR"/>
        </w:rPr>
        <w:t>Companhia de Saneamento Municipal</w:t>
      </w:r>
      <w:r w:rsidRPr="00250CFC">
        <w:rPr>
          <w:rFonts w:asciiTheme="minorHAnsi" w:hAnsiTheme="minorHAnsi"/>
          <w:lang w:eastAsia="pt-BR"/>
        </w:rPr>
        <w:t xml:space="preserve"> - </w:t>
      </w:r>
      <w:r w:rsidRPr="00250CFC">
        <w:rPr>
          <w:rFonts w:asciiTheme="minorHAnsi" w:hAnsiTheme="minorHAnsi"/>
          <w:b/>
          <w:bCs/>
          <w:lang w:eastAsia="pt-BR"/>
        </w:rPr>
        <w:t>CESAMA</w:t>
      </w:r>
      <w:r w:rsidRPr="00250CFC">
        <w:rPr>
          <w:rFonts w:asciiTheme="minorHAnsi" w:hAnsiTheme="minorHAnsi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250CFC">
        <w:rPr>
          <w:rFonts w:asciiTheme="minorHAnsi" w:hAnsiTheme="minorHAnsi"/>
          <w:color w:val="000000"/>
        </w:rPr>
        <w:t xml:space="preserve">, </w:t>
      </w:r>
      <w:r w:rsidR="002825C8" w:rsidRPr="00250CFC">
        <w:rPr>
          <w:rFonts w:asciiTheme="minorHAnsi" w:hAnsiTheme="minorHAnsi"/>
          <w:color w:val="000000"/>
        </w:rPr>
        <w:t>celebra</w:t>
      </w:r>
      <w:r w:rsidRPr="00250CFC">
        <w:rPr>
          <w:rFonts w:asciiTheme="minorHAnsi" w:hAnsiTheme="minorHAnsi"/>
          <w:color w:val="000000"/>
        </w:rPr>
        <w:t xml:space="preserve"> este Termo </w:t>
      </w:r>
      <w:r w:rsidRPr="00250CFC">
        <w:rPr>
          <w:rFonts w:asciiTheme="minorHAnsi" w:hAnsiTheme="minorHAnsi"/>
          <w:lang w:eastAsia="pt-BR"/>
        </w:rPr>
        <w:t>Aditivo</w:t>
      </w:r>
      <w:r w:rsidR="002825C8" w:rsidRPr="00250CFC">
        <w:rPr>
          <w:rFonts w:asciiTheme="minorHAnsi" w:hAnsiTheme="minorHAnsi"/>
          <w:lang w:eastAsia="pt-BR"/>
        </w:rPr>
        <w:t xml:space="preserve"> com a</w:t>
      </w:r>
      <w:r w:rsidRPr="00250CFC">
        <w:rPr>
          <w:rFonts w:asciiTheme="minorHAnsi" w:hAnsiTheme="minorHAnsi"/>
          <w:lang w:eastAsia="pt-BR"/>
        </w:rPr>
        <w:t xml:space="preserve"> empresa MÉTODO ASSESSORIA EMPRESARIAL LTDA - CNPJ nº 05.853.754/0001-08, com sede em Belo Horizonte/MG na Rua Araguari, 730 – Barro Preto, </w:t>
      </w:r>
      <w:r w:rsidR="002825C8" w:rsidRPr="00250CFC">
        <w:rPr>
          <w:rFonts w:asciiTheme="minorHAnsi" w:hAnsiTheme="minorHAnsi"/>
          <w:lang w:eastAsia="pt-BR"/>
        </w:rPr>
        <w:t xml:space="preserve">neste ato representada pelos Sr. Rodrigo </w:t>
      </w:r>
      <w:proofErr w:type="spellStart"/>
      <w:r w:rsidR="002825C8" w:rsidRPr="00250CFC">
        <w:rPr>
          <w:rFonts w:asciiTheme="minorHAnsi" w:hAnsiTheme="minorHAnsi"/>
          <w:lang w:eastAsia="pt-BR"/>
        </w:rPr>
        <w:t>Canesso</w:t>
      </w:r>
      <w:proofErr w:type="spellEnd"/>
      <w:r w:rsidR="002825C8" w:rsidRPr="00250CFC">
        <w:rPr>
          <w:rFonts w:asciiTheme="minorHAnsi" w:hAnsiTheme="minorHAnsi"/>
          <w:lang w:eastAsia="pt-BR"/>
        </w:rPr>
        <w:t xml:space="preserve"> Dalla Rosa, brasileiro, CPF nº 577.667.036.53, Identidade MG-3.262.651 e ou Sr. José Pires Ferreira Filho, brasileiro, CPF nº 798.628.536.20, Identidade  M-7.586.729, instrumento que tem por </w:t>
      </w:r>
      <w:r w:rsidRPr="00250CFC">
        <w:rPr>
          <w:rFonts w:asciiTheme="minorHAnsi" w:hAnsiTheme="minorHAnsi"/>
          <w:lang w:eastAsia="pt-BR"/>
        </w:rPr>
        <w:t>objeto</w:t>
      </w:r>
      <w:r w:rsidRPr="00250CFC">
        <w:rPr>
          <w:rFonts w:asciiTheme="minorHAnsi" w:hAnsiTheme="minorHAnsi" w:cs="Arial"/>
        </w:rPr>
        <w:t xml:space="preserve"> a</w:t>
      </w:r>
      <w:r w:rsidRPr="00250CFC">
        <w:rPr>
          <w:rFonts w:asciiTheme="minorHAnsi" w:hAnsiTheme="minorHAnsi"/>
          <w:b/>
          <w:color w:val="000000"/>
        </w:rPr>
        <w:t xml:space="preserve"> </w:t>
      </w:r>
      <w:r w:rsidRPr="00250CFC">
        <w:rPr>
          <w:rFonts w:asciiTheme="minorHAnsi" w:hAnsiTheme="minorHAnsi" w:cs="Arial"/>
          <w:b/>
        </w:rPr>
        <w:t xml:space="preserve">prorrogação por mais </w:t>
      </w:r>
      <w:r w:rsidR="002825C8" w:rsidRPr="00250CFC">
        <w:rPr>
          <w:rFonts w:asciiTheme="minorHAnsi" w:hAnsiTheme="minorHAnsi" w:cs="Arial"/>
          <w:b/>
        </w:rPr>
        <w:t>90</w:t>
      </w:r>
      <w:r w:rsidRPr="00250CFC">
        <w:rPr>
          <w:rFonts w:asciiTheme="minorHAnsi" w:hAnsiTheme="minorHAnsi" w:cs="Arial"/>
          <w:b/>
        </w:rPr>
        <w:t xml:space="preserve"> (</w:t>
      </w:r>
      <w:r w:rsidR="002825C8" w:rsidRPr="00250CFC">
        <w:rPr>
          <w:rFonts w:asciiTheme="minorHAnsi" w:hAnsiTheme="minorHAnsi" w:cs="Arial"/>
          <w:b/>
        </w:rPr>
        <w:t>noventa</w:t>
      </w:r>
      <w:r w:rsidRPr="00250CFC">
        <w:rPr>
          <w:rFonts w:asciiTheme="minorHAnsi" w:hAnsiTheme="minorHAnsi" w:cs="Arial"/>
          <w:b/>
        </w:rPr>
        <w:t xml:space="preserve">) </w:t>
      </w:r>
      <w:r w:rsidR="002825C8" w:rsidRPr="00250CFC">
        <w:rPr>
          <w:rFonts w:asciiTheme="minorHAnsi" w:hAnsiTheme="minorHAnsi" w:cs="Arial"/>
          <w:b/>
        </w:rPr>
        <w:t>dias</w:t>
      </w:r>
      <w:r w:rsidRPr="00250CFC">
        <w:rPr>
          <w:rFonts w:asciiTheme="minorHAnsi" w:hAnsiTheme="minorHAnsi" w:cs="Arial"/>
          <w:b/>
        </w:rPr>
        <w:t xml:space="preserve"> do prazo contratual,</w:t>
      </w:r>
      <w:r w:rsidRPr="00250CFC">
        <w:rPr>
          <w:rFonts w:asciiTheme="minorHAnsi" w:hAnsiTheme="minorHAnsi" w:cs="Arial"/>
        </w:rPr>
        <w:t xml:space="preserve"> conforme justificativa de fls. </w:t>
      </w:r>
      <w:r w:rsidR="002825C8" w:rsidRPr="00250CFC">
        <w:rPr>
          <w:rFonts w:asciiTheme="minorHAnsi" w:hAnsiTheme="minorHAnsi" w:cs="Arial"/>
        </w:rPr>
        <w:t>403/404</w:t>
      </w:r>
      <w:r w:rsidRPr="00250CFC">
        <w:rPr>
          <w:rFonts w:asciiTheme="minorHAnsi" w:hAnsiTheme="minorHAnsi" w:cs="Arial"/>
        </w:rPr>
        <w:t xml:space="preserve"> autorização de fls. </w:t>
      </w:r>
      <w:r w:rsidR="002825C8" w:rsidRPr="00250CFC">
        <w:rPr>
          <w:rFonts w:asciiTheme="minorHAnsi" w:hAnsiTheme="minorHAnsi" w:cs="Arial"/>
        </w:rPr>
        <w:t>410 (verso)</w:t>
      </w:r>
      <w:r w:rsidRPr="00250CFC">
        <w:rPr>
          <w:rFonts w:asciiTheme="minorHAnsi" w:hAnsiTheme="minorHAnsi" w:cs="Arial"/>
        </w:rPr>
        <w:t xml:space="preserve"> do  Pregão Eletrônico nº 0</w:t>
      </w:r>
      <w:r w:rsidR="002825C8" w:rsidRPr="00250CFC">
        <w:rPr>
          <w:rFonts w:asciiTheme="minorHAnsi" w:hAnsiTheme="minorHAnsi" w:cs="Arial"/>
        </w:rPr>
        <w:t>51</w:t>
      </w:r>
      <w:r w:rsidRPr="00250CFC">
        <w:rPr>
          <w:rFonts w:asciiTheme="minorHAnsi" w:hAnsiTheme="minorHAnsi" w:cs="Arial"/>
        </w:rPr>
        <w:t>/1</w:t>
      </w:r>
      <w:r w:rsidR="002825C8" w:rsidRPr="00250CFC">
        <w:rPr>
          <w:rFonts w:asciiTheme="minorHAnsi" w:hAnsiTheme="minorHAnsi" w:cs="Arial"/>
        </w:rPr>
        <w:t>7</w:t>
      </w:r>
      <w:r w:rsidRPr="00250CFC">
        <w:rPr>
          <w:rFonts w:asciiTheme="minorHAnsi" w:hAnsiTheme="minorHAnsi" w:cs="Arial"/>
        </w:rPr>
        <w:t>, conforme as cláusulas e condições a seguir:</w:t>
      </w:r>
    </w:p>
    <w:p w:rsidR="00900708" w:rsidRPr="00250CFC" w:rsidRDefault="00900708" w:rsidP="00900708">
      <w:pPr>
        <w:jc w:val="both"/>
        <w:rPr>
          <w:rFonts w:asciiTheme="minorHAnsi" w:hAnsiTheme="minorHAnsi" w:cs="Arial"/>
          <w:b/>
        </w:rPr>
      </w:pPr>
    </w:p>
    <w:p w:rsidR="00900708" w:rsidRPr="00250CFC" w:rsidRDefault="00900708" w:rsidP="00900708">
      <w:pPr>
        <w:jc w:val="both"/>
        <w:rPr>
          <w:rFonts w:asciiTheme="minorHAnsi" w:hAnsiTheme="minorHAnsi" w:cs="Arial"/>
          <w:b/>
        </w:rPr>
      </w:pPr>
      <w:r w:rsidRPr="00250CFC">
        <w:rPr>
          <w:rFonts w:asciiTheme="minorHAnsi" w:hAnsiTheme="minorHAnsi" w:cs="Arial"/>
          <w:b/>
        </w:rPr>
        <w:t>CLÁUSULA PRIMEIRA:</w:t>
      </w:r>
    </w:p>
    <w:p w:rsidR="00900708" w:rsidRPr="00250CFC" w:rsidRDefault="00900708" w:rsidP="00900708">
      <w:pPr>
        <w:jc w:val="both"/>
        <w:rPr>
          <w:rFonts w:ascii="Calibri" w:hAnsi="Calibri" w:cs="Arial"/>
        </w:rPr>
      </w:pPr>
      <w:r w:rsidRPr="00250CFC">
        <w:rPr>
          <w:rFonts w:asciiTheme="minorHAnsi" w:hAnsiTheme="minorHAnsi" w:cs="Arial"/>
        </w:rPr>
        <w:t xml:space="preserve">Este Termo Aditivo tem por objeto </w:t>
      </w:r>
      <w:r w:rsidR="002825C8" w:rsidRPr="00250CFC">
        <w:rPr>
          <w:rFonts w:asciiTheme="minorHAnsi" w:hAnsiTheme="minorHAnsi" w:cs="Arial"/>
          <w:b/>
        </w:rPr>
        <w:t>prorrogação por mais 90 (noventa) dias do prazo contratual</w:t>
      </w:r>
      <w:r w:rsidRPr="00250CFC">
        <w:rPr>
          <w:rFonts w:asciiTheme="minorHAnsi" w:hAnsiTheme="minorHAnsi" w:cs="Arial"/>
        </w:rPr>
        <w:t xml:space="preserve">, previsto na </w:t>
      </w:r>
      <w:r w:rsidR="00250CFC">
        <w:rPr>
          <w:rFonts w:asciiTheme="minorHAnsi" w:hAnsiTheme="minorHAnsi" w:cs="Arial"/>
        </w:rPr>
        <w:t>c</w:t>
      </w:r>
      <w:r w:rsidRPr="00250CFC">
        <w:rPr>
          <w:rFonts w:asciiTheme="minorHAnsi" w:hAnsiTheme="minorHAnsi" w:cs="Arial"/>
        </w:rPr>
        <w:t xml:space="preserve">láusula </w:t>
      </w:r>
      <w:r w:rsidR="00250CFC">
        <w:rPr>
          <w:rFonts w:asciiTheme="minorHAnsi" w:hAnsiTheme="minorHAnsi" w:cs="Arial"/>
        </w:rPr>
        <w:t>q</w:t>
      </w:r>
      <w:r w:rsidRPr="00250CFC">
        <w:rPr>
          <w:rFonts w:asciiTheme="minorHAnsi" w:hAnsiTheme="minorHAnsi" w:cs="Arial"/>
        </w:rPr>
        <w:t>uarta do Contrato nº 0</w:t>
      </w:r>
      <w:r w:rsidR="002825C8" w:rsidRPr="00250CFC">
        <w:rPr>
          <w:rFonts w:asciiTheme="minorHAnsi" w:hAnsiTheme="minorHAnsi" w:cs="Arial"/>
        </w:rPr>
        <w:t>44</w:t>
      </w:r>
      <w:r w:rsidRPr="00250CFC">
        <w:rPr>
          <w:rFonts w:asciiTheme="minorHAnsi" w:hAnsiTheme="minorHAnsi" w:cs="Arial"/>
        </w:rPr>
        <w:t>/201</w:t>
      </w:r>
      <w:r w:rsidR="002825C8" w:rsidRPr="00250CFC">
        <w:rPr>
          <w:rFonts w:asciiTheme="minorHAnsi" w:hAnsiTheme="minorHAnsi" w:cs="Arial"/>
        </w:rPr>
        <w:t>7</w:t>
      </w:r>
      <w:r w:rsidRPr="00250CFC">
        <w:rPr>
          <w:rFonts w:asciiTheme="minorHAnsi" w:hAnsiTheme="minorHAnsi" w:cs="Arial"/>
        </w:rPr>
        <w:t xml:space="preserve">, ficando prorrogado de </w:t>
      </w:r>
      <w:r w:rsidR="002825C8" w:rsidRPr="005B0601">
        <w:rPr>
          <w:rFonts w:asciiTheme="minorHAnsi" w:hAnsiTheme="minorHAnsi" w:cs="Arial"/>
          <w:u w:val="single"/>
        </w:rPr>
        <w:t>18</w:t>
      </w:r>
      <w:r w:rsidRPr="005B0601">
        <w:rPr>
          <w:rFonts w:asciiTheme="minorHAnsi" w:hAnsiTheme="minorHAnsi" w:cs="Arial"/>
          <w:u w:val="single"/>
        </w:rPr>
        <w:t xml:space="preserve"> de </w:t>
      </w:r>
      <w:r w:rsidR="008A2BBC" w:rsidRPr="005B0601">
        <w:rPr>
          <w:rFonts w:asciiTheme="minorHAnsi" w:hAnsiTheme="minorHAnsi" w:cs="Arial"/>
          <w:u w:val="single"/>
        </w:rPr>
        <w:t xml:space="preserve">fevereiro </w:t>
      </w:r>
      <w:r w:rsidRPr="005B0601">
        <w:rPr>
          <w:rFonts w:asciiTheme="minorHAnsi" w:hAnsiTheme="minorHAnsi" w:cs="Arial"/>
          <w:u w:val="single"/>
        </w:rPr>
        <w:t>de 201</w:t>
      </w:r>
      <w:r w:rsidR="002825C8" w:rsidRPr="005B0601">
        <w:rPr>
          <w:rFonts w:asciiTheme="minorHAnsi" w:hAnsiTheme="minorHAnsi" w:cs="Arial"/>
          <w:u w:val="single"/>
        </w:rPr>
        <w:t>8</w:t>
      </w:r>
      <w:r w:rsidRPr="005B0601">
        <w:rPr>
          <w:rFonts w:asciiTheme="minorHAnsi" w:hAnsiTheme="minorHAnsi" w:cs="Arial"/>
          <w:u w:val="single"/>
        </w:rPr>
        <w:t xml:space="preserve"> até </w:t>
      </w:r>
      <w:r w:rsidR="002825C8" w:rsidRPr="005B0601">
        <w:rPr>
          <w:rFonts w:asciiTheme="minorHAnsi" w:hAnsiTheme="minorHAnsi" w:cs="Arial"/>
          <w:u w:val="single"/>
        </w:rPr>
        <w:t>18</w:t>
      </w:r>
      <w:r w:rsidRPr="005B0601">
        <w:rPr>
          <w:rFonts w:asciiTheme="minorHAnsi" w:hAnsiTheme="minorHAnsi" w:cs="Arial"/>
          <w:u w:val="single"/>
        </w:rPr>
        <w:t xml:space="preserve"> de </w:t>
      </w:r>
      <w:r w:rsidR="008A2BBC" w:rsidRPr="005B0601">
        <w:rPr>
          <w:rFonts w:asciiTheme="minorHAnsi" w:hAnsiTheme="minorHAnsi" w:cs="Arial"/>
          <w:u w:val="single"/>
        </w:rPr>
        <w:t>maio</w:t>
      </w:r>
      <w:r w:rsidRPr="005B0601">
        <w:rPr>
          <w:rFonts w:asciiTheme="minorHAnsi" w:hAnsiTheme="minorHAnsi" w:cs="Arial"/>
          <w:u w:val="single"/>
        </w:rPr>
        <w:t xml:space="preserve"> de 201</w:t>
      </w:r>
      <w:r w:rsidR="002825C8" w:rsidRPr="005B0601">
        <w:rPr>
          <w:rFonts w:asciiTheme="minorHAnsi" w:hAnsiTheme="minorHAnsi" w:cs="Arial"/>
          <w:u w:val="single"/>
        </w:rPr>
        <w:t>8</w:t>
      </w:r>
      <w:r w:rsidRPr="00250CFC">
        <w:rPr>
          <w:rFonts w:ascii="Calibri" w:hAnsi="Calibri" w:cs="Arial"/>
        </w:rPr>
        <w:t xml:space="preserve">, conforme autorizações do Ministério do Trabalho e Emprego de fls. </w:t>
      </w:r>
      <w:r w:rsidR="002825C8" w:rsidRPr="00250CFC">
        <w:rPr>
          <w:rFonts w:ascii="Calibri" w:hAnsi="Calibri" w:cs="Arial"/>
        </w:rPr>
        <w:t>406/409</w:t>
      </w:r>
      <w:r w:rsidRPr="00250CFC">
        <w:rPr>
          <w:rFonts w:ascii="Calibri" w:hAnsi="Calibri" w:cs="Arial"/>
        </w:rPr>
        <w:t>.</w:t>
      </w:r>
    </w:p>
    <w:p w:rsidR="00900708" w:rsidRPr="00250CFC" w:rsidRDefault="00900708" w:rsidP="00900708">
      <w:pPr>
        <w:jc w:val="both"/>
        <w:rPr>
          <w:rFonts w:ascii="Calibri" w:hAnsi="Calibri" w:cs="Arial"/>
        </w:rPr>
      </w:pPr>
    </w:p>
    <w:p w:rsidR="00900708" w:rsidRPr="00250CFC" w:rsidRDefault="00900708" w:rsidP="00900708">
      <w:pPr>
        <w:jc w:val="both"/>
        <w:rPr>
          <w:rFonts w:asciiTheme="minorHAnsi" w:hAnsiTheme="minorHAnsi" w:cs="Arial"/>
          <w:b/>
        </w:rPr>
      </w:pPr>
      <w:r w:rsidRPr="00250CFC">
        <w:rPr>
          <w:rFonts w:asciiTheme="minorHAnsi" w:hAnsiTheme="minorHAnsi" w:cs="Arial"/>
          <w:b/>
        </w:rPr>
        <w:t>CLÁUSULA SEGUNDA:</w:t>
      </w:r>
    </w:p>
    <w:p w:rsidR="00900708" w:rsidRPr="00250CFC" w:rsidRDefault="00900708" w:rsidP="00900708">
      <w:pPr>
        <w:jc w:val="both"/>
        <w:rPr>
          <w:rFonts w:asciiTheme="minorHAnsi" w:hAnsiTheme="minorHAnsi"/>
          <w:b/>
          <w:bCs/>
          <w:color w:val="000000"/>
        </w:rPr>
      </w:pPr>
      <w:r w:rsidRPr="00250CFC">
        <w:rPr>
          <w:rFonts w:asciiTheme="minorHAnsi" w:hAnsiTheme="minorHAnsi"/>
        </w:rPr>
        <w:t>A cláusula terceira do contrato original será acrescida de</w:t>
      </w:r>
      <w:r w:rsidRPr="00250CFC">
        <w:rPr>
          <w:rFonts w:asciiTheme="minorHAnsi" w:hAnsiTheme="minorHAnsi"/>
          <w:b/>
          <w:bCs/>
        </w:rPr>
        <w:t xml:space="preserve"> R$ </w:t>
      </w:r>
      <w:r w:rsidR="002825C8" w:rsidRPr="00250CFC">
        <w:rPr>
          <w:rFonts w:asciiTheme="minorHAnsi" w:hAnsiTheme="minorHAnsi"/>
          <w:b/>
          <w:bCs/>
        </w:rPr>
        <w:t>51.053,37</w:t>
      </w:r>
      <w:r w:rsidRPr="00250CFC">
        <w:rPr>
          <w:rFonts w:asciiTheme="minorHAnsi" w:hAnsiTheme="minorHAnsi"/>
          <w:b/>
          <w:bCs/>
        </w:rPr>
        <w:t xml:space="preserve"> (</w:t>
      </w:r>
      <w:r w:rsidR="002825C8" w:rsidRPr="00250CFC">
        <w:rPr>
          <w:rFonts w:asciiTheme="minorHAnsi" w:hAnsiTheme="minorHAnsi"/>
          <w:b/>
          <w:bCs/>
        </w:rPr>
        <w:t>cinquenta e um mil, cinquenta e três reais e trinta e sete centavos</w:t>
      </w:r>
      <w:r w:rsidRPr="00250CFC">
        <w:rPr>
          <w:rFonts w:asciiTheme="minorHAnsi" w:hAnsiTheme="minorHAnsi"/>
          <w:b/>
          <w:bCs/>
        </w:rPr>
        <w:t xml:space="preserve">), </w:t>
      </w:r>
      <w:r w:rsidRPr="00250CFC">
        <w:rPr>
          <w:rFonts w:asciiTheme="minorHAnsi" w:hAnsiTheme="minorHAnsi"/>
          <w:bCs/>
        </w:rPr>
        <w:t>perfazen</w:t>
      </w:r>
      <w:r w:rsidRPr="00250CFC">
        <w:rPr>
          <w:rFonts w:asciiTheme="minorHAnsi" w:hAnsiTheme="minorHAnsi"/>
          <w:bCs/>
          <w:color w:val="000000"/>
        </w:rPr>
        <w:t>do no valor global de</w:t>
      </w:r>
      <w:r w:rsidRPr="00250CFC">
        <w:rPr>
          <w:rFonts w:asciiTheme="minorHAnsi" w:hAnsiTheme="minorHAnsi"/>
          <w:b/>
          <w:bCs/>
          <w:color w:val="000000"/>
        </w:rPr>
        <w:t xml:space="preserve"> R</w:t>
      </w:r>
      <w:r w:rsidRPr="00250CFC">
        <w:rPr>
          <w:rFonts w:asciiTheme="minorHAnsi" w:hAnsiTheme="minorHAnsi"/>
          <w:b/>
          <w:bCs/>
        </w:rPr>
        <w:t xml:space="preserve">$ </w:t>
      </w:r>
      <w:r w:rsidR="00250CFC" w:rsidRPr="00250CFC">
        <w:rPr>
          <w:rFonts w:asciiTheme="minorHAnsi" w:hAnsiTheme="minorHAnsi"/>
          <w:b/>
          <w:bCs/>
        </w:rPr>
        <w:t>151.923,16</w:t>
      </w:r>
      <w:r w:rsidRPr="00250CFC">
        <w:rPr>
          <w:rFonts w:asciiTheme="minorHAnsi" w:hAnsiTheme="minorHAnsi"/>
          <w:b/>
          <w:bCs/>
        </w:rPr>
        <w:t xml:space="preserve"> (</w:t>
      </w:r>
      <w:r w:rsidR="00250CFC" w:rsidRPr="00250CFC">
        <w:rPr>
          <w:rFonts w:asciiTheme="minorHAnsi" w:hAnsiTheme="minorHAnsi"/>
          <w:b/>
          <w:bCs/>
        </w:rPr>
        <w:t>cento e cinquenta e um mil, novecentos e vinte três reais e dezesseis centavos</w:t>
      </w:r>
      <w:r w:rsidRPr="00250CFC">
        <w:rPr>
          <w:rFonts w:asciiTheme="minorHAnsi" w:hAnsiTheme="minorHAnsi"/>
          <w:b/>
          <w:bCs/>
        </w:rPr>
        <w:t>).</w:t>
      </w:r>
    </w:p>
    <w:p w:rsidR="00900708" w:rsidRPr="00250CFC" w:rsidRDefault="00900708" w:rsidP="00900708">
      <w:pPr>
        <w:jc w:val="both"/>
        <w:rPr>
          <w:rFonts w:asciiTheme="minorHAnsi" w:hAnsiTheme="minorHAnsi"/>
          <w:b/>
          <w:bCs/>
          <w:color w:val="000000"/>
        </w:rPr>
      </w:pPr>
    </w:p>
    <w:p w:rsidR="00900708" w:rsidRPr="00250CFC" w:rsidRDefault="00900708" w:rsidP="00900708">
      <w:pPr>
        <w:jc w:val="both"/>
        <w:rPr>
          <w:rFonts w:asciiTheme="minorHAnsi" w:hAnsiTheme="minorHAnsi" w:cs="Arial"/>
          <w:b/>
        </w:rPr>
      </w:pPr>
      <w:r w:rsidRPr="00250CFC">
        <w:rPr>
          <w:rFonts w:asciiTheme="minorHAnsi" w:hAnsiTheme="minorHAnsi" w:cs="Arial"/>
          <w:b/>
        </w:rPr>
        <w:t>CLÁUSULA TERCEIRA:</w:t>
      </w:r>
    </w:p>
    <w:p w:rsidR="00900708" w:rsidRPr="00250CFC" w:rsidRDefault="00900708" w:rsidP="00900708">
      <w:pPr>
        <w:jc w:val="both"/>
        <w:rPr>
          <w:rFonts w:asciiTheme="minorHAnsi" w:hAnsiTheme="minorHAnsi" w:cs="Arial"/>
        </w:rPr>
      </w:pPr>
      <w:r w:rsidRPr="00250CFC">
        <w:rPr>
          <w:rFonts w:asciiTheme="minorHAnsi" w:hAnsiTheme="minorHAnsi" w:cs="Arial"/>
        </w:rPr>
        <w:t xml:space="preserve">Ratificam-se as demais cláusulas do </w:t>
      </w:r>
      <w:r w:rsidR="00D5591D" w:rsidRPr="00250CFC">
        <w:rPr>
          <w:rFonts w:asciiTheme="minorHAnsi" w:hAnsiTheme="minorHAnsi" w:cs="Arial"/>
        </w:rPr>
        <w:t>c</w:t>
      </w:r>
      <w:r w:rsidRPr="00250CFC">
        <w:rPr>
          <w:rFonts w:asciiTheme="minorHAnsi" w:hAnsiTheme="minorHAnsi" w:cs="Arial"/>
        </w:rPr>
        <w:t xml:space="preserve">ontrato </w:t>
      </w:r>
      <w:r w:rsidR="00D5591D" w:rsidRPr="00250CFC">
        <w:rPr>
          <w:rFonts w:asciiTheme="minorHAnsi" w:hAnsiTheme="minorHAnsi" w:cs="Arial"/>
        </w:rPr>
        <w:t>original</w:t>
      </w:r>
      <w:r w:rsidRPr="00250CFC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708" w:rsidRPr="00250CFC" w:rsidRDefault="00900708" w:rsidP="00900708">
      <w:pPr>
        <w:jc w:val="both"/>
        <w:rPr>
          <w:rFonts w:asciiTheme="minorHAnsi" w:hAnsiTheme="minorHAnsi" w:cs="Arial"/>
          <w:color w:val="000000"/>
        </w:rPr>
      </w:pPr>
    </w:p>
    <w:p w:rsidR="00900708" w:rsidRPr="00250CFC" w:rsidRDefault="00900708" w:rsidP="00900708">
      <w:pPr>
        <w:jc w:val="center"/>
        <w:rPr>
          <w:rFonts w:asciiTheme="minorHAnsi" w:hAnsiTheme="minorHAnsi" w:cs="Arial"/>
          <w:color w:val="000000"/>
        </w:rPr>
      </w:pPr>
      <w:r w:rsidRPr="00250CFC">
        <w:rPr>
          <w:rFonts w:asciiTheme="minorHAnsi" w:hAnsiTheme="minorHAnsi" w:cs="Arial"/>
          <w:color w:val="000000"/>
        </w:rPr>
        <w:t xml:space="preserve">Juiz de Fora, </w:t>
      </w:r>
      <w:r w:rsidR="00250CFC" w:rsidRPr="00250CFC">
        <w:rPr>
          <w:rFonts w:asciiTheme="minorHAnsi" w:hAnsiTheme="minorHAnsi" w:cs="Arial"/>
          <w:color w:val="000000"/>
        </w:rPr>
        <w:t>17</w:t>
      </w:r>
      <w:r w:rsidRPr="00250CFC">
        <w:rPr>
          <w:rFonts w:asciiTheme="minorHAnsi" w:hAnsiTheme="minorHAnsi" w:cs="Arial"/>
          <w:color w:val="000000"/>
        </w:rPr>
        <w:t xml:space="preserve"> de </w:t>
      </w:r>
      <w:r w:rsidR="008A2BBC" w:rsidRPr="00250CFC">
        <w:rPr>
          <w:rFonts w:asciiTheme="minorHAnsi" w:hAnsiTheme="minorHAnsi" w:cs="Arial"/>
          <w:color w:val="000000"/>
        </w:rPr>
        <w:t>fevereiro</w:t>
      </w:r>
      <w:r w:rsidRPr="00250CFC">
        <w:rPr>
          <w:rFonts w:asciiTheme="minorHAnsi" w:hAnsiTheme="minorHAnsi" w:cs="Arial"/>
          <w:color w:val="000000"/>
        </w:rPr>
        <w:t xml:space="preserve"> de 201</w:t>
      </w:r>
      <w:r w:rsidR="00E8015E">
        <w:rPr>
          <w:rFonts w:asciiTheme="minorHAnsi" w:hAnsiTheme="minorHAnsi" w:cs="Arial"/>
          <w:color w:val="000000"/>
        </w:rPr>
        <w:t>8</w:t>
      </w:r>
      <w:bookmarkStart w:id="0" w:name="_GoBack"/>
      <w:bookmarkEnd w:id="0"/>
      <w:r w:rsidRPr="00250CFC">
        <w:rPr>
          <w:rFonts w:asciiTheme="minorHAnsi" w:hAnsiTheme="minorHAnsi" w:cs="Arial"/>
          <w:color w:val="000000"/>
        </w:rPr>
        <w:t>.</w:t>
      </w:r>
    </w:p>
    <w:p w:rsidR="00900708" w:rsidRPr="00250CFC" w:rsidRDefault="00900708" w:rsidP="00900708">
      <w:pPr>
        <w:jc w:val="center"/>
        <w:rPr>
          <w:rFonts w:asciiTheme="minorHAnsi" w:hAnsiTheme="minorHAnsi" w:cs="Arial"/>
          <w:color w:val="000000"/>
        </w:rPr>
      </w:pPr>
    </w:p>
    <w:p w:rsidR="00900708" w:rsidRPr="00250CFC" w:rsidRDefault="00900708" w:rsidP="00900708">
      <w:pPr>
        <w:rPr>
          <w:rFonts w:asciiTheme="minorHAnsi" w:hAnsiTheme="minorHAnsi" w:cs="Arial"/>
          <w:color w:val="000000"/>
        </w:rPr>
      </w:pPr>
    </w:p>
    <w:p w:rsidR="00D5591D" w:rsidRPr="00250CFC" w:rsidRDefault="00D5591D" w:rsidP="00900708">
      <w:pPr>
        <w:rPr>
          <w:rFonts w:asciiTheme="minorHAnsi" w:hAnsiTheme="minorHAnsi" w:cs="Arial"/>
          <w:color w:val="000000"/>
        </w:rPr>
      </w:pPr>
    </w:p>
    <w:p w:rsidR="00900708" w:rsidRPr="00250CFC" w:rsidRDefault="00900708" w:rsidP="00900708">
      <w:pPr>
        <w:rPr>
          <w:rFonts w:asciiTheme="minorHAnsi" w:hAnsiTheme="minorHAnsi" w:cs="Arial"/>
        </w:rPr>
      </w:pPr>
      <w:r w:rsidRPr="00250CFC">
        <w:rPr>
          <w:rFonts w:asciiTheme="minorHAnsi" w:hAnsiTheme="minorHAnsi" w:cs="Arial"/>
          <w:color w:val="000000"/>
        </w:rPr>
        <w:t xml:space="preserve">                 André Borges de Souza                                            </w:t>
      </w:r>
    </w:p>
    <w:p w:rsidR="00900708" w:rsidRPr="00250CFC" w:rsidRDefault="00900708" w:rsidP="00900708">
      <w:pPr>
        <w:rPr>
          <w:rFonts w:asciiTheme="minorHAnsi" w:hAnsiTheme="minorHAnsi" w:cs="Arial"/>
        </w:rPr>
      </w:pPr>
      <w:r w:rsidRPr="00250CFC">
        <w:rPr>
          <w:rFonts w:asciiTheme="minorHAnsi" w:hAnsiTheme="minorHAnsi" w:cs="Arial"/>
        </w:rPr>
        <w:t xml:space="preserve">            Diretor Presidente / CESAMA                  </w:t>
      </w:r>
      <w:r w:rsidR="00250CFC">
        <w:rPr>
          <w:rFonts w:asciiTheme="minorHAnsi" w:hAnsiTheme="minorHAnsi" w:cs="Arial"/>
        </w:rPr>
        <w:t xml:space="preserve"> </w:t>
      </w:r>
      <w:r w:rsidRPr="00250CFC">
        <w:rPr>
          <w:rFonts w:asciiTheme="minorHAnsi" w:hAnsiTheme="minorHAnsi" w:cs="Arial"/>
        </w:rPr>
        <w:t xml:space="preserve">                  Método Assessoria Empresarial </w:t>
      </w:r>
      <w:proofErr w:type="spellStart"/>
      <w:r w:rsidRPr="00250CFC">
        <w:rPr>
          <w:rFonts w:asciiTheme="minorHAnsi" w:hAnsiTheme="minorHAnsi" w:cs="Arial"/>
        </w:rPr>
        <w:t>Ltda</w:t>
      </w:r>
      <w:proofErr w:type="spellEnd"/>
      <w:r w:rsidRPr="00250CFC">
        <w:rPr>
          <w:rFonts w:asciiTheme="minorHAnsi" w:hAnsiTheme="minorHAnsi" w:cs="Arial"/>
        </w:rPr>
        <w:tab/>
        <w:t xml:space="preserve">                                    </w:t>
      </w:r>
    </w:p>
    <w:p w:rsidR="00900708" w:rsidRPr="00250CFC" w:rsidRDefault="00900708" w:rsidP="00900708">
      <w:pPr>
        <w:jc w:val="both"/>
        <w:rPr>
          <w:rFonts w:asciiTheme="minorHAnsi" w:hAnsiTheme="minorHAnsi" w:cs="Arial"/>
          <w:color w:val="000000"/>
        </w:rPr>
      </w:pPr>
    </w:p>
    <w:p w:rsidR="00900708" w:rsidRPr="00250CFC" w:rsidRDefault="00900708" w:rsidP="00900708">
      <w:pPr>
        <w:jc w:val="both"/>
        <w:rPr>
          <w:rFonts w:asciiTheme="minorHAnsi" w:hAnsiTheme="minorHAnsi" w:cs="Arial"/>
          <w:b/>
          <w:color w:val="000000"/>
        </w:rPr>
      </w:pPr>
      <w:proofErr w:type="gramStart"/>
      <w:r w:rsidRPr="00250CFC">
        <w:rPr>
          <w:rFonts w:asciiTheme="minorHAnsi" w:hAnsiTheme="minorHAnsi" w:cs="Arial"/>
          <w:color w:val="000000"/>
        </w:rPr>
        <w:t>Testemunhas  1</w:t>
      </w:r>
      <w:proofErr w:type="gramEnd"/>
      <w:r w:rsidRPr="00250CFC">
        <w:rPr>
          <w:rFonts w:asciiTheme="minorHAnsi" w:hAnsiTheme="minorHAnsi" w:cs="Arial"/>
          <w:color w:val="000000"/>
        </w:rPr>
        <w:t xml:space="preserve">)                                                                  2)       </w:t>
      </w:r>
    </w:p>
    <w:sectPr w:rsidR="00900708" w:rsidRPr="00250CFC" w:rsidSect="00B33BA1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794" w:left="170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A3" w:rsidRDefault="00B91DA3">
      <w:r>
        <w:separator/>
      </w:r>
    </w:p>
  </w:endnote>
  <w:endnote w:type="continuationSeparator" w:id="0">
    <w:p w:rsidR="00B91DA3" w:rsidRDefault="00B9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C8" w:rsidRDefault="002825C8" w:rsidP="002825C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F1919F6" wp14:editId="4105C277">
          <wp:simplePos x="0" y="0"/>
          <wp:positionH relativeFrom="column">
            <wp:posOffset>5158740</wp:posOffset>
          </wp:positionH>
          <wp:positionV relativeFrom="paragraph">
            <wp:posOffset>-178435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r w:rsidRPr="00DC08CD">
      <w:rPr>
        <w:rFonts w:ascii="Arial" w:hAnsi="Arial" w:cs="Arial"/>
        <w:b/>
        <w:sz w:val="16"/>
        <w:szCs w:val="16"/>
      </w:rPr>
      <w:t xml:space="preserve">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2825C8" w:rsidRPr="00DC08CD" w:rsidRDefault="002825C8" w:rsidP="002825C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2825C8" w:rsidRPr="00DC08CD" w:rsidRDefault="002825C8" w:rsidP="002825C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A3" w:rsidRDefault="00B91DA3">
      <w:r>
        <w:separator/>
      </w:r>
    </w:p>
  </w:footnote>
  <w:footnote w:type="continuationSeparator" w:id="0">
    <w:p w:rsidR="00B91DA3" w:rsidRDefault="00B91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25" w:rsidRPr="00A2124B" w:rsidRDefault="002825C8" w:rsidP="00A2124B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 wp14:anchorId="4648B97C" wp14:editId="6F00B784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5">
    <w:nsid w:val="00835208"/>
    <w:multiLevelType w:val="hybridMultilevel"/>
    <w:tmpl w:val="8994987A"/>
    <w:lvl w:ilvl="0" w:tplc="0C2E951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F5819"/>
    <w:multiLevelType w:val="hybridMultilevel"/>
    <w:tmpl w:val="F3604A6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567C25DC"/>
    <w:multiLevelType w:val="hybridMultilevel"/>
    <w:tmpl w:val="4C3AA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14"/>
    <w:rsid w:val="000016B7"/>
    <w:rsid w:val="00002A13"/>
    <w:rsid w:val="00003BBE"/>
    <w:rsid w:val="00005D06"/>
    <w:rsid w:val="00015287"/>
    <w:rsid w:val="00015B6D"/>
    <w:rsid w:val="00020097"/>
    <w:rsid w:val="000240B3"/>
    <w:rsid w:val="00033D68"/>
    <w:rsid w:val="00041D9F"/>
    <w:rsid w:val="00047E2B"/>
    <w:rsid w:val="000520D9"/>
    <w:rsid w:val="00053A30"/>
    <w:rsid w:val="00060D85"/>
    <w:rsid w:val="0006327D"/>
    <w:rsid w:val="00067BDF"/>
    <w:rsid w:val="00073485"/>
    <w:rsid w:val="000778A6"/>
    <w:rsid w:val="00080D6F"/>
    <w:rsid w:val="0008130A"/>
    <w:rsid w:val="000863B0"/>
    <w:rsid w:val="00093BA8"/>
    <w:rsid w:val="00096FE4"/>
    <w:rsid w:val="00097546"/>
    <w:rsid w:val="000A2FD3"/>
    <w:rsid w:val="000A3265"/>
    <w:rsid w:val="000C00E0"/>
    <w:rsid w:val="000C0B93"/>
    <w:rsid w:val="000C3790"/>
    <w:rsid w:val="000C404F"/>
    <w:rsid w:val="000D2EF5"/>
    <w:rsid w:val="000D4F15"/>
    <w:rsid w:val="000D777A"/>
    <w:rsid w:val="001009A2"/>
    <w:rsid w:val="00111FA9"/>
    <w:rsid w:val="0011400E"/>
    <w:rsid w:val="00116F5A"/>
    <w:rsid w:val="001222F7"/>
    <w:rsid w:val="00122926"/>
    <w:rsid w:val="00125E75"/>
    <w:rsid w:val="00126109"/>
    <w:rsid w:val="00133067"/>
    <w:rsid w:val="00135075"/>
    <w:rsid w:val="00137998"/>
    <w:rsid w:val="00141305"/>
    <w:rsid w:val="001523CD"/>
    <w:rsid w:val="0015529F"/>
    <w:rsid w:val="00162AF0"/>
    <w:rsid w:val="0017264C"/>
    <w:rsid w:val="001813CB"/>
    <w:rsid w:val="00181926"/>
    <w:rsid w:val="00183D1B"/>
    <w:rsid w:val="001874B9"/>
    <w:rsid w:val="00187C30"/>
    <w:rsid w:val="00197072"/>
    <w:rsid w:val="001A10B9"/>
    <w:rsid w:val="001A4083"/>
    <w:rsid w:val="001A57DB"/>
    <w:rsid w:val="001A74A5"/>
    <w:rsid w:val="001B1242"/>
    <w:rsid w:val="001B1E85"/>
    <w:rsid w:val="001C0343"/>
    <w:rsid w:val="001C43C1"/>
    <w:rsid w:val="001C4A3E"/>
    <w:rsid w:val="001C5F73"/>
    <w:rsid w:val="001C6390"/>
    <w:rsid w:val="001C7848"/>
    <w:rsid w:val="001D0DE7"/>
    <w:rsid w:val="001D1C06"/>
    <w:rsid w:val="001D206F"/>
    <w:rsid w:val="001D2943"/>
    <w:rsid w:val="001D7349"/>
    <w:rsid w:val="001E0DE4"/>
    <w:rsid w:val="001E54E8"/>
    <w:rsid w:val="001E6288"/>
    <w:rsid w:val="001E78D1"/>
    <w:rsid w:val="00203538"/>
    <w:rsid w:val="00203727"/>
    <w:rsid w:val="00204F24"/>
    <w:rsid w:val="00210A7D"/>
    <w:rsid w:val="00220057"/>
    <w:rsid w:val="0022277E"/>
    <w:rsid w:val="00227837"/>
    <w:rsid w:val="00233005"/>
    <w:rsid w:val="00237A5A"/>
    <w:rsid w:val="002420F3"/>
    <w:rsid w:val="00242B47"/>
    <w:rsid w:val="00242B5C"/>
    <w:rsid w:val="002448D9"/>
    <w:rsid w:val="00250CFC"/>
    <w:rsid w:val="002530E6"/>
    <w:rsid w:val="00253E7B"/>
    <w:rsid w:val="002553B6"/>
    <w:rsid w:val="002555F1"/>
    <w:rsid w:val="00261BC3"/>
    <w:rsid w:val="0027046B"/>
    <w:rsid w:val="00272638"/>
    <w:rsid w:val="00275150"/>
    <w:rsid w:val="00277EED"/>
    <w:rsid w:val="002801BA"/>
    <w:rsid w:val="002825C8"/>
    <w:rsid w:val="00283343"/>
    <w:rsid w:val="00286B85"/>
    <w:rsid w:val="00293810"/>
    <w:rsid w:val="00295E35"/>
    <w:rsid w:val="002978E3"/>
    <w:rsid w:val="002A5256"/>
    <w:rsid w:val="002A76C6"/>
    <w:rsid w:val="002B3AF5"/>
    <w:rsid w:val="002B7BEC"/>
    <w:rsid w:val="002C11AD"/>
    <w:rsid w:val="002C761B"/>
    <w:rsid w:val="002E13A7"/>
    <w:rsid w:val="002E383F"/>
    <w:rsid w:val="002E3972"/>
    <w:rsid w:val="002F026F"/>
    <w:rsid w:val="002F0A29"/>
    <w:rsid w:val="002F1050"/>
    <w:rsid w:val="003022F4"/>
    <w:rsid w:val="00302F20"/>
    <w:rsid w:val="00305783"/>
    <w:rsid w:val="00307999"/>
    <w:rsid w:val="0031632F"/>
    <w:rsid w:val="00321329"/>
    <w:rsid w:val="00324272"/>
    <w:rsid w:val="00331C93"/>
    <w:rsid w:val="003320DE"/>
    <w:rsid w:val="00333D24"/>
    <w:rsid w:val="00334003"/>
    <w:rsid w:val="00334896"/>
    <w:rsid w:val="0033793C"/>
    <w:rsid w:val="00347D20"/>
    <w:rsid w:val="003539CA"/>
    <w:rsid w:val="00353D98"/>
    <w:rsid w:val="003571B8"/>
    <w:rsid w:val="00357BF7"/>
    <w:rsid w:val="0036209B"/>
    <w:rsid w:val="003644D5"/>
    <w:rsid w:val="00366C6B"/>
    <w:rsid w:val="003679B4"/>
    <w:rsid w:val="00370594"/>
    <w:rsid w:val="003751D9"/>
    <w:rsid w:val="003830A3"/>
    <w:rsid w:val="00387EC6"/>
    <w:rsid w:val="003942E8"/>
    <w:rsid w:val="003949A6"/>
    <w:rsid w:val="003949EE"/>
    <w:rsid w:val="003A17A3"/>
    <w:rsid w:val="003A67AF"/>
    <w:rsid w:val="003B175C"/>
    <w:rsid w:val="003B1CDA"/>
    <w:rsid w:val="003B5F12"/>
    <w:rsid w:val="003C1188"/>
    <w:rsid w:val="003C5E33"/>
    <w:rsid w:val="003C7BF2"/>
    <w:rsid w:val="003D1945"/>
    <w:rsid w:val="003E5918"/>
    <w:rsid w:val="003E73B8"/>
    <w:rsid w:val="003E7B8B"/>
    <w:rsid w:val="003F176A"/>
    <w:rsid w:val="003F1F39"/>
    <w:rsid w:val="003F27E0"/>
    <w:rsid w:val="003F2BD5"/>
    <w:rsid w:val="003F3026"/>
    <w:rsid w:val="003F447B"/>
    <w:rsid w:val="003F5C26"/>
    <w:rsid w:val="004000EA"/>
    <w:rsid w:val="00406747"/>
    <w:rsid w:val="00412495"/>
    <w:rsid w:val="00412651"/>
    <w:rsid w:val="00421118"/>
    <w:rsid w:val="00422E2B"/>
    <w:rsid w:val="00424AB6"/>
    <w:rsid w:val="00424B98"/>
    <w:rsid w:val="004253AE"/>
    <w:rsid w:val="004255A5"/>
    <w:rsid w:val="0042641B"/>
    <w:rsid w:val="00426851"/>
    <w:rsid w:val="004300FD"/>
    <w:rsid w:val="004342E8"/>
    <w:rsid w:val="0043452F"/>
    <w:rsid w:val="004375D1"/>
    <w:rsid w:val="00441427"/>
    <w:rsid w:val="00441452"/>
    <w:rsid w:val="00444B02"/>
    <w:rsid w:val="00447D76"/>
    <w:rsid w:val="004542B8"/>
    <w:rsid w:val="00455161"/>
    <w:rsid w:val="00457ABD"/>
    <w:rsid w:val="004613CB"/>
    <w:rsid w:val="00462910"/>
    <w:rsid w:val="00467005"/>
    <w:rsid w:val="00471026"/>
    <w:rsid w:val="00471FF0"/>
    <w:rsid w:val="004730B0"/>
    <w:rsid w:val="004750E6"/>
    <w:rsid w:val="00475124"/>
    <w:rsid w:val="004800F0"/>
    <w:rsid w:val="00483438"/>
    <w:rsid w:val="004915E2"/>
    <w:rsid w:val="00492988"/>
    <w:rsid w:val="00492FB5"/>
    <w:rsid w:val="004936B6"/>
    <w:rsid w:val="00496DAE"/>
    <w:rsid w:val="004A564D"/>
    <w:rsid w:val="004A5DA5"/>
    <w:rsid w:val="004B23BC"/>
    <w:rsid w:val="004B7958"/>
    <w:rsid w:val="004C49A5"/>
    <w:rsid w:val="004C674A"/>
    <w:rsid w:val="004D2C0C"/>
    <w:rsid w:val="004D2F6F"/>
    <w:rsid w:val="004D75F9"/>
    <w:rsid w:val="004E1C77"/>
    <w:rsid w:val="004E4243"/>
    <w:rsid w:val="004E4967"/>
    <w:rsid w:val="004E7138"/>
    <w:rsid w:val="004E7909"/>
    <w:rsid w:val="004F0F01"/>
    <w:rsid w:val="004F17AA"/>
    <w:rsid w:val="004F1899"/>
    <w:rsid w:val="004F3622"/>
    <w:rsid w:val="004F3852"/>
    <w:rsid w:val="004F4BDE"/>
    <w:rsid w:val="004F5370"/>
    <w:rsid w:val="004F57F5"/>
    <w:rsid w:val="004F6FEF"/>
    <w:rsid w:val="00505717"/>
    <w:rsid w:val="00511115"/>
    <w:rsid w:val="00514082"/>
    <w:rsid w:val="00514835"/>
    <w:rsid w:val="00514AAF"/>
    <w:rsid w:val="0051645A"/>
    <w:rsid w:val="00521878"/>
    <w:rsid w:val="0052409B"/>
    <w:rsid w:val="0052441C"/>
    <w:rsid w:val="0052685F"/>
    <w:rsid w:val="00527014"/>
    <w:rsid w:val="00537150"/>
    <w:rsid w:val="00546360"/>
    <w:rsid w:val="00546ACD"/>
    <w:rsid w:val="00547D54"/>
    <w:rsid w:val="00553373"/>
    <w:rsid w:val="005657EF"/>
    <w:rsid w:val="00565F20"/>
    <w:rsid w:val="0056781A"/>
    <w:rsid w:val="00574E5F"/>
    <w:rsid w:val="00575AB9"/>
    <w:rsid w:val="00577AE1"/>
    <w:rsid w:val="005802D4"/>
    <w:rsid w:val="00590E0C"/>
    <w:rsid w:val="005918E9"/>
    <w:rsid w:val="00591CF6"/>
    <w:rsid w:val="005965C4"/>
    <w:rsid w:val="00596CED"/>
    <w:rsid w:val="005977C1"/>
    <w:rsid w:val="00597C34"/>
    <w:rsid w:val="005A0AA3"/>
    <w:rsid w:val="005A1686"/>
    <w:rsid w:val="005A3C47"/>
    <w:rsid w:val="005A5B13"/>
    <w:rsid w:val="005A60D7"/>
    <w:rsid w:val="005A704E"/>
    <w:rsid w:val="005B0515"/>
    <w:rsid w:val="005B0601"/>
    <w:rsid w:val="005B120B"/>
    <w:rsid w:val="005B3031"/>
    <w:rsid w:val="005B772D"/>
    <w:rsid w:val="005D1D52"/>
    <w:rsid w:val="005D50C1"/>
    <w:rsid w:val="005E12BD"/>
    <w:rsid w:val="005E1FAE"/>
    <w:rsid w:val="005E219C"/>
    <w:rsid w:val="005F7170"/>
    <w:rsid w:val="00600F4F"/>
    <w:rsid w:val="006025EC"/>
    <w:rsid w:val="00603B99"/>
    <w:rsid w:val="00607862"/>
    <w:rsid w:val="006159CA"/>
    <w:rsid w:val="00617BCE"/>
    <w:rsid w:val="00620507"/>
    <w:rsid w:val="006220E5"/>
    <w:rsid w:val="00626273"/>
    <w:rsid w:val="0062645D"/>
    <w:rsid w:val="006331A7"/>
    <w:rsid w:val="00637BA7"/>
    <w:rsid w:val="0064693D"/>
    <w:rsid w:val="006470E6"/>
    <w:rsid w:val="00647B40"/>
    <w:rsid w:val="006548BF"/>
    <w:rsid w:val="00655912"/>
    <w:rsid w:val="00655A3B"/>
    <w:rsid w:val="00665643"/>
    <w:rsid w:val="0066588F"/>
    <w:rsid w:val="006668F2"/>
    <w:rsid w:val="00675059"/>
    <w:rsid w:val="006763D4"/>
    <w:rsid w:val="00677E4D"/>
    <w:rsid w:val="00677E4F"/>
    <w:rsid w:val="00683D9D"/>
    <w:rsid w:val="0068774C"/>
    <w:rsid w:val="00691956"/>
    <w:rsid w:val="006945A9"/>
    <w:rsid w:val="00694607"/>
    <w:rsid w:val="006951AE"/>
    <w:rsid w:val="006961A3"/>
    <w:rsid w:val="00696C3B"/>
    <w:rsid w:val="006A77AE"/>
    <w:rsid w:val="006B029C"/>
    <w:rsid w:val="006B3924"/>
    <w:rsid w:val="006C1BB5"/>
    <w:rsid w:val="006C2F1A"/>
    <w:rsid w:val="006C3690"/>
    <w:rsid w:val="006C5C62"/>
    <w:rsid w:val="006D069B"/>
    <w:rsid w:val="006D21A3"/>
    <w:rsid w:val="006D23A8"/>
    <w:rsid w:val="006D31AC"/>
    <w:rsid w:val="006D712E"/>
    <w:rsid w:val="006F6167"/>
    <w:rsid w:val="00701226"/>
    <w:rsid w:val="007025BC"/>
    <w:rsid w:val="00713311"/>
    <w:rsid w:val="00714458"/>
    <w:rsid w:val="00715605"/>
    <w:rsid w:val="00717B8F"/>
    <w:rsid w:val="00720067"/>
    <w:rsid w:val="007218AD"/>
    <w:rsid w:val="007279FF"/>
    <w:rsid w:val="00730AF7"/>
    <w:rsid w:val="00731C35"/>
    <w:rsid w:val="00732518"/>
    <w:rsid w:val="00733D83"/>
    <w:rsid w:val="00733E2A"/>
    <w:rsid w:val="007358CF"/>
    <w:rsid w:val="007448C3"/>
    <w:rsid w:val="00751D64"/>
    <w:rsid w:val="007529F0"/>
    <w:rsid w:val="0075336C"/>
    <w:rsid w:val="00757935"/>
    <w:rsid w:val="00757E22"/>
    <w:rsid w:val="007607E4"/>
    <w:rsid w:val="007618EC"/>
    <w:rsid w:val="0077695E"/>
    <w:rsid w:val="0078117E"/>
    <w:rsid w:val="00782738"/>
    <w:rsid w:val="00784CC6"/>
    <w:rsid w:val="00786BC9"/>
    <w:rsid w:val="00792301"/>
    <w:rsid w:val="00793FFF"/>
    <w:rsid w:val="007945B8"/>
    <w:rsid w:val="00795AD1"/>
    <w:rsid w:val="007A17D4"/>
    <w:rsid w:val="007A3224"/>
    <w:rsid w:val="007A6A49"/>
    <w:rsid w:val="007B2F78"/>
    <w:rsid w:val="007B34B3"/>
    <w:rsid w:val="007B362B"/>
    <w:rsid w:val="007B39ED"/>
    <w:rsid w:val="007B68BB"/>
    <w:rsid w:val="007C424F"/>
    <w:rsid w:val="007E26D0"/>
    <w:rsid w:val="007E3D6E"/>
    <w:rsid w:val="007E473A"/>
    <w:rsid w:val="007E5627"/>
    <w:rsid w:val="007F17A6"/>
    <w:rsid w:val="007F1DD4"/>
    <w:rsid w:val="007F3002"/>
    <w:rsid w:val="00800248"/>
    <w:rsid w:val="00801513"/>
    <w:rsid w:val="00801DC6"/>
    <w:rsid w:val="008044FD"/>
    <w:rsid w:val="00806587"/>
    <w:rsid w:val="00810E59"/>
    <w:rsid w:val="00810E9E"/>
    <w:rsid w:val="00812AE1"/>
    <w:rsid w:val="00814652"/>
    <w:rsid w:val="00815A7E"/>
    <w:rsid w:val="00815FFE"/>
    <w:rsid w:val="00816169"/>
    <w:rsid w:val="008305EF"/>
    <w:rsid w:val="008359AA"/>
    <w:rsid w:val="00847779"/>
    <w:rsid w:val="00856499"/>
    <w:rsid w:val="00860B64"/>
    <w:rsid w:val="00864C7B"/>
    <w:rsid w:val="008721F3"/>
    <w:rsid w:val="00887AD5"/>
    <w:rsid w:val="00895598"/>
    <w:rsid w:val="00895BAB"/>
    <w:rsid w:val="008A1ACD"/>
    <w:rsid w:val="008A2BBC"/>
    <w:rsid w:val="008A335E"/>
    <w:rsid w:val="008A4468"/>
    <w:rsid w:val="008A60D6"/>
    <w:rsid w:val="008B2DFE"/>
    <w:rsid w:val="008B4998"/>
    <w:rsid w:val="008D0226"/>
    <w:rsid w:val="008D1416"/>
    <w:rsid w:val="008E6A49"/>
    <w:rsid w:val="008F47A3"/>
    <w:rsid w:val="008F65DF"/>
    <w:rsid w:val="008F7C13"/>
    <w:rsid w:val="00900708"/>
    <w:rsid w:val="00901F90"/>
    <w:rsid w:val="009022E3"/>
    <w:rsid w:val="009047D9"/>
    <w:rsid w:val="0091551B"/>
    <w:rsid w:val="00916448"/>
    <w:rsid w:val="00920925"/>
    <w:rsid w:val="00925452"/>
    <w:rsid w:val="00930422"/>
    <w:rsid w:val="0093245A"/>
    <w:rsid w:val="00933947"/>
    <w:rsid w:val="009360E0"/>
    <w:rsid w:val="00946BA9"/>
    <w:rsid w:val="0095124A"/>
    <w:rsid w:val="00961A3B"/>
    <w:rsid w:val="00962137"/>
    <w:rsid w:val="009632DA"/>
    <w:rsid w:val="00964CBC"/>
    <w:rsid w:val="00966E9E"/>
    <w:rsid w:val="00967FAA"/>
    <w:rsid w:val="0097444D"/>
    <w:rsid w:val="009775A6"/>
    <w:rsid w:val="00977F07"/>
    <w:rsid w:val="00983958"/>
    <w:rsid w:val="00990185"/>
    <w:rsid w:val="00993C85"/>
    <w:rsid w:val="00996119"/>
    <w:rsid w:val="009A0803"/>
    <w:rsid w:val="009A68A7"/>
    <w:rsid w:val="009B0364"/>
    <w:rsid w:val="009B1A79"/>
    <w:rsid w:val="009B3F2B"/>
    <w:rsid w:val="009B6121"/>
    <w:rsid w:val="009B6D97"/>
    <w:rsid w:val="009C17A9"/>
    <w:rsid w:val="009C4692"/>
    <w:rsid w:val="009D1489"/>
    <w:rsid w:val="009D5DC3"/>
    <w:rsid w:val="009E1C3D"/>
    <w:rsid w:val="009E2A95"/>
    <w:rsid w:val="009E5A61"/>
    <w:rsid w:val="009F1155"/>
    <w:rsid w:val="009F2053"/>
    <w:rsid w:val="009F26A6"/>
    <w:rsid w:val="009F37A6"/>
    <w:rsid w:val="009F6B03"/>
    <w:rsid w:val="00A00AC0"/>
    <w:rsid w:val="00A00B5E"/>
    <w:rsid w:val="00A02A8C"/>
    <w:rsid w:val="00A04AD0"/>
    <w:rsid w:val="00A130A6"/>
    <w:rsid w:val="00A14057"/>
    <w:rsid w:val="00A156DF"/>
    <w:rsid w:val="00A20019"/>
    <w:rsid w:val="00A2124B"/>
    <w:rsid w:val="00A216AD"/>
    <w:rsid w:val="00A21BAE"/>
    <w:rsid w:val="00A22AC4"/>
    <w:rsid w:val="00A25340"/>
    <w:rsid w:val="00A272F5"/>
    <w:rsid w:val="00A37DF5"/>
    <w:rsid w:val="00A40A03"/>
    <w:rsid w:val="00A40E46"/>
    <w:rsid w:val="00A45EE0"/>
    <w:rsid w:val="00A4714F"/>
    <w:rsid w:val="00A475D5"/>
    <w:rsid w:val="00A52A8C"/>
    <w:rsid w:val="00A52C2D"/>
    <w:rsid w:val="00A601BB"/>
    <w:rsid w:val="00A6133F"/>
    <w:rsid w:val="00A64DB7"/>
    <w:rsid w:val="00A64F0A"/>
    <w:rsid w:val="00A74862"/>
    <w:rsid w:val="00A75665"/>
    <w:rsid w:val="00A83F01"/>
    <w:rsid w:val="00AA03F5"/>
    <w:rsid w:val="00AA3B1B"/>
    <w:rsid w:val="00AA4867"/>
    <w:rsid w:val="00AA7FB8"/>
    <w:rsid w:val="00AC18D4"/>
    <w:rsid w:val="00AC35C8"/>
    <w:rsid w:val="00AC364E"/>
    <w:rsid w:val="00AC36D7"/>
    <w:rsid w:val="00AC6A48"/>
    <w:rsid w:val="00AD19DE"/>
    <w:rsid w:val="00AD1C14"/>
    <w:rsid w:val="00AD5347"/>
    <w:rsid w:val="00AD5418"/>
    <w:rsid w:val="00AE0522"/>
    <w:rsid w:val="00AE3A23"/>
    <w:rsid w:val="00AE787B"/>
    <w:rsid w:val="00AF08CC"/>
    <w:rsid w:val="00AF1214"/>
    <w:rsid w:val="00AF6B49"/>
    <w:rsid w:val="00AF7859"/>
    <w:rsid w:val="00B11EA5"/>
    <w:rsid w:val="00B14CD5"/>
    <w:rsid w:val="00B15041"/>
    <w:rsid w:val="00B1523B"/>
    <w:rsid w:val="00B167D7"/>
    <w:rsid w:val="00B23F4A"/>
    <w:rsid w:val="00B240AF"/>
    <w:rsid w:val="00B24777"/>
    <w:rsid w:val="00B26194"/>
    <w:rsid w:val="00B26A6E"/>
    <w:rsid w:val="00B26C81"/>
    <w:rsid w:val="00B275DA"/>
    <w:rsid w:val="00B279D5"/>
    <w:rsid w:val="00B304DF"/>
    <w:rsid w:val="00B31931"/>
    <w:rsid w:val="00B33BA1"/>
    <w:rsid w:val="00B342CE"/>
    <w:rsid w:val="00B35AC3"/>
    <w:rsid w:val="00B402B4"/>
    <w:rsid w:val="00B412E0"/>
    <w:rsid w:val="00B41931"/>
    <w:rsid w:val="00B43796"/>
    <w:rsid w:val="00B442C5"/>
    <w:rsid w:val="00B45269"/>
    <w:rsid w:val="00B471D7"/>
    <w:rsid w:val="00B51744"/>
    <w:rsid w:val="00B51900"/>
    <w:rsid w:val="00B526EF"/>
    <w:rsid w:val="00B60D19"/>
    <w:rsid w:val="00B615BA"/>
    <w:rsid w:val="00B63743"/>
    <w:rsid w:val="00B64207"/>
    <w:rsid w:val="00B67D14"/>
    <w:rsid w:val="00B70453"/>
    <w:rsid w:val="00B7323A"/>
    <w:rsid w:val="00B7391E"/>
    <w:rsid w:val="00B7426A"/>
    <w:rsid w:val="00B76AE9"/>
    <w:rsid w:val="00B76EFF"/>
    <w:rsid w:val="00B82135"/>
    <w:rsid w:val="00B83CC3"/>
    <w:rsid w:val="00B840C5"/>
    <w:rsid w:val="00B85E15"/>
    <w:rsid w:val="00B86F00"/>
    <w:rsid w:val="00B875BA"/>
    <w:rsid w:val="00B91DA3"/>
    <w:rsid w:val="00B951A3"/>
    <w:rsid w:val="00B95684"/>
    <w:rsid w:val="00BA0172"/>
    <w:rsid w:val="00BA115F"/>
    <w:rsid w:val="00BA2225"/>
    <w:rsid w:val="00BA5420"/>
    <w:rsid w:val="00BA548B"/>
    <w:rsid w:val="00BB3934"/>
    <w:rsid w:val="00BB608E"/>
    <w:rsid w:val="00BC1CA5"/>
    <w:rsid w:val="00BC2DFB"/>
    <w:rsid w:val="00BC6DFF"/>
    <w:rsid w:val="00BC7F04"/>
    <w:rsid w:val="00BD4134"/>
    <w:rsid w:val="00BE074A"/>
    <w:rsid w:val="00BE12DA"/>
    <w:rsid w:val="00BE1CD4"/>
    <w:rsid w:val="00BE787A"/>
    <w:rsid w:val="00BF4B62"/>
    <w:rsid w:val="00BF6748"/>
    <w:rsid w:val="00C144A2"/>
    <w:rsid w:val="00C14884"/>
    <w:rsid w:val="00C14F90"/>
    <w:rsid w:val="00C16B27"/>
    <w:rsid w:val="00C217B2"/>
    <w:rsid w:val="00C21FB9"/>
    <w:rsid w:val="00C24F17"/>
    <w:rsid w:val="00C27250"/>
    <w:rsid w:val="00C30408"/>
    <w:rsid w:val="00C358AE"/>
    <w:rsid w:val="00C370E5"/>
    <w:rsid w:val="00C40EB0"/>
    <w:rsid w:val="00C514AC"/>
    <w:rsid w:val="00C559E0"/>
    <w:rsid w:val="00C6262F"/>
    <w:rsid w:val="00C62A6F"/>
    <w:rsid w:val="00C74A23"/>
    <w:rsid w:val="00C81CD3"/>
    <w:rsid w:val="00C86CE2"/>
    <w:rsid w:val="00C92CF7"/>
    <w:rsid w:val="00C95A31"/>
    <w:rsid w:val="00C95C52"/>
    <w:rsid w:val="00CA376E"/>
    <w:rsid w:val="00CB206F"/>
    <w:rsid w:val="00CB2E2B"/>
    <w:rsid w:val="00CB51F5"/>
    <w:rsid w:val="00CB738F"/>
    <w:rsid w:val="00CD084D"/>
    <w:rsid w:val="00CD125E"/>
    <w:rsid w:val="00CD1318"/>
    <w:rsid w:val="00CD2AD9"/>
    <w:rsid w:val="00CD5BD7"/>
    <w:rsid w:val="00CD74C8"/>
    <w:rsid w:val="00CE1A67"/>
    <w:rsid w:val="00CE4CD9"/>
    <w:rsid w:val="00CE6399"/>
    <w:rsid w:val="00CE7A53"/>
    <w:rsid w:val="00CF3436"/>
    <w:rsid w:val="00CF477A"/>
    <w:rsid w:val="00CF60C1"/>
    <w:rsid w:val="00CF6223"/>
    <w:rsid w:val="00D03A05"/>
    <w:rsid w:val="00D10E96"/>
    <w:rsid w:val="00D10F20"/>
    <w:rsid w:val="00D118AF"/>
    <w:rsid w:val="00D15665"/>
    <w:rsid w:val="00D162D0"/>
    <w:rsid w:val="00D20455"/>
    <w:rsid w:val="00D224A0"/>
    <w:rsid w:val="00D25310"/>
    <w:rsid w:val="00D25477"/>
    <w:rsid w:val="00D25EB7"/>
    <w:rsid w:val="00D2773A"/>
    <w:rsid w:val="00D326CD"/>
    <w:rsid w:val="00D32E96"/>
    <w:rsid w:val="00D33501"/>
    <w:rsid w:val="00D36AB0"/>
    <w:rsid w:val="00D41313"/>
    <w:rsid w:val="00D42583"/>
    <w:rsid w:val="00D43AC6"/>
    <w:rsid w:val="00D44113"/>
    <w:rsid w:val="00D44D1F"/>
    <w:rsid w:val="00D45876"/>
    <w:rsid w:val="00D544BA"/>
    <w:rsid w:val="00D5591D"/>
    <w:rsid w:val="00D56BA6"/>
    <w:rsid w:val="00D600FB"/>
    <w:rsid w:val="00D637ED"/>
    <w:rsid w:val="00D6714A"/>
    <w:rsid w:val="00D73713"/>
    <w:rsid w:val="00D74D67"/>
    <w:rsid w:val="00D77538"/>
    <w:rsid w:val="00D80E05"/>
    <w:rsid w:val="00D81FC9"/>
    <w:rsid w:val="00D877F9"/>
    <w:rsid w:val="00D9526D"/>
    <w:rsid w:val="00D96F9F"/>
    <w:rsid w:val="00D97877"/>
    <w:rsid w:val="00DB0AEA"/>
    <w:rsid w:val="00DB1690"/>
    <w:rsid w:val="00DB1731"/>
    <w:rsid w:val="00DB31D9"/>
    <w:rsid w:val="00DB43E0"/>
    <w:rsid w:val="00DB763A"/>
    <w:rsid w:val="00DC0B1D"/>
    <w:rsid w:val="00DD14C4"/>
    <w:rsid w:val="00DD373D"/>
    <w:rsid w:val="00DD54F1"/>
    <w:rsid w:val="00DE4321"/>
    <w:rsid w:val="00DE6204"/>
    <w:rsid w:val="00DE6A7C"/>
    <w:rsid w:val="00DF4657"/>
    <w:rsid w:val="00E0078C"/>
    <w:rsid w:val="00E00830"/>
    <w:rsid w:val="00E02093"/>
    <w:rsid w:val="00E02EA5"/>
    <w:rsid w:val="00E05ADF"/>
    <w:rsid w:val="00E10926"/>
    <w:rsid w:val="00E13B4E"/>
    <w:rsid w:val="00E227E9"/>
    <w:rsid w:val="00E2339C"/>
    <w:rsid w:val="00E25407"/>
    <w:rsid w:val="00E301EA"/>
    <w:rsid w:val="00E32E63"/>
    <w:rsid w:val="00E3402E"/>
    <w:rsid w:val="00E36592"/>
    <w:rsid w:val="00E44D38"/>
    <w:rsid w:val="00E4665A"/>
    <w:rsid w:val="00E46F56"/>
    <w:rsid w:val="00E47B23"/>
    <w:rsid w:val="00E51ED4"/>
    <w:rsid w:val="00E521A6"/>
    <w:rsid w:val="00E532D9"/>
    <w:rsid w:val="00E54281"/>
    <w:rsid w:val="00E60AB5"/>
    <w:rsid w:val="00E630B2"/>
    <w:rsid w:val="00E63553"/>
    <w:rsid w:val="00E6407E"/>
    <w:rsid w:val="00E66976"/>
    <w:rsid w:val="00E705B9"/>
    <w:rsid w:val="00E8015E"/>
    <w:rsid w:val="00E82C97"/>
    <w:rsid w:val="00E84CF1"/>
    <w:rsid w:val="00E85834"/>
    <w:rsid w:val="00E86426"/>
    <w:rsid w:val="00E9308F"/>
    <w:rsid w:val="00E931EE"/>
    <w:rsid w:val="00E945E1"/>
    <w:rsid w:val="00E95BFA"/>
    <w:rsid w:val="00EA08F3"/>
    <w:rsid w:val="00EA1E70"/>
    <w:rsid w:val="00EA23C9"/>
    <w:rsid w:val="00EA33CC"/>
    <w:rsid w:val="00EA4935"/>
    <w:rsid w:val="00EA73D7"/>
    <w:rsid w:val="00EB7AD1"/>
    <w:rsid w:val="00EB7CC3"/>
    <w:rsid w:val="00EC04E7"/>
    <w:rsid w:val="00EC4D2C"/>
    <w:rsid w:val="00EC69D3"/>
    <w:rsid w:val="00EE2270"/>
    <w:rsid w:val="00EF36E4"/>
    <w:rsid w:val="00EF432B"/>
    <w:rsid w:val="00EF6F25"/>
    <w:rsid w:val="00EF77B5"/>
    <w:rsid w:val="00F00F1B"/>
    <w:rsid w:val="00F10369"/>
    <w:rsid w:val="00F11388"/>
    <w:rsid w:val="00F14DE3"/>
    <w:rsid w:val="00F20D1D"/>
    <w:rsid w:val="00F21D47"/>
    <w:rsid w:val="00F232D7"/>
    <w:rsid w:val="00F27E29"/>
    <w:rsid w:val="00F41EED"/>
    <w:rsid w:val="00F42BD6"/>
    <w:rsid w:val="00F444B8"/>
    <w:rsid w:val="00F51EE6"/>
    <w:rsid w:val="00F52170"/>
    <w:rsid w:val="00F52538"/>
    <w:rsid w:val="00F53EDF"/>
    <w:rsid w:val="00F57EA8"/>
    <w:rsid w:val="00F65722"/>
    <w:rsid w:val="00F72D05"/>
    <w:rsid w:val="00F76C80"/>
    <w:rsid w:val="00F77ED0"/>
    <w:rsid w:val="00F856A1"/>
    <w:rsid w:val="00F93578"/>
    <w:rsid w:val="00FA23B6"/>
    <w:rsid w:val="00FA7513"/>
    <w:rsid w:val="00FB22A9"/>
    <w:rsid w:val="00FC4906"/>
    <w:rsid w:val="00FC57C0"/>
    <w:rsid w:val="00FC6F58"/>
    <w:rsid w:val="00FD075F"/>
    <w:rsid w:val="00FD29F6"/>
    <w:rsid w:val="00FD41F2"/>
    <w:rsid w:val="00FD4C2A"/>
    <w:rsid w:val="00FD592B"/>
    <w:rsid w:val="00FE1A39"/>
    <w:rsid w:val="00FF172C"/>
    <w:rsid w:val="00FF27E8"/>
    <w:rsid w:val="00FF2FE4"/>
    <w:rsid w:val="00FF405E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64AFF9-BDF8-4BD6-A3DC-93ED6DC7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BA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33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qFormat/>
    <w:rsid w:val="00B33BA1"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Ttulo4">
    <w:name w:val="heading 4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qFormat/>
    <w:rsid w:val="00B33BA1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33BA1"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B33BA1"/>
    <w:pPr>
      <w:keepNext/>
      <w:widowControl w:val="0"/>
      <w:outlineLvl w:val="6"/>
    </w:pPr>
    <w:rPr>
      <w:rFonts w:eastAsia="Tahoma"/>
      <w:szCs w:val="20"/>
    </w:rPr>
  </w:style>
  <w:style w:type="paragraph" w:styleId="Ttulo8">
    <w:name w:val="heading 8"/>
    <w:basedOn w:val="Normal"/>
    <w:next w:val="Normal"/>
    <w:qFormat/>
    <w:rsid w:val="00B33BA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33BA1"/>
    <w:pPr>
      <w:keepNext/>
      <w:widowControl w:val="0"/>
      <w:jc w:val="both"/>
      <w:outlineLvl w:val="8"/>
    </w:pPr>
    <w:rPr>
      <w:rFonts w:eastAsia="Tahoma"/>
      <w:color w:val="00000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33BA1"/>
  </w:style>
  <w:style w:type="character" w:customStyle="1" w:styleId="WW-Absatz-Standardschriftart">
    <w:name w:val="WW-Absatz-Standardschriftart"/>
    <w:rsid w:val="00B33BA1"/>
  </w:style>
  <w:style w:type="paragraph" w:customStyle="1" w:styleId="Captulo">
    <w:name w:val="Capítulo"/>
    <w:basedOn w:val="Normal"/>
    <w:next w:val="Corpodetexto"/>
    <w:rsid w:val="00B33B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B33BA1"/>
    <w:pPr>
      <w:spacing w:after="120"/>
    </w:pPr>
  </w:style>
  <w:style w:type="paragraph" w:styleId="Lista">
    <w:name w:val="List"/>
    <w:basedOn w:val="Corpodetexto"/>
    <w:semiHidden/>
    <w:rsid w:val="00B33BA1"/>
    <w:rPr>
      <w:rFonts w:cs="Tahoma"/>
    </w:rPr>
  </w:style>
  <w:style w:type="paragraph" w:styleId="Legenda">
    <w:name w:val="caption"/>
    <w:basedOn w:val="Normal"/>
    <w:qFormat/>
    <w:rsid w:val="00B33BA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33BA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semiHidden/>
    <w:rsid w:val="00B33B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33BA1"/>
    <w:pPr>
      <w:tabs>
        <w:tab w:val="center" w:pos="4419"/>
        <w:tab w:val="right" w:pos="8838"/>
      </w:tabs>
    </w:pPr>
  </w:style>
  <w:style w:type="character" w:customStyle="1" w:styleId="WW8Num4z0">
    <w:name w:val="WW8Num4z0"/>
    <w:rsid w:val="00B33BA1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B33BA1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B33BA1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B33BA1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B33BA1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B33BA1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B33BA1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B33BA1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B33BA1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B33BA1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B33BA1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B33BA1"/>
    <w:rPr>
      <w:rFonts w:ascii="Wingdings" w:hAnsi="Wingdings" w:cs="StarSymbol"/>
      <w:sz w:val="18"/>
      <w:szCs w:val="18"/>
    </w:rPr>
  </w:style>
  <w:style w:type="character" w:customStyle="1" w:styleId="Fontepargpadro1">
    <w:name w:val="Fonte parág. padrão1"/>
    <w:rsid w:val="00B33BA1"/>
  </w:style>
  <w:style w:type="character" w:customStyle="1" w:styleId="WW8Num3z0">
    <w:name w:val="WW8Num3z0"/>
    <w:rsid w:val="00B33BA1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B33BA1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B33BA1"/>
  </w:style>
  <w:style w:type="character" w:customStyle="1" w:styleId="WW-Absatz-Standardschriftart11">
    <w:name w:val="WW-Absatz-Standardschriftart11"/>
    <w:rsid w:val="00B33BA1"/>
  </w:style>
  <w:style w:type="character" w:customStyle="1" w:styleId="WW-WW8Num1z0">
    <w:name w:val="WW-WW8Num1z0"/>
    <w:rsid w:val="00B33BA1"/>
    <w:rPr>
      <w:rFonts w:ascii="Wingdings" w:hAnsi="Wingdings" w:cs="StarSymbol"/>
      <w:sz w:val="18"/>
      <w:szCs w:val="18"/>
    </w:rPr>
  </w:style>
  <w:style w:type="character" w:customStyle="1" w:styleId="WW-WW8Num2z0">
    <w:name w:val="WW-WW8Num2z0"/>
    <w:rsid w:val="00B33BA1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sid w:val="00B33BA1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sid w:val="00B33BA1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sid w:val="00B33BA1"/>
    <w:rPr>
      <w:rFonts w:ascii="Wingdings" w:hAnsi="Wingdings" w:cs="StarSymbol"/>
      <w:sz w:val="18"/>
      <w:szCs w:val="18"/>
    </w:rPr>
  </w:style>
  <w:style w:type="character" w:customStyle="1" w:styleId="WW-WW8Num6z0">
    <w:name w:val="WW-WW8Num6z0"/>
    <w:rsid w:val="00B33BA1"/>
    <w:rPr>
      <w:rFonts w:ascii="Wingdings" w:hAnsi="Wingdings" w:cs="StarSymbol"/>
      <w:sz w:val="18"/>
      <w:szCs w:val="18"/>
    </w:rPr>
  </w:style>
  <w:style w:type="character" w:customStyle="1" w:styleId="WW-WW8Num7z0">
    <w:name w:val="WW-WW8Num7z0"/>
    <w:rsid w:val="00B33BA1"/>
    <w:rPr>
      <w:rFonts w:ascii="Wingdings" w:hAnsi="Wingdings" w:cs="StarSymbol"/>
      <w:sz w:val="18"/>
      <w:szCs w:val="18"/>
    </w:rPr>
  </w:style>
  <w:style w:type="character" w:customStyle="1" w:styleId="WW-WW8Num8z0">
    <w:name w:val="WW-WW8Num8z0"/>
    <w:rsid w:val="00B33BA1"/>
    <w:rPr>
      <w:rFonts w:ascii="Wingdings" w:hAnsi="Wingdings" w:cs="StarSymbol"/>
      <w:sz w:val="18"/>
      <w:szCs w:val="18"/>
    </w:rPr>
  </w:style>
  <w:style w:type="character" w:customStyle="1" w:styleId="WW-WW8Num9z0">
    <w:name w:val="WW-WW8Num9z0"/>
    <w:rsid w:val="00B33BA1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sid w:val="00B33BA1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sid w:val="00B33BA1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sid w:val="00B33BA1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B33BA1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sid w:val="00B33BA1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B33BA1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B33BA1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B33BA1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B33BA1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sid w:val="00B33BA1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sid w:val="00B33BA1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B33BA1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B33BA1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B33BA1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B33BA1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B33BA1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B33BA1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B33BA1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B33BA1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B33BA1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B33BA1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B33BA1"/>
    <w:rPr>
      <w:rFonts w:ascii="Wingdings" w:hAnsi="Wingdings" w:cs="StarSymbol"/>
      <w:sz w:val="18"/>
      <w:szCs w:val="18"/>
    </w:rPr>
  </w:style>
  <w:style w:type="character" w:customStyle="1" w:styleId="WW8Num36z0">
    <w:name w:val="WW8Num36z0"/>
    <w:rsid w:val="00B33BA1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B33BA1"/>
    <w:rPr>
      <w:rFonts w:ascii="Wingdings" w:hAnsi="Wingdings" w:cs="StarSymbol"/>
      <w:sz w:val="18"/>
      <w:szCs w:val="18"/>
    </w:rPr>
  </w:style>
  <w:style w:type="character" w:customStyle="1" w:styleId="WW8Num38z0">
    <w:name w:val="WW8Num38z0"/>
    <w:rsid w:val="00B33BA1"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rsid w:val="00B33BA1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B33BA1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B33BA1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rsid w:val="00B33BA1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rsid w:val="00B33BA1"/>
    <w:rPr>
      <w:rFonts w:ascii="Wingdings" w:hAnsi="Wingdings" w:cs="StarSymbol"/>
      <w:sz w:val="18"/>
      <w:szCs w:val="18"/>
    </w:rPr>
  </w:style>
  <w:style w:type="character" w:customStyle="1" w:styleId="WW8Num44z0">
    <w:name w:val="WW8Num44z0"/>
    <w:rsid w:val="00B33BA1"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rsid w:val="00B33BA1"/>
    <w:rPr>
      <w:rFonts w:ascii="Wingdings" w:hAnsi="Wingdings" w:cs="StarSymbol"/>
      <w:sz w:val="18"/>
      <w:szCs w:val="18"/>
    </w:rPr>
  </w:style>
  <w:style w:type="character" w:customStyle="1" w:styleId="WW8Num46z0">
    <w:name w:val="WW8Num46z0"/>
    <w:rsid w:val="00B33BA1"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rsid w:val="00B33BA1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B33BA1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sid w:val="00B33BA1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sid w:val="00B33BA1"/>
    <w:rPr>
      <w:rFonts w:ascii="Wingdings" w:hAnsi="Wingdings" w:cs="StarSymbol"/>
      <w:sz w:val="18"/>
      <w:szCs w:val="18"/>
    </w:rPr>
  </w:style>
  <w:style w:type="character" w:customStyle="1" w:styleId="WW8Num52z0">
    <w:name w:val="WW8Num52z0"/>
    <w:rsid w:val="00B33BA1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sid w:val="00B33BA1"/>
    <w:rPr>
      <w:rFonts w:ascii="Wingdings" w:hAnsi="Wingdings" w:cs="StarSymbol"/>
      <w:sz w:val="18"/>
      <w:szCs w:val="18"/>
    </w:rPr>
  </w:style>
  <w:style w:type="character" w:customStyle="1" w:styleId="WW8Num54z0">
    <w:name w:val="WW8Num54z0"/>
    <w:rsid w:val="00B33BA1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rsid w:val="00B33BA1"/>
    <w:rPr>
      <w:rFonts w:ascii="Wingdings" w:hAnsi="Wingdings" w:cs="StarSymbol"/>
      <w:sz w:val="18"/>
      <w:szCs w:val="18"/>
    </w:rPr>
  </w:style>
  <w:style w:type="character" w:customStyle="1" w:styleId="WW8Num56z0">
    <w:name w:val="WW8Num56z0"/>
    <w:rsid w:val="00B33BA1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B33BA1"/>
    <w:rPr>
      <w:rFonts w:ascii="Wingdings" w:hAnsi="Wingdings" w:cs="StarSymbol"/>
      <w:sz w:val="18"/>
      <w:szCs w:val="18"/>
    </w:rPr>
  </w:style>
  <w:style w:type="character" w:customStyle="1" w:styleId="WW8Num58z0">
    <w:name w:val="WW8Num58z0"/>
    <w:rsid w:val="00B33BA1"/>
    <w:rPr>
      <w:rFonts w:ascii="Wingdings" w:hAnsi="Wingdings" w:cs="StarSymbol"/>
      <w:sz w:val="18"/>
      <w:szCs w:val="18"/>
    </w:rPr>
  </w:style>
  <w:style w:type="character" w:customStyle="1" w:styleId="WW8Num59z0">
    <w:name w:val="WW8Num59z0"/>
    <w:rsid w:val="00B33BA1"/>
    <w:rPr>
      <w:rFonts w:ascii="Wingdings" w:hAnsi="Wingdings" w:cs="StarSymbol"/>
      <w:sz w:val="18"/>
      <w:szCs w:val="18"/>
    </w:rPr>
  </w:style>
  <w:style w:type="character" w:customStyle="1" w:styleId="WW8Num60z0">
    <w:name w:val="WW8Num60z0"/>
    <w:rsid w:val="00B33BA1"/>
    <w:rPr>
      <w:rFonts w:ascii="Wingdings" w:hAnsi="Wingdings" w:cs="StarSymbol"/>
      <w:sz w:val="18"/>
      <w:szCs w:val="18"/>
    </w:rPr>
  </w:style>
  <w:style w:type="character" w:customStyle="1" w:styleId="WW8Num61z0">
    <w:name w:val="WW8Num6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B33BA1"/>
  </w:style>
  <w:style w:type="character" w:customStyle="1" w:styleId="WW-WW8Num1z01">
    <w:name w:val="WW-WW8Num1z01"/>
    <w:rsid w:val="00B33BA1"/>
    <w:rPr>
      <w:rFonts w:ascii="Wingdings" w:hAnsi="Wingdings" w:cs="StarSymbol"/>
      <w:sz w:val="18"/>
      <w:szCs w:val="18"/>
    </w:rPr>
  </w:style>
  <w:style w:type="character" w:customStyle="1" w:styleId="WW-WW8Num2z01">
    <w:name w:val="WW-WW8Num2z01"/>
    <w:rsid w:val="00B33BA1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sid w:val="00B33BA1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sid w:val="00B33BA1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sid w:val="00B33BA1"/>
    <w:rPr>
      <w:rFonts w:ascii="Wingdings" w:hAnsi="Wingdings" w:cs="StarSymbol"/>
      <w:sz w:val="18"/>
      <w:szCs w:val="18"/>
    </w:rPr>
  </w:style>
  <w:style w:type="character" w:customStyle="1" w:styleId="WW-WW8Num6z01">
    <w:name w:val="WW-WW8Num6z01"/>
    <w:rsid w:val="00B33BA1"/>
    <w:rPr>
      <w:rFonts w:ascii="Wingdings" w:hAnsi="Wingdings" w:cs="StarSymbol"/>
      <w:sz w:val="18"/>
      <w:szCs w:val="18"/>
    </w:rPr>
  </w:style>
  <w:style w:type="character" w:customStyle="1" w:styleId="WW-WW8Num7z01">
    <w:name w:val="WW-WW8Num7z01"/>
    <w:rsid w:val="00B33BA1"/>
    <w:rPr>
      <w:rFonts w:ascii="Wingdings" w:hAnsi="Wingdings" w:cs="StarSymbol"/>
      <w:sz w:val="18"/>
      <w:szCs w:val="18"/>
    </w:rPr>
  </w:style>
  <w:style w:type="character" w:customStyle="1" w:styleId="WW-WW8Num8z01">
    <w:name w:val="WW-WW8Num8z01"/>
    <w:rsid w:val="00B33BA1"/>
    <w:rPr>
      <w:rFonts w:ascii="Wingdings" w:hAnsi="Wingdings" w:cs="StarSymbol"/>
      <w:sz w:val="18"/>
      <w:szCs w:val="18"/>
    </w:rPr>
  </w:style>
  <w:style w:type="character" w:customStyle="1" w:styleId="WW-WW8Num9z01">
    <w:name w:val="WW-WW8Num9z01"/>
    <w:rsid w:val="00B33BA1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sid w:val="00B33BA1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sid w:val="00B33BA1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sid w:val="00B33BA1"/>
    <w:rPr>
      <w:rFonts w:ascii="Wingdings" w:hAnsi="Wingdings" w:cs="StarSymbol"/>
      <w:sz w:val="18"/>
      <w:szCs w:val="18"/>
    </w:rPr>
  </w:style>
  <w:style w:type="character" w:customStyle="1" w:styleId="WW-WW8Num13z0">
    <w:name w:val="WW-WW8Num13z0"/>
    <w:rsid w:val="00B33BA1"/>
    <w:rPr>
      <w:rFonts w:ascii="Wingdings" w:hAnsi="Wingdings" w:cs="StarSymbol"/>
      <w:sz w:val="18"/>
      <w:szCs w:val="18"/>
    </w:rPr>
  </w:style>
  <w:style w:type="character" w:customStyle="1" w:styleId="WW-WW8Num14z0">
    <w:name w:val="WW-WW8Num14z0"/>
    <w:rsid w:val="00B33BA1"/>
    <w:rPr>
      <w:rFonts w:ascii="Wingdings" w:hAnsi="Wingdings" w:cs="StarSymbol"/>
      <w:sz w:val="18"/>
      <w:szCs w:val="18"/>
    </w:rPr>
  </w:style>
  <w:style w:type="character" w:customStyle="1" w:styleId="WW-WW8Num15z0">
    <w:name w:val="WW-WW8Num15z0"/>
    <w:rsid w:val="00B33BA1"/>
    <w:rPr>
      <w:rFonts w:ascii="Wingdings" w:hAnsi="Wingdings" w:cs="StarSymbol"/>
      <w:sz w:val="18"/>
      <w:szCs w:val="18"/>
    </w:rPr>
  </w:style>
  <w:style w:type="character" w:customStyle="1" w:styleId="WW-WW8Num16z0">
    <w:name w:val="WW-WW8Num16z0"/>
    <w:rsid w:val="00B33BA1"/>
    <w:rPr>
      <w:rFonts w:ascii="Wingdings" w:hAnsi="Wingdings" w:cs="StarSymbol"/>
      <w:sz w:val="18"/>
      <w:szCs w:val="18"/>
    </w:rPr>
  </w:style>
  <w:style w:type="character" w:customStyle="1" w:styleId="WW-WW8Num17z0">
    <w:name w:val="WW-WW8Num17z0"/>
    <w:rsid w:val="00B33BA1"/>
    <w:rPr>
      <w:rFonts w:ascii="Wingdings" w:hAnsi="Wingdings" w:cs="StarSymbol"/>
      <w:sz w:val="18"/>
      <w:szCs w:val="18"/>
    </w:rPr>
  </w:style>
  <w:style w:type="character" w:customStyle="1" w:styleId="WW-WW8Num18z0">
    <w:name w:val="WW-WW8Num18z0"/>
    <w:rsid w:val="00B33BA1"/>
    <w:rPr>
      <w:rFonts w:ascii="Wingdings" w:hAnsi="Wingdings" w:cs="StarSymbol"/>
      <w:sz w:val="18"/>
      <w:szCs w:val="18"/>
    </w:rPr>
  </w:style>
  <w:style w:type="character" w:customStyle="1" w:styleId="WW-WW8Num19z0">
    <w:name w:val="WW-WW8Num19z0"/>
    <w:rsid w:val="00B33BA1"/>
    <w:rPr>
      <w:rFonts w:ascii="Wingdings" w:hAnsi="Wingdings" w:cs="StarSymbol"/>
      <w:sz w:val="18"/>
      <w:szCs w:val="18"/>
    </w:rPr>
  </w:style>
  <w:style w:type="character" w:customStyle="1" w:styleId="WW-WW8Num20z0">
    <w:name w:val="WW-WW8Num20z0"/>
    <w:rsid w:val="00B33BA1"/>
    <w:rPr>
      <w:rFonts w:ascii="Wingdings" w:hAnsi="Wingdings" w:cs="StarSymbol"/>
      <w:sz w:val="18"/>
      <w:szCs w:val="18"/>
    </w:rPr>
  </w:style>
  <w:style w:type="character" w:customStyle="1" w:styleId="WW-WW8Num21z0">
    <w:name w:val="WW-WW8Num21z0"/>
    <w:rsid w:val="00B33BA1"/>
    <w:rPr>
      <w:rFonts w:ascii="Wingdings" w:hAnsi="Wingdings" w:cs="StarSymbol"/>
      <w:sz w:val="18"/>
      <w:szCs w:val="18"/>
    </w:rPr>
  </w:style>
  <w:style w:type="character" w:customStyle="1" w:styleId="WW-WW8Num22z0">
    <w:name w:val="WW-WW8Num22z0"/>
    <w:rsid w:val="00B33BA1"/>
    <w:rPr>
      <w:rFonts w:ascii="Wingdings" w:hAnsi="Wingdings" w:cs="StarSymbol"/>
      <w:sz w:val="18"/>
      <w:szCs w:val="18"/>
    </w:rPr>
  </w:style>
  <w:style w:type="character" w:customStyle="1" w:styleId="WW-WW8Num23z0">
    <w:name w:val="WW-WW8Num23z0"/>
    <w:rsid w:val="00B33BA1"/>
    <w:rPr>
      <w:rFonts w:ascii="Wingdings" w:hAnsi="Wingdings" w:cs="StarSymbol"/>
      <w:sz w:val="18"/>
      <w:szCs w:val="18"/>
    </w:rPr>
  </w:style>
  <w:style w:type="character" w:customStyle="1" w:styleId="WW-WW8Num24z0">
    <w:name w:val="WW-WW8Num24z0"/>
    <w:rsid w:val="00B33BA1"/>
    <w:rPr>
      <w:rFonts w:ascii="Wingdings" w:hAnsi="Wingdings" w:cs="StarSymbol"/>
      <w:sz w:val="18"/>
      <w:szCs w:val="18"/>
    </w:rPr>
  </w:style>
  <w:style w:type="character" w:customStyle="1" w:styleId="WW-WW8Num25z0">
    <w:name w:val="WW-WW8Num25z0"/>
    <w:rsid w:val="00B33BA1"/>
    <w:rPr>
      <w:rFonts w:ascii="Wingdings" w:hAnsi="Wingdings" w:cs="StarSymbol"/>
      <w:sz w:val="18"/>
      <w:szCs w:val="18"/>
    </w:rPr>
  </w:style>
  <w:style w:type="character" w:customStyle="1" w:styleId="WW-WW8Num26z0">
    <w:name w:val="WW-WW8Num26z0"/>
    <w:rsid w:val="00B33BA1"/>
    <w:rPr>
      <w:rFonts w:ascii="Wingdings" w:hAnsi="Wingdings" w:cs="StarSymbol"/>
      <w:sz w:val="18"/>
      <w:szCs w:val="18"/>
    </w:rPr>
  </w:style>
  <w:style w:type="character" w:customStyle="1" w:styleId="WW-WW8Num27z0">
    <w:name w:val="WW-WW8Num27z0"/>
    <w:rsid w:val="00B33BA1"/>
    <w:rPr>
      <w:rFonts w:ascii="Wingdings" w:hAnsi="Wingdings" w:cs="StarSymbol"/>
      <w:sz w:val="18"/>
      <w:szCs w:val="18"/>
    </w:rPr>
  </w:style>
  <w:style w:type="character" w:customStyle="1" w:styleId="WW-WW8Num28z0">
    <w:name w:val="WW-WW8Num28z0"/>
    <w:rsid w:val="00B33BA1"/>
    <w:rPr>
      <w:rFonts w:ascii="Wingdings" w:hAnsi="Wingdings" w:cs="StarSymbol"/>
      <w:sz w:val="18"/>
      <w:szCs w:val="18"/>
    </w:rPr>
  </w:style>
  <w:style w:type="character" w:customStyle="1" w:styleId="WW-WW8Num29z0">
    <w:name w:val="WW-WW8Num29z0"/>
    <w:rsid w:val="00B33BA1"/>
    <w:rPr>
      <w:rFonts w:ascii="Wingdings" w:hAnsi="Wingdings" w:cs="StarSymbol"/>
      <w:sz w:val="18"/>
      <w:szCs w:val="18"/>
    </w:rPr>
  </w:style>
  <w:style w:type="character" w:customStyle="1" w:styleId="WW-WW8Num30z0">
    <w:name w:val="WW-WW8Num30z0"/>
    <w:rsid w:val="00B33BA1"/>
    <w:rPr>
      <w:rFonts w:ascii="Wingdings" w:hAnsi="Wingdings" w:cs="StarSymbol"/>
      <w:sz w:val="18"/>
      <w:szCs w:val="18"/>
    </w:rPr>
  </w:style>
  <w:style w:type="character" w:customStyle="1" w:styleId="WW-WW8Num31z0">
    <w:name w:val="WW-WW8Num31z0"/>
    <w:rsid w:val="00B33BA1"/>
    <w:rPr>
      <w:rFonts w:ascii="Wingdings" w:hAnsi="Wingdings" w:cs="StarSymbol"/>
      <w:sz w:val="18"/>
      <w:szCs w:val="18"/>
    </w:rPr>
  </w:style>
  <w:style w:type="character" w:customStyle="1" w:styleId="WW-WW8Num33z0">
    <w:name w:val="WW-WW8Num33z0"/>
    <w:rsid w:val="00B33BA1"/>
    <w:rPr>
      <w:rFonts w:ascii="Symbol" w:hAnsi="Symbol"/>
    </w:rPr>
  </w:style>
  <w:style w:type="character" w:customStyle="1" w:styleId="WW-WW8Num34z0">
    <w:name w:val="WW-WW8Num34z0"/>
    <w:rsid w:val="00B33BA1"/>
    <w:rPr>
      <w:rFonts w:ascii="Symbol" w:hAnsi="Symbol"/>
    </w:rPr>
  </w:style>
  <w:style w:type="character" w:customStyle="1" w:styleId="WW-WW8Num35z0">
    <w:name w:val="WW-WW8Num35z0"/>
    <w:rsid w:val="00B33BA1"/>
    <w:rPr>
      <w:rFonts w:ascii="Wingdings" w:hAnsi="Wingdings" w:cs="StarSymbol"/>
      <w:sz w:val="18"/>
      <w:szCs w:val="18"/>
    </w:rPr>
  </w:style>
  <w:style w:type="character" w:customStyle="1" w:styleId="WW-WW8Num36z0">
    <w:name w:val="WW-WW8Num36z0"/>
    <w:rsid w:val="00B33BA1"/>
    <w:rPr>
      <w:rFonts w:ascii="Wingdings" w:hAnsi="Wingdings" w:cs="StarSymbol"/>
      <w:sz w:val="18"/>
      <w:szCs w:val="18"/>
    </w:rPr>
  </w:style>
  <w:style w:type="character" w:customStyle="1" w:styleId="WW-WW8Num37z0">
    <w:name w:val="WW-WW8Num37z0"/>
    <w:rsid w:val="00B33BA1"/>
    <w:rPr>
      <w:rFonts w:ascii="Wingdings" w:hAnsi="Wingdings" w:cs="StarSymbol"/>
      <w:sz w:val="18"/>
      <w:szCs w:val="18"/>
    </w:rPr>
  </w:style>
  <w:style w:type="character" w:customStyle="1" w:styleId="WW-WW8Num38z0">
    <w:name w:val="WW-WW8Num38z0"/>
    <w:rsid w:val="00B33BA1"/>
    <w:rPr>
      <w:rFonts w:ascii="Wingdings" w:hAnsi="Wingdings" w:cs="StarSymbol"/>
      <w:sz w:val="18"/>
      <w:szCs w:val="18"/>
    </w:rPr>
  </w:style>
  <w:style w:type="character" w:customStyle="1" w:styleId="WW-WW8Num39z0">
    <w:name w:val="WW-WW8Num39z0"/>
    <w:rsid w:val="00B33BA1"/>
    <w:rPr>
      <w:rFonts w:ascii="Wingdings" w:hAnsi="Wingdings" w:cs="StarSymbol"/>
      <w:sz w:val="18"/>
      <w:szCs w:val="18"/>
    </w:rPr>
  </w:style>
  <w:style w:type="character" w:customStyle="1" w:styleId="WW-WW8Num40z0">
    <w:name w:val="WW-WW8Num40z0"/>
    <w:rsid w:val="00B33BA1"/>
    <w:rPr>
      <w:rFonts w:ascii="Wingdings" w:hAnsi="Wingdings" w:cs="StarSymbol"/>
      <w:sz w:val="18"/>
      <w:szCs w:val="18"/>
    </w:rPr>
  </w:style>
  <w:style w:type="character" w:customStyle="1" w:styleId="WW-WW8Num41z0">
    <w:name w:val="WW-WW8Num41z0"/>
    <w:rsid w:val="00B33BA1"/>
    <w:rPr>
      <w:rFonts w:ascii="Wingdings" w:hAnsi="Wingdings" w:cs="StarSymbol"/>
      <w:sz w:val="18"/>
      <w:szCs w:val="18"/>
    </w:rPr>
  </w:style>
  <w:style w:type="character" w:customStyle="1" w:styleId="WW-WW8Num42z0">
    <w:name w:val="WW-WW8Num42z0"/>
    <w:rsid w:val="00B33BA1"/>
    <w:rPr>
      <w:rFonts w:ascii="Wingdings" w:hAnsi="Wingdings" w:cs="StarSymbol"/>
      <w:sz w:val="18"/>
      <w:szCs w:val="18"/>
    </w:rPr>
  </w:style>
  <w:style w:type="character" w:customStyle="1" w:styleId="WW-WW8Num43z0">
    <w:name w:val="WW-WW8Num43z0"/>
    <w:rsid w:val="00B33BA1"/>
    <w:rPr>
      <w:rFonts w:ascii="Wingdings" w:hAnsi="Wingdings" w:cs="StarSymbol"/>
      <w:sz w:val="18"/>
      <w:szCs w:val="18"/>
    </w:rPr>
  </w:style>
  <w:style w:type="character" w:customStyle="1" w:styleId="WW-WW8Num44z0">
    <w:name w:val="WW-WW8Num44z0"/>
    <w:rsid w:val="00B33BA1"/>
    <w:rPr>
      <w:rFonts w:ascii="Wingdings" w:hAnsi="Wingdings" w:cs="StarSymbol"/>
      <w:sz w:val="18"/>
      <w:szCs w:val="18"/>
    </w:rPr>
  </w:style>
  <w:style w:type="character" w:customStyle="1" w:styleId="WW-WW8Num45z0">
    <w:name w:val="WW-WW8Num45z0"/>
    <w:rsid w:val="00B33BA1"/>
    <w:rPr>
      <w:rFonts w:ascii="Wingdings" w:hAnsi="Wingdings" w:cs="StarSymbol"/>
      <w:sz w:val="18"/>
      <w:szCs w:val="18"/>
    </w:rPr>
  </w:style>
  <w:style w:type="character" w:customStyle="1" w:styleId="WW-WW8Num46z0">
    <w:name w:val="WW-WW8Num46z0"/>
    <w:rsid w:val="00B33BA1"/>
    <w:rPr>
      <w:rFonts w:ascii="Wingdings" w:hAnsi="Wingdings" w:cs="StarSymbol"/>
      <w:sz w:val="18"/>
      <w:szCs w:val="18"/>
    </w:rPr>
  </w:style>
  <w:style w:type="character" w:customStyle="1" w:styleId="WW-WW8Num47z0">
    <w:name w:val="WW-WW8Num47z0"/>
    <w:rsid w:val="00B33BA1"/>
    <w:rPr>
      <w:rFonts w:ascii="Wingdings" w:hAnsi="Wingdings" w:cs="StarSymbol"/>
      <w:sz w:val="18"/>
      <w:szCs w:val="18"/>
    </w:rPr>
  </w:style>
  <w:style w:type="character" w:customStyle="1" w:styleId="WW-WW8Num48z0">
    <w:name w:val="WW-WW8Num48z0"/>
    <w:rsid w:val="00B33BA1"/>
    <w:rPr>
      <w:rFonts w:ascii="Wingdings" w:hAnsi="Wingdings" w:cs="StarSymbol"/>
      <w:sz w:val="18"/>
      <w:szCs w:val="18"/>
    </w:rPr>
  </w:style>
  <w:style w:type="character" w:customStyle="1" w:styleId="WW-WW8Num49z0">
    <w:name w:val="WW-WW8Num49z0"/>
    <w:rsid w:val="00B33BA1"/>
    <w:rPr>
      <w:rFonts w:ascii="Wingdings" w:hAnsi="Wingdings" w:cs="StarSymbol"/>
      <w:sz w:val="18"/>
      <w:szCs w:val="18"/>
    </w:rPr>
  </w:style>
  <w:style w:type="character" w:customStyle="1" w:styleId="WW-WW8Num50z0">
    <w:name w:val="WW-WW8Num50z0"/>
    <w:rsid w:val="00B33BA1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sid w:val="00B33BA1"/>
    <w:rPr>
      <w:rFonts w:ascii="Wingdings" w:hAnsi="Wingdings" w:cs="StarSymbol"/>
      <w:sz w:val="18"/>
      <w:szCs w:val="18"/>
    </w:rPr>
  </w:style>
  <w:style w:type="character" w:customStyle="1" w:styleId="WW-WW8Num52z0">
    <w:name w:val="WW-WW8Num52z0"/>
    <w:rsid w:val="00B33BA1"/>
    <w:rPr>
      <w:rFonts w:ascii="Wingdings" w:hAnsi="Wingdings" w:cs="StarSymbol"/>
      <w:sz w:val="18"/>
      <w:szCs w:val="18"/>
    </w:rPr>
  </w:style>
  <w:style w:type="character" w:customStyle="1" w:styleId="WW-WW8Num54z0">
    <w:name w:val="WW-WW8Num54z0"/>
    <w:rsid w:val="00B33BA1"/>
    <w:rPr>
      <w:rFonts w:ascii="Wingdings" w:hAnsi="Wingdings" w:cs="StarSymbol"/>
      <w:sz w:val="18"/>
      <w:szCs w:val="18"/>
    </w:rPr>
  </w:style>
  <w:style w:type="character" w:customStyle="1" w:styleId="WW-WW8Num55z0">
    <w:name w:val="WW-WW8Num55z0"/>
    <w:rsid w:val="00B33BA1"/>
    <w:rPr>
      <w:rFonts w:ascii="Wingdings" w:hAnsi="Wingdings" w:cs="StarSymbol"/>
      <w:sz w:val="18"/>
      <w:szCs w:val="18"/>
    </w:rPr>
  </w:style>
  <w:style w:type="character" w:customStyle="1" w:styleId="WW-WW8Num56z0">
    <w:name w:val="WW-WW8Num56z0"/>
    <w:rsid w:val="00B33BA1"/>
    <w:rPr>
      <w:rFonts w:ascii="Wingdings" w:hAnsi="Wingdings" w:cs="StarSymbol"/>
      <w:sz w:val="18"/>
      <w:szCs w:val="18"/>
    </w:rPr>
  </w:style>
  <w:style w:type="character" w:customStyle="1" w:styleId="WW-WW8Num57z0">
    <w:name w:val="WW-WW8Num57z0"/>
    <w:rsid w:val="00B33BA1"/>
    <w:rPr>
      <w:rFonts w:ascii="Wingdings" w:hAnsi="Wingdings" w:cs="StarSymbol"/>
      <w:sz w:val="18"/>
      <w:szCs w:val="18"/>
    </w:rPr>
  </w:style>
  <w:style w:type="character" w:customStyle="1" w:styleId="WW-WW8Num58z0">
    <w:name w:val="WW-WW8Num58z0"/>
    <w:rsid w:val="00B33BA1"/>
    <w:rPr>
      <w:rFonts w:ascii="Wingdings" w:hAnsi="Wingdings" w:cs="StarSymbol"/>
      <w:sz w:val="18"/>
      <w:szCs w:val="18"/>
    </w:rPr>
  </w:style>
  <w:style w:type="character" w:customStyle="1" w:styleId="WW-WW8Num59z0">
    <w:name w:val="WW-WW8Num59z0"/>
    <w:rsid w:val="00B33BA1"/>
    <w:rPr>
      <w:rFonts w:ascii="Wingdings" w:hAnsi="Wingdings" w:cs="StarSymbol"/>
      <w:sz w:val="18"/>
      <w:szCs w:val="18"/>
    </w:rPr>
  </w:style>
  <w:style w:type="character" w:customStyle="1" w:styleId="WW-WW8Num60z0">
    <w:name w:val="WW-WW8Num60z0"/>
    <w:rsid w:val="00B33BA1"/>
    <w:rPr>
      <w:rFonts w:ascii="Wingdings" w:hAnsi="Wingdings" w:cs="StarSymbol"/>
      <w:sz w:val="18"/>
      <w:szCs w:val="18"/>
    </w:rPr>
  </w:style>
  <w:style w:type="character" w:customStyle="1" w:styleId="WW-WW8Num61z0">
    <w:name w:val="WW-WW8Num61z0"/>
    <w:rsid w:val="00B33BA1"/>
    <w:rPr>
      <w:rFonts w:ascii="Wingdings" w:hAnsi="Wingdings" w:cs="StarSymbol"/>
      <w:sz w:val="18"/>
      <w:szCs w:val="18"/>
    </w:rPr>
  </w:style>
  <w:style w:type="character" w:customStyle="1" w:styleId="WW8Num62z0">
    <w:name w:val="WW8Num62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B33BA1"/>
  </w:style>
  <w:style w:type="character" w:customStyle="1" w:styleId="WW-WW8Num10z011">
    <w:name w:val="WW-WW8Num10z011"/>
    <w:rsid w:val="00B33BA1"/>
    <w:rPr>
      <w:rFonts w:ascii="Symbol" w:hAnsi="Symbol"/>
    </w:rPr>
  </w:style>
  <w:style w:type="character" w:customStyle="1" w:styleId="WW-WW8Num7z011">
    <w:name w:val="WW-WW8Num7z011"/>
    <w:rsid w:val="00B33BA1"/>
    <w:rPr>
      <w:rFonts w:ascii="Symbol" w:hAnsi="Symbol"/>
    </w:rPr>
  </w:style>
  <w:style w:type="character" w:customStyle="1" w:styleId="WW-WW8Num8z011">
    <w:name w:val="WW-WW8Num8z011"/>
    <w:rsid w:val="00B33BA1"/>
    <w:rPr>
      <w:rFonts w:ascii="Symbol" w:hAnsi="Symbol"/>
    </w:rPr>
  </w:style>
  <w:style w:type="character" w:customStyle="1" w:styleId="WW-WW8Num2z011">
    <w:name w:val="WW-WW8Num2z011"/>
    <w:rsid w:val="00B33BA1"/>
    <w:rPr>
      <w:rFonts w:ascii="Symbol" w:hAnsi="Symbol"/>
    </w:rPr>
  </w:style>
  <w:style w:type="character" w:customStyle="1" w:styleId="WW-WW8Num4z011">
    <w:name w:val="WW-WW8Num4z011"/>
    <w:rsid w:val="00B33BA1"/>
    <w:rPr>
      <w:rFonts w:ascii="Symbol" w:hAnsi="Symbol"/>
    </w:rPr>
  </w:style>
  <w:style w:type="character" w:customStyle="1" w:styleId="WW-WW8Num6z011">
    <w:name w:val="WW-WW8Num6z011"/>
    <w:rsid w:val="00B33BA1"/>
    <w:rPr>
      <w:rFonts w:ascii="Symbol" w:hAnsi="Symbol"/>
    </w:rPr>
  </w:style>
  <w:style w:type="character" w:customStyle="1" w:styleId="WW-WW8Num9z011">
    <w:name w:val="WW-WW8Num9z011"/>
    <w:rsid w:val="00B33BA1"/>
    <w:rPr>
      <w:rFonts w:ascii="Symbol" w:hAnsi="Symbol"/>
    </w:rPr>
  </w:style>
  <w:style w:type="character" w:customStyle="1" w:styleId="WW-WW8Num5z011">
    <w:name w:val="WW-WW8Num5z011"/>
    <w:rsid w:val="00B33BA1"/>
    <w:rPr>
      <w:rFonts w:ascii="Symbol" w:hAnsi="Symbol"/>
    </w:rPr>
  </w:style>
  <w:style w:type="character" w:customStyle="1" w:styleId="WW-WW8Num12z011">
    <w:name w:val="WW-WW8Num12z011"/>
    <w:rsid w:val="00B33BA1"/>
    <w:rPr>
      <w:rFonts w:ascii="Symbol" w:hAnsi="Symbol"/>
    </w:rPr>
  </w:style>
  <w:style w:type="character" w:customStyle="1" w:styleId="WW-WW8Num3z011">
    <w:name w:val="WW-WW8Num3z011"/>
    <w:rsid w:val="00B33BA1"/>
    <w:rPr>
      <w:rFonts w:ascii="Symbol" w:hAnsi="Symbol"/>
    </w:rPr>
  </w:style>
  <w:style w:type="character" w:customStyle="1" w:styleId="WW-WW8Num1z011">
    <w:name w:val="WW-WW8Num1z011"/>
    <w:rsid w:val="00B33BA1"/>
    <w:rPr>
      <w:rFonts w:ascii="Symbol" w:hAnsi="Symbol"/>
    </w:rPr>
  </w:style>
  <w:style w:type="character" w:customStyle="1" w:styleId="WW-WW8Num11z011">
    <w:name w:val="WW-WW8Num11z011"/>
    <w:rsid w:val="00B33BA1"/>
    <w:rPr>
      <w:rFonts w:ascii="Symbol" w:hAnsi="Symbol"/>
    </w:rPr>
  </w:style>
  <w:style w:type="character" w:customStyle="1" w:styleId="Marcadores">
    <w:name w:val="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B33BA1"/>
  </w:style>
  <w:style w:type="character" w:customStyle="1" w:styleId="WW-SmbolosdeNumerao">
    <w:name w:val="WW-Símbolos de Numeração"/>
    <w:rsid w:val="00B33BA1"/>
  </w:style>
  <w:style w:type="character" w:customStyle="1" w:styleId="WW-SmbolosdeNumerao1">
    <w:name w:val="WW-Símbolos de Numeração1"/>
    <w:rsid w:val="00B33BA1"/>
  </w:style>
  <w:style w:type="character" w:customStyle="1" w:styleId="WW-SmbolosdeNumerao11">
    <w:name w:val="WW-Símbolos de Numeração11"/>
    <w:rsid w:val="00B33BA1"/>
  </w:style>
  <w:style w:type="character" w:styleId="Hyperlink">
    <w:name w:val="Hyperlink"/>
    <w:basedOn w:val="Fontepargpadro1"/>
    <w:rsid w:val="00B33BA1"/>
    <w:rPr>
      <w:color w:val="0000FF"/>
      <w:u w:val="single"/>
    </w:rPr>
  </w:style>
  <w:style w:type="paragraph" w:customStyle="1" w:styleId="Legenda1">
    <w:name w:val="Legenda1"/>
    <w:basedOn w:val="Normal"/>
    <w:rsid w:val="00B33BA1"/>
    <w:pPr>
      <w:widowControl w:val="0"/>
      <w:suppressLineNumbers/>
      <w:spacing w:before="120" w:after="120"/>
    </w:pPr>
    <w:rPr>
      <w:rFonts w:eastAsia="Tahoma" w:cs="Tahoma"/>
      <w:i/>
      <w:iCs/>
    </w:rPr>
  </w:style>
  <w:style w:type="paragraph" w:styleId="Ttulo">
    <w:name w:val="Title"/>
    <w:basedOn w:val="Normal"/>
    <w:next w:val="Corpodetexto"/>
    <w:qFormat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B33BA1"/>
    <w:pPr>
      <w:widowControl w:val="0"/>
      <w:jc w:val="center"/>
    </w:pPr>
    <w:rPr>
      <w:rFonts w:eastAsia="Arial Unicode MS"/>
      <w:i/>
      <w:iCs/>
    </w:rPr>
  </w:style>
  <w:style w:type="paragraph" w:customStyle="1" w:styleId="TtuloPrincipal">
    <w:name w:val="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dice">
    <w:name w:val="WW-Índice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WW-ndice1">
    <w:name w:val="WW-Índice1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styleId="Sumrio1">
    <w:name w:val="toc 1"/>
    <w:basedOn w:val="Normal"/>
    <w:next w:val="Normal"/>
    <w:semiHidden/>
    <w:rsid w:val="00B33BA1"/>
    <w:pPr>
      <w:widowControl w:val="0"/>
    </w:pPr>
    <w:rPr>
      <w:rFonts w:eastAsia="Tahoma"/>
      <w:szCs w:val="20"/>
    </w:rPr>
  </w:style>
  <w:style w:type="paragraph" w:customStyle="1" w:styleId="smtext">
    <w:name w:val="smtext"/>
    <w:basedOn w:val="Normal"/>
    <w:rsid w:val="00B33BA1"/>
    <w:pPr>
      <w:widowControl w:val="0"/>
      <w:spacing w:before="280" w:after="280"/>
    </w:pPr>
    <w:rPr>
      <w:rFonts w:ascii="Arial" w:eastAsia="Tahoma" w:hAnsi="Arial" w:cs="Arial"/>
      <w:color w:val="000000"/>
      <w:sz w:val="22"/>
      <w:szCs w:val="22"/>
    </w:rPr>
  </w:style>
  <w:style w:type="paragraph" w:customStyle="1" w:styleId="WW-Corpodetexto2">
    <w:name w:val="WW-Corpo de texto 2"/>
    <w:basedOn w:val="Normal"/>
    <w:rsid w:val="00B33BA1"/>
    <w:pPr>
      <w:widowControl w:val="0"/>
      <w:jc w:val="both"/>
    </w:pPr>
    <w:rPr>
      <w:rFonts w:eastAsia="Tahoma"/>
      <w:b/>
      <w:bCs/>
      <w:szCs w:val="20"/>
    </w:rPr>
  </w:style>
  <w:style w:type="paragraph" w:customStyle="1" w:styleId="WW-Corpodetexto3">
    <w:name w:val="WW-Corpo de texto 3"/>
    <w:basedOn w:val="Normal"/>
    <w:rsid w:val="00B33BA1"/>
    <w:pPr>
      <w:widowControl w:val="0"/>
      <w:jc w:val="both"/>
    </w:pPr>
    <w:rPr>
      <w:rFonts w:eastAsia="Tahoma"/>
      <w:szCs w:val="20"/>
    </w:rPr>
  </w:style>
  <w:style w:type="paragraph" w:styleId="Recuodecorpodetexto">
    <w:name w:val="Body Text Indent"/>
    <w:basedOn w:val="Normal"/>
    <w:semiHidden/>
    <w:rsid w:val="00B33BA1"/>
    <w:pPr>
      <w:widowControl w:val="0"/>
      <w:ind w:left="2552" w:hanging="1844"/>
      <w:jc w:val="both"/>
    </w:pPr>
    <w:rPr>
      <w:rFonts w:eastAsia="Tahoma"/>
      <w:szCs w:val="20"/>
    </w:rPr>
  </w:style>
  <w:style w:type="paragraph" w:customStyle="1" w:styleId="WW-Corpodetexto31">
    <w:name w:val="WW-Corpo de texto 31"/>
    <w:basedOn w:val="Normal"/>
    <w:rsid w:val="00B33BA1"/>
    <w:pPr>
      <w:widowControl w:val="0"/>
      <w:jc w:val="both"/>
    </w:pPr>
    <w:rPr>
      <w:rFonts w:eastAsia="Tahoma"/>
      <w:color w:val="000000"/>
      <w:szCs w:val="20"/>
    </w:rPr>
  </w:style>
  <w:style w:type="paragraph" w:customStyle="1" w:styleId="WW-NormalWeb">
    <w:name w:val="WW-Normal (Web)"/>
    <w:basedOn w:val="Normal"/>
    <w:rsid w:val="00B33BA1"/>
    <w:pPr>
      <w:widowControl w:val="0"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nhaHorizontal">
    <w:name w:val="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WW-LinhaHorizontal">
    <w:name w:val="WW-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Contedodatabela">
    <w:name w:val="Conteúdo da tabela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Ttulodatabela">
    <w:name w:val="Título da tabela"/>
    <w:basedOn w:val="Contedodatabela"/>
    <w:rsid w:val="00B33BA1"/>
    <w:pPr>
      <w:jc w:val="center"/>
    </w:pPr>
    <w:rPr>
      <w:b/>
      <w:bCs/>
      <w:i/>
      <w:iCs/>
    </w:rPr>
  </w:style>
  <w:style w:type="paragraph" w:styleId="MapadoDocumento">
    <w:name w:val="Document Map"/>
    <w:basedOn w:val="Normal"/>
    <w:semiHidden/>
    <w:rsid w:val="00B33BA1"/>
    <w:pPr>
      <w:widowControl w:val="0"/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semiHidden/>
    <w:rsid w:val="00B33B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B33BA1"/>
    <w:rPr>
      <w:b/>
      <w:bCs/>
    </w:rPr>
  </w:style>
  <w:style w:type="character" w:customStyle="1" w:styleId="productinfoname7">
    <w:name w:val="product_info_name7"/>
    <w:basedOn w:val="Fontepargpadro"/>
    <w:rsid w:val="00B33BA1"/>
    <w:rPr>
      <w:rFonts w:ascii="Arial" w:hAnsi="Arial" w:cs="Arial" w:hint="default"/>
      <w:b/>
      <w:bCs/>
      <w:color w:val="666666"/>
      <w:sz w:val="30"/>
      <w:szCs w:val="30"/>
      <w:shd w:val="clear" w:color="auto" w:fill="FFFFFF"/>
    </w:rPr>
  </w:style>
  <w:style w:type="character" w:customStyle="1" w:styleId="text11">
    <w:name w:val="text_11"/>
    <w:basedOn w:val="Fontepargpadro"/>
    <w:rsid w:val="00B33BA1"/>
    <w:rPr>
      <w:rFonts w:ascii="Tahoma" w:hAnsi="Tahoma" w:cs="Tahoma" w:hint="default"/>
      <w:color w:val="434343"/>
      <w:sz w:val="17"/>
      <w:szCs w:val="17"/>
    </w:rPr>
  </w:style>
  <w:style w:type="paragraph" w:customStyle="1" w:styleId="topico">
    <w:name w:val="topico"/>
    <w:basedOn w:val="Normal"/>
    <w:rsid w:val="00B33BA1"/>
    <w:pPr>
      <w:widowControl w:val="0"/>
      <w:numPr>
        <w:numId w:val="1"/>
      </w:numPr>
    </w:pPr>
    <w:rPr>
      <w:rFonts w:eastAsia="Tahoma"/>
      <w:szCs w:val="20"/>
    </w:rPr>
  </w:style>
  <w:style w:type="paragraph" w:customStyle="1" w:styleId="price1">
    <w:name w:val="price1"/>
    <w:basedOn w:val="Normal"/>
    <w:rsid w:val="00B33BA1"/>
    <w:pPr>
      <w:suppressAutoHyphens w:val="0"/>
    </w:pPr>
    <w:rPr>
      <w:sz w:val="21"/>
      <w:szCs w:val="21"/>
      <w:lang w:eastAsia="pt-BR"/>
    </w:rPr>
  </w:style>
  <w:style w:type="character" w:customStyle="1" w:styleId="caps">
    <w:name w:val="caps"/>
    <w:basedOn w:val="Fontepargpadro"/>
    <w:rsid w:val="00B33BA1"/>
  </w:style>
  <w:style w:type="paragraph" w:styleId="Recuodecorpodetexto2">
    <w:name w:val="Body Text Indent 2"/>
    <w:basedOn w:val="Normal"/>
    <w:link w:val="Recuodecorpodetexto2Char"/>
    <w:semiHidden/>
    <w:rsid w:val="00B33BA1"/>
    <w:pPr>
      <w:spacing w:before="80" w:after="80" w:line="320" w:lineRule="exact"/>
      <w:ind w:firstLine="567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rsid w:val="00B33BA1"/>
    <w:pPr>
      <w:spacing w:before="60" w:after="60" w:line="300" w:lineRule="exact"/>
      <w:ind w:firstLine="567"/>
    </w:pPr>
    <w:rPr>
      <w:rFonts w:ascii="Arial" w:hAnsi="Arial" w:cs="Arial"/>
    </w:rPr>
  </w:style>
  <w:style w:type="paragraph" w:styleId="Corpodetexto2">
    <w:name w:val="Body Text 2"/>
    <w:basedOn w:val="Normal"/>
    <w:semiHidden/>
    <w:rsid w:val="00B33BA1"/>
    <w:pPr>
      <w:suppressAutoHyphens w:val="0"/>
      <w:jc w:val="both"/>
    </w:pPr>
    <w:rPr>
      <w:rFonts w:ascii="Arial" w:hAnsi="Arial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2124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22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E1A39"/>
    <w:pPr>
      <w:ind w:left="708"/>
    </w:pPr>
  </w:style>
  <w:style w:type="paragraph" w:customStyle="1" w:styleId="WW-Corpodetexto312">
    <w:name w:val="WW-Corpo de texto 312"/>
    <w:basedOn w:val="Normal"/>
    <w:rsid w:val="00574E5F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Recuodecorpodetexto21">
    <w:name w:val="Recuo de corpo de texto 21"/>
    <w:basedOn w:val="Normal"/>
    <w:rsid w:val="00EF36E4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szCs w:val="20"/>
    </w:rPr>
  </w:style>
  <w:style w:type="paragraph" w:customStyle="1" w:styleId="WW-Recuodecorpodetexto2">
    <w:name w:val="WW-Recuo de corpo de texto 2"/>
    <w:basedOn w:val="Normal"/>
    <w:rsid w:val="00B1523B"/>
    <w:pPr>
      <w:widowControl w:val="0"/>
      <w:spacing w:before="120" w:after="120"/>
      <w:ind w:left="1701" w:hanging="1701"/>
      <w:jc w:val="both"/>
    </w:pPr>
    <w:rPr>
      <w:rFonts w:ascii="Arial" w:eastAsia="Lucida Sans Unicode" w:hAnsi="Arial"/>
      <w:kern w:val="1"/>
    </w:rPr>
  </w:style>
  <w:style w:type="table" w:styleId="Tabelacomgrade">
    <w:name w:val="Table Grid"/>
    <w:basedOn w:val="Tabelanormal"/>
    <w:uiPriority w:val="59"/>
    <w:rsid w:val="00302F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793C"/>
    <w:rPr>
      <w:rFonts w:ascii="Arial" w:hAnsi="Arial" w:cs="Arial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793C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2825C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9793-D0C2-4502-880D-5322FC42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cesama</Company>
  <LinksUpToDate>false</LinksUpToDate>
  <CharactersWithSpaces>2619</CharactersWithSpaces>
  <SharedDoc>false</SharedDoc>
  <HLinks>
    <vt:vector size="78" baseType="variant">
      <vt:variant>
        <vt:i4>4915289</vt:i4>
      </vt:variant>
      <vt:variant>
        <vt:i4>27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24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21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18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DESI12</dc:creator>
  <cp:lastModifiedBy>Fabiano Mattos - DECL / CESAMA</cp:lastModifiedBy>
  <cp:revision>4</cp:revision>
  <cp:lastPrinted>2018-02-27T11:48:00Z</cp:lastPrinted>
  <dcterms:created xsi:type="dcterms:W3CDTF">2018-02-27T11:39:00Z</dcterms:created>
  <dcterms:modified xsi:type="dcterms:W3CDTF">2018-02-27T12:34:00Z</dcterms:modified>
</cp:coreProperties>
</file>