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8B2DFE" w:rsidRDefault="00BD4134" w:rsidP="000A2FD3">
      <w:pPr>
        <w:spacing w:line="480" w:lineRule="auto"/>
        <w:rPr>
          <w:rFonts w:ascii="Arial" w:hAnsi="Arial" w:cs="Arial"/>
          <w:b/>
          <w:sz w:val="23"/>
          <w:szCs w:val="23"/>
        </w:rPr>
      </w:pPr>
      <w:r w:rsidRPr="008B2DFE">
        <w:rPr>
          <w:rFonts w:ascii="Arial" w:hAnsi="Arial" w:cs="Arial"/>
          <w:b/>
          <w:sz w:val="23"/>
          <w:szCs w:val="23"/>
        </w:rPr>
        <w:t>CONTRATO</w:t>
      </w:r>
      <w:r w:rsidR="000A2FD3">
        <w:rPr>
          <w:rFonts w:ascii="Arial" w:hAnsi="Arial" w:cs="Arial"/>
          <w:b/>
          <w:sz w:val="23"/>
          <w:szCs w:val="23"/>
        </w:rPr>
        <w:t xml:space="preserve"> Nº 078/2015</w:t>
      </w:r>
      <w:bookmarkStart w:id="0" w:name="_GoBack"/>
      <w:bookmarkEnd w:id="0"/>
    </w:p>
    <w:p w:rsidR="0033793C" w:rsidRPr="00B60D19" w:rsidRDefault="0033793C" w:rsidP="000A2FD3">
      <w:pPr>
        <w:spacing w:before="120" w:line="360" w:lineRule="auto"/>
        <w:ind w:left="2124"/>
        <w:jc w:val="both"/>
        <w:rPr>
          <w:rFonts w:ascii="Arial" w:eastAsia="Arial Unicode MS" w:hAnsi="Arial" w:cs="Arial"/>
          <w:sz w:val="23"/>
          <w:szCs w:val="23"/>
        </w:rPr>
      </w:pPr>
      <w:r w:rsidRPr="00B60D19">
        <w:rPr>
          <w:rFonts w:ascii="Arial" w:eastAsia="Arial Unicode MS" w:hAnsi="Arial" w:cs="Arial"/>
          <w:sz w:val="23"/>
          <w:szCs w:val="23"/>
        </w:rPr>
        <w:t xml:space="preserve">Contrato de prestação de serviços que entre si celebram a Companhia de Saneamento Municipal - </w:t>
      </w:r>
      <w:r w:rsidRPr="00B60D19">
        <w:rPr>
          <w:rFonts w:ascii="Arial" w:eastAsia="Arial Unicode MS" w:hAnsi="Arial" w:cs="Arial"/>
          <w:b/>
          <w:bCs/>
          <w:sz w:val="23"/>
          <w:szCs w:val="23"/>
        </w:rPr>
        <w:t xml:space="preserve">CESAMA </w:t>
      </w:r>
      <w:r w:rsidRPr="00B60D19">
        <w:rPr>
          <w:rFonts w:ascii="Arial" w:eastAsia="Arial Unicode MS" w:hAnsi="Arial" w:cs="Arial"/>
          <w:sz w:val="23"/>
          <w:szCs w:val="23"/>
        </w:rPr>
        <w:t xml:space="preserve">e a empresa </w:t>
      </w:r>
      <w:r w:rsidR="00421118" w:rsidRPr="00421118">
        <w:rPr>
          <w:rFonts w:ascii="Arial" w:eastAsia="Arial Unicode MS" w:hAnsi="Arial" w:cs="Arial"/>
          <w:b/>
          <w:sz w:val="23"/>
          <w:szCs w:val="23"/>
        </w:rPr>
        <w:t>NBR Empreiteira Ltda</w:t>
      </w:r>
      <w:r w:rsidR="008B2DFE">
        <w:rPr>
          <w:rFonts w:ascii="Arial" w:eastAsia="Arial Unicode MS" w:hAnsi="Arial" w:cs="Arial"/>
          <w:sz w:val="23"/>
          <w:szCs w:val="23"/>
        </w:rPr>
        <w:t>.</w:t>
      </w:r>
    </w:p>
    <w:p w:rsidR="0033793C" w:rsidRPr="00B60D19" w:rsidRDefault="0033793C" w:rsidP="006B029C">
      <w:pPr>
        <w:spacing w:before="240" w:line="360" w:lineRule="auto"/>
        <w:ind w:firstLine="708"/>
        <w:jc w:val="both"/>
        <w:rPr>
          <w:rFonts w:ascii="Arial" w:eastAsia="Arial Unicode MS" w:hAnsi="Arial" w:cs="Arial"/>
          <w:sz w:val="23"/>
          <w:szCs w:val="23"/>
        </w:rPr>
      </w:pPr>
      <w:r w:rsidRPr="00B60D19">
        <w:rPr>
          <w:rFonts w:ascii="Arial" w:eastAsia="Arial Unicode MS" w:hAnsi="Arial" w:cs="Arial"/>
          <w:sz w:val="23"/>
          <w:szCs w:val="23"/>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o presente Contrato com o </w:t>
      </w:r>
      <w:r w:rsidR="00421118" w:rsidRPr="00421118">
        <w:rPr>
          <w:rFonts w:ascii="Arial" w:eastAsia="Arial Unicode MS" w:hAnsi="Arial" w:cs="Arial"/>
          <w:sz w:val="23"/>
          <w:szCs w:val="23"/>
        </w:rPr>
        <w:t xml:space="preserve">com </w:t>
      </w:r>
      <w:proofErr w:type="gramStart"/>
      <w:r w:rsidR="00421118" w:rsidRPr="00421118">
        <w:rPr>
          <w:rFonts w:ascii="Arial" w:eastAsia="Arial Unicode MS" w:hAnsi="Arial" w:cs="Arial"/>
          <w:sz w:val="23"/>
          <w:szCs w:val="23"/>
        </w:rPr>
        <w:t xml:space="preserve">o </w:t>
      </w:r>
      <w:proofErr w:type="spellStart"/>
      <w:r w:rsidR="00421118" w:rsidRPr="00421118">
        <w:rPr>
          <w:rFonts w:ascii="Arial" w:eastAsia="Arial Unicode MS" w:hAnsi="Arial" w:cs="Arial"/>
          <w:sz w:val="23"/>
          <w:szCs w:val="23"/>
        </w:rPr>
        <w:t>o</w:t>
      </w:r>
      <w:proofErr w:type="spellEnd"/>
      <w:proofErr w:type="gramEnd"/>
      <w:r w:rsidR="00421118" w:rsidRPr="00421118">
        <w:rPr>
          <w:rFonts w:ascii="Arial" w:eastAsia="Arial Unicode MS" w:hAnsi="Arial" w:cs="Arial"/>
          <w:sz w:val="23"/>
          <w:szCs w:val="23"/>
        </w:rPr>
        <w:t xml:space="preserve"> Sr. Nicodemos Gabriel, brasileiro, M-5.120.170, representante legal da empresa  NBR Empreiteira </w:t>
      </w:r>
      <w:proofErr w:type="spellStart"/>
      <w:r w:rsidR="00421118" w:rsidRPr="00421118">
        <w:rPr>
          <w:rFonts w:ascii="Arial" w:eastAsia="Arial Unicode MS" w:hAnsi="Arial" w:cs="Arial"/>
          <w:sz w:val="23"/>
          <w:szCs w:val="23"/>
        </w:rPr>
        <w:t>Ltda</w:t>
      </w:r>
      <w:proofErr w:type="spellEnd"/>
      <w:r w:rsidR="00421118" w:rsidRPr="00421118">
        <w:rPr>
          <w:rFonts w:ascii="Arial" w:eastAsia="Arial Unicode MS" w:hAnsi="Arial" w:cs="Arial"/>
          <w:sz w:val="23"/>
          <w:szCs w:val="23"/>
        </w:rPr>
        <w:t xml:space="preserve"> - CNPJ nº 71.107.189/0001-64, situada na Av. Pedro </w:t>
      </w:r>
      <w:proofErr w:type="spellStart"/>
      <w:r w:rsidR="00421118" w:rsidRPr="00421118">
        <w:rPr>
          <w:rFonts w:ascii="Arial" w:eastAsia="Arial Unicode MS" w:hAnsi="Arial" w:cs="Arial"/>
          <w:sz w:val="23"/>
          <w:szCs w:val="23"/>
        </w:rPr>
        <w:t>Timponi</w:t>
      </w:r>
      <w:proofErr w:type="spellEnd"/>
      <w:r w:rsidR="00421118" w:rsidRPr="00421118">
        <w:rPr>
          <w:rFonts w:ascii="Arial" w:eastAsia="Arial Unicode MS" w:hAnsi="Arial" w:cs="Arial"/>
          <w:sz w:val="23"/>
          <w:szCs w:val="23"/>
        </w:rPr>
        <w:t>, 240 – Nova Benfica – Juiz de Fora/MG</w:t>
      </w:r>
      <w:r w:rsidRPr="00B60D19">
        <w:rPr>
          <w:rFonts w:ascii="Arial" w:eastAsia="Arial Unicode MS" w:hAnsi="Arial" w:cs="Arial"/>
          <w:sz w:val="23"/>
          <w:szCs w:val="23"/>
        </w:rPr>
        <w:t xml:space="preserve">, cujo objeto é a </w:t>
      </w:r>
      <w:r w:rsidRPr="00B60D19">
        <w:rPr>
          <w:rFonts w:ascii="Arial" w:eastAsia="Arial Unicode MS" w:hAnsi="Arial" w:cs="Arial"/>
          <w:b/>
          <w:i/>
          <w:sz w:val="23"/>
          <w:szCs w:val="23"/>
        </w:rPr>
        <w:t>contratação de empresa especializada para</w:t>
      </w:r>
      <w:r w:rsidR="004D2C0C">
        <w:rPr>
          <w:rFonts w:ascii="Arial" w:eastAsia="Arial Unicode MS" w:hAnsi="Arial" w:cs="Arial"/>
          <w:b/>
          <w:i/>
          <w:sz w:val="23"/>
          <w:szCs w:val="23"/>
        </w:rPr>
        <w:t xml:space="preserve"> a </w:t>
      </w:r>
      <w:r w:rsidRPr="00B60D19">
        <w:rPr>
          <w:rFonts w:ascii="Arial" w:hAnsi="Arial" w:cs="Arial"/>
          <w:b/>
          <w:i/>
          <w:sz w:val="23"/>
          <w:szCs w:val="23"/>
        </w:rPr>
        <w:t>prestação de serviços de limpeza e manutenção civil rotineira em diversas unidades da CESAMA na cidade de Juiz de Fora</w:t>
      </w:r>
      <w:r w:rsidRPr="00B60D19">
        <w:rPr>
          <w:rFonts w:ascii="Arial" w:eastAsia="Arial Unicode MS" w:hAnsi="Arial" w:cs="Arial"/>
          <w:sz w:val="23"/>
          <w:szCs w:val="23"/>
        </w:rPr>
        <w:t xml:space="preserve">, constante de sua proposta vencedora da </w:t>
      </w:r>
      <w:r w:rsidRPr="00B60D19">
        <w:rPr>
          <w:rFonts w:ascii="Arial" w:eastAsia="Arial Unicode MS" w:hAnsi="Arial" w:cs="Arial"/>
          <w:b/>
          <w:sz w:val="23"/>
          <w:szCs w:val="23"/>
        </w:rPr>
        <w:t>CONCORRÊNCIA Nº 004/15</w:t>
      </w:r>
      <w:r w:rsidRPr="00B60D19">
        <w:rPr>
          <w:rFonts w:ascii="Arial" w:eastAsia="Arial Unicode MS" w:hAnsi="Arial" w:cs="Arial"/>
          <w:sz w:val="23"/>
          <w:szCs w:val="23"/>
        </w:rPr>
        <w:t xml:space="preserve"> e Termo de Referência,  homologada pelo Diretor Presidente às fls. </w:t>
      </w:r>
      <w:r w:rsidR="00421118">
        <w:rPr>
          <w:rFonts w:ascii="Arial" w:eastAsia="Arial Unicode MS" w:hAnsi="Arial" w:cs="Arial"/>
          <w:sz w:val="23"/>
          <w:szCs w:val="23"/>
        </w:rPr>
        <w:t>02</w:t>
      </w:r>
      <w:r w:rsidRPr="00B60D19">
        <w:rPr>
          <w:rFonts w:ascii="Arial" w:eastAsia="Arial Unicode MS" w:hAnsi="Arial" w:cs="Arial"/>
          <w:sz w:val="23"/>
          <w:szCs w:val="23"/>
        </w:rPr>
        <w:t>, mediante as cláusulas e condições seguintes:</w:t>
      </w:r>
    </w:p>
    <w:p w:rsidR="0033793C" w:rsidRPr="00B60D19" w:rsidRDefault="0033793C" w:rsidP="0033793C">
      <w:pPr>
        <w:pStyle w:val="Ttulo2"/>
        <w:spacing w:before="480"/>
        <w:ind w:firstLine="0"/>
        <w:jc w:val="both"/>
        <w:rPr>
          <w:rFonts w:ascii="Arial" w:eastAsia="Arial Unicode MS" w:hAnsi="Arial" w:cs="Arial"/>
          <w:bCs w:val="0"/>
          <w:sz w:val="23"/>
          <w:szCs w:val="23"/>
        </w:rPr>
      </w:pPr>
      <w:r w:rsidRPr="00B60D19">
        <w:rPr>
          <w:rFonts w:ascii="Arial" w:eastAsia="Arial Unicode MS" w:hAnsi="Arial" w:cs="Arial"/>
          <w:sz w:val="23"/>
          <w:szCs w:val="23"/>
        </w:rPr>
        <w:t>CLÁUSULA PRIMEIRA: PARTES</w:t>
      </w:r>
    </w:p>
    <w:p w:rsidR="0033793C" w:rsidRPr="00B60D19"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1.1. Para os efeitos das disposições contratuais, a Companhia de Saneamento Municipal – </w:t>
      </w:r>
      <w:r w:rsidRPr="00B60D19">
        <w:rPr>
          <w:rFonts w:ascii="Arial" w:eastAsia="Arial Unicode MS" w:hAnsi="Arial" w:cs="Arial"/>
          <w:b/>
          <w:bCs/>
          <w:sz w:val="23"/>
          <w:szCs w:val="23"/>
        </w:rPr>
        <w:t>CESAMA</w:t>
      </w:r>
      <w:r w:rsidRPr="00B60D19">
        <w:rPr>
          <w:rFonts w:ascii="Arial" w:eastAsia="Arial Unicode MS" w:hAnsi="Arial" w:cs="Arial"/>
          <w:sz w:val="23"/>
          <w:szCs w:val="23"/>
        </w:rPr>
        <w:t xml:space="preserve"> será designada pela sigla </w:t>
      </w:r>
      <w:r w:rsidRPr="00B60D19">
        <w:rPr>
          <w:rFonts w:ascii="Arial" w:eastAsia="Arial Unicode MS" w:hAnsi="Arial" w:cs="Arial"/>
          <w:b/>
          <w:bCs/>
          <w:sz w:val="23"/>
          <w:szCs w:val="23"/>
        </w:rPr>
        <w:t>CESAMA</w:t>
      </w:r>
      <w:r w:rsidRPr="00B60D19">
        <w:rPr>
          <w:rFonts w:ascii="Arial" w:eastAsia="Arial Unicode MS" w:hAnsi="Arial" w:cs="Arial"/>
          <w:sz w:val="23"/>
          <w:szCs w:val="23"/>
        </w:rPr>
        <w:t xml:space="preserve"> e a empresa </w:t>
      </w:r>
      <w:r w:rsidR="00421118" w:rsidRPr="00421118">
        <w:rPr>
          <w:rFonts w:ascii="Arial" w:eastAsia="Arial Unicode MS" w:hAnsi="Arial" w:cs="Arial"/>
          <w:sz w:val="23"/>
          <w:szCs w:val="23"/>
        </w:rPr>
        <w:t xml:space="preserve">NBR Empreiteira </w:t>
      </w:r>
      <w:proofErr w:type="spellStart"/>
      <w:r w:rsidR="00421118" w:rsidRPr="00421118">
        <w:rPr>
          <w:rFonts w:ascii="Arial" w:eastAsia="Arial Unicode MS" w:hAnsi="Arial" w:cs="Arial"/>
          <w:sz w:val="23"/>
          <w:szCs w:val="23"/>
        </w:rPr>
        <w:t>Ltda</w:t>
      </w:r>
      <w:proofErr w:type="spellEnd"/>
      <w:r w:rsidRPr="00B60D19">
        <w:rPr>
          <w:rFonts w:ascii="Arial" w:eastAsia="Arial Unicode MS" w:hAnsi="Arial" w:cs="Arial"/>
          <w:b/>
          <w:bCs/>
          <w:sz w:val="23"/>
          <w:szCs w:val="23"/>
        </w:rPr>
        <w:t xml:space="preserve"> </w:t>
      </w:r>
      <w:r w:rsidRPr="00B60D19">
        <w:rPr>
          <w:rFonts w:ascii="Arial" w:eastAsia="Arial Unicode MS" w:hAnsi="Arial" w:cs="Arial"/>
          <w:sz w:val="23"/>
          <w:szCs w:val="23"/>
        </w:rPr>
        <w:t xml:space="preserve">por </w:t>
      </w:r>
      <w:r w:rsidRPr="00B60D19">
        <w:rPr>
          <w:rFonts w:ascii="Arial" w:eastAsia="Arial Unicode MS" w:hAnsi="Arial" w:cs="Arial"/>
          <w:b/>
          <w:bCs/>
          <w:sz w:val="23"/>
          <w:szCs w:val="23"/>
        </w:rPr>
        <w:t>CONTRATADA</w:t>
      </w:r>
      <w:r w:rsidRPr="00B60D19">
        <w:rPr>
          <w:rFonts w:ascii="Arial" w:eastAsia="Arial Unicode MS" w:hAnsi="Arial" w:cs="Arial"/>
          <w:sz w:val="23"/>
          <w:szCs w:val="23"/>
        </w:rPr>
        <w:t>;</w:t>
      </w:r>
    </w:p>
    <w:p w:rsidR="0033793C" w:rsidRPr="00B60D19" w:rsidRDefault="0033793C" w:rsidP="0033793C">
      <w:pPr>
        <w:spacing w:before="480" w:line="360" w:lineRule="auto"/>
        <w:jc w:val="both"/>
        <w:rPr>
          <w:rFonts w:ascii="Arial" w:eastAsia="Arial Unicode MS" w:hAnsi="Arial" w:cs="Arial"/>
          <w:b/>
          <w:sz w:val="23"/>
          <w:szCs w:val="23"/>
        </w:rPr>
      </w:pPr>
      <w:r w:rsidRPr="00B60D19">
        <w:rPr>
          <w:rFonts w:ascii="Arial" w:eastAsia="Arial Unicode MS" w:hAnsi="Arial" w:cs="Arial"/>
          <w:b/>
          <w:sz w:val="23"/>
          <w:szCs w:val="23"/>
        </w:rPr>
        <w:t>CLÁUSULA SEGUNDA: OBJETO</w:t>
      </w:r>
    </w:p>
    <w:p w:rsidR="0033793C" w:rsidRPr="00B60D19"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2.1. Constitui objeto deste Contrato a </w:t>
      </w:r>
      <w:r w:rsidRPr="00B60D19">
        <w:rPr>
          <w:rFonts w:ascii="Arial" w:hAnsi="Arial" w:cs="Arial"/>
          <w:i/>
          <w:sz w:val="23"/>
          <w:szCs w:val="23"/>
        </w:rPr>
        <w:t>prestação de serviços de limpeza e manutenção civil rotineira em diversas unidades da CESAMA na cidade de Juiz de Fora.</w:t>
      </w:r>
    </w:p>
    <w:p w:rsidR="0033793C" w:rsidRPr="00B60D19"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2.2. As obras e serviços a serem executados são os descritos no Edital da Concorrência n° 004/15, bem como no Termo de Referência e na Especificação e demais anexos, que o compõem em todos os seus termos e disposições. Inclui-se também como parte do Contrato a proposta da CONTRATADA, naquilo em que não conflitar com o Edital, sem prejuízo das demais cláusulas;</w:t>
      </w:r>
    </w:p>
    <w:p w:rsidR="0033793C" w:rsidRPr="00B60D19" w:rsidRDefault="0033793C" w:rsidP="0033793C">
      <w:pPr>
        <w:pStyle w:val="Recuodecorpodetexto2"/>
        <w:spacing w:before="120" w:after="0" w:line="360" w:lineRule="auto"/>
        <w:ind w:firstLine="0"/>
        <w:rPr>
          <w:sz w:val="23"/>
          <w:szCs w:val="23"/>
        </w:rPr>
      </w:pPr>
      <w:r w:rsidRPr="00B60D19">
        <w:rPr>
          <w:sz w:val="23"/>
          <w:szCs w:val="23"/>
        </w:rPr>
        <w:lastRenderedPageBreak/>
        <w:t>2.3. São partes integrantes deste Contrato, independente de transcrição, o Aviso de Licitação, o Edital e todos os seus anexos e a proposta da licitante vencedora e seus anexos.</w:t>
      </w:r>
    </w:p>
    <w:p w:rsidR="0033793C" w:rsidRPr="00B60D19" w:rsidRDefault="0033793C" w:rsidP="0033793C">
      <w:pPr>
        <w:spacing w:before="120" w:line="360" w:lineRule="auto"/>
        <w:jc w:val="both"/>
        <w:rPr>
          <w:rFonts w:ascii="Arial" w:hAnsi="Arial" w:cs="Arial"/>
          <w:sz w:val="23"/>
          <w:szCs w:val="23"/>
        </w:rPr>
      </w:pPr>
      <w:r w:rsidRPr="00B60D19">
        <w:rPr>
          <w:rFonts w:ascii="Arial" w:hAnsi="Arial" w:cs="Arial"/>
          <w:sz w:val="23"/>
          <w:szCs w:val="23"/>
        </w:rPr>
        <w:t>2.4. Toda a documentação apresentada no Edital e seus anexos são complementares entre si, de modo que qualquer detalhe que se mencione em um documento e se omita em outro será considerado especificado e válido.</w:t>
      </w:r>
    </w:p>
    <w:p w:rsidR="0033793C" w:rsidRPr="00B60D19" w:rsidRDefault="0033793C" w:rsidP="0033793C">
      <w:pPr>
        <w:spacing w:before="480" w:line="360" w:lineRule="auto"/>
        <w:jc w:val="both"/>
        <w:rPr>
          <w:rFonts w:ascii="Arial" w:eastAsia="Arial Unicode MS" w:hAnsi="Arial" w:cs="Arial"/>
          <w:b/>
          <w:sz w:val="23"/>
          <w:szCs w:val="23"/>
        </w:rPr>
      </w:pPr>
      <w:r w:rsidRPr="00B60D19">
        <w:rPr>
          <w:rFonts w:ascii="Arial" w:eastAsia="Arial Unicode MS" w:hAnsi="Arial" w:cs="Arial"/>
          <w:b/>
          <w:sz w:val="23"/>
          <w:szCs w:val="23"/>
        </w:rPr>
        <w:t>CLÁUSULA TERCEIRA: VALORES</w:t>
      </w:r>
    </w:p>
    <w:p w:rsidR="0033793C" w:rsidRPr="008B2DFE"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3.1. As obras e serviços contratados têm o preço total de </w:t>
      </w:r>
      <w:r w:rsidRPr="00B60D19">
        <w:rPr>
          <w:rFonts w:ascii="Arial" w:eastAsia="Arial Unicode MS" w:hAnsi="Arial" w:cs="Arial"/>
          <w:b/>
          <w:sz w:val="23"/>
          <w:szCs w:val="23"/>
        </w:rPr>
        <w:t xml:space="preserve">R$ </w:t>
      </w:r>
      <w:r w:rsidR="00421118">
        <w:rPr>
          <w:rFonts w:ascii="Arial" w:eastAsia="Arial Unicode MS" w:hAnsi="Arial" w:cs="Arial"/>
          <w:b/>
          <w:sz w:val="23"/>
          <w:szCs w:val="23"/>
        </w:rPr>
        <w:t>310.878,24</w:t>
      </w:r>
      <w:r w:rsidRPr="00B60D19">
        <w:rPr>
          <w:rFonts w:ascii="Arial" w:eastAsia="Arial Unicode MS" w:hAnsi="Arial" w:cs="Arial"/>
          <w:b/>
          <w:sz w:val="23"/>
          <w:szCs w:val="23"/>
        </w:rPr>
        <w:t xml:space="preserve"> (</w:t>
      </w:r>
      <w:r w:rsidR="00421118">
        <w:rPr>
          <w:rFonts w:ascii="Arial" w:eastAsia="Arial Unicode MS" w:hAnsi="Arial" w:cs="Arial"/>
          <w:b/>
          <w:sz w:val="23"/>
          <w:szCs w:val="23"/>
        </w:rPr>
        <w:t>trezentos e dez mil, oitocentos e setenta e oito reais e vinte e quatro centavos</w:t>
      </w:r>
      <w:r w:rsidRPr="00B60D19">
        <w:rPr>
          <w:rFonts w:ascii="Arial" w:eastAsia="Arial Unicode MS" w:hAnsi="Arial" w:cs="Arial"/>
          <w:b/>
          <w:sz w:val="23"/>
          <w:szCs w:val="23"/>
        </w:rPr>
        <w:t>),</w:t>
      </w:r>
      <w:r w:rsidRPr="00B60D19">
        <w:rPr>
          <w:rFonts w:ascii="Arial" w:eastAsia="Arial Unicode MS" w:hAnsi="Arial" w:cs="Arial"/>
          <w:sz w:val="23"/>
          <w:szCs w:val="23"/>
        </w:rPr>
        <w:t xml:space="preserve"> conforme planilha descritiva, elaborada com desconto de </w:t>
      </w:r>
      <w:r w:rsidR="00421118">
        <w:rPr>
          <w:rFonts w:ascii="Arial" w:eastAsia="Arial Unicode MS" w:hAnsi="Arial" w:cs="Arial"/>
          <w:b/>
          <w:sz w:val="23"/>
          <w:szCs w:val="23"/>
        </w:rPr>
        <w:t>32,0</w:t>
      </w:r>
      <w:r w:rsidRPr="00B60D19">
        <w:rPr>
          <w:rFonts w:ascii="Arial" w:eastAsia="Arial Unicode MS" w:hAnsi="Arial" w:cs="Arial"/>
          <w:b/>
          <w:sz w:val="23"/>
          <w:szCs w:val="23"/>
        </w:rPr>
        <w:t>%</w:t>
      </w:r>
      <w:r w:rsidRPr="00B60D19">
        <w:rPr>
          <w:rFonts w:ascii="Arial" w:eastAsia="Arial Unicode MS" w:hAnsi="Arial" w:cs="Arial"/>
          <w:sz w:val="23"/>
          <w:szCs w:val="23"/>
        </w:rPr>
        <w:t xml:space="preserve"> sobre a planilha</w:t>
      </w:r>
      <w:proofErr w:type="gramStart"/>
      <w:r w:rsidRPr="00B60D19">
        <w:rPr>
          <w:rFonts w:ascii="Arial" w:eastAsia="Arial Unicode MS" w:hAnsi="Arial" w:cs="Arial"/>
          <w:sz w:val="23"/>
          <w:szCs w:val="23"/>
        </w:rPr>
        <w:t xml:space="preserve">  </w:t>
      </w:r>
      <w:proofErr w:type="gramEnd"/>
      <w:r w:rsidRPr="00B60D19">
        <w:rPr>
          <w:rFonts w:ascii="Arial" w:eastAsia="Arial Unicode MS" w:hAnsi="Arial" w:cs="Arial"/>
          <w:sz w:val="23"/>
          <w:szCs w:val="23"/>
        </w:rPr>
        <w:t xml:space="preserve">orçamento da CESAMA, e nele estão incluídas todas as despesas com tributos, pessoal, contribuições sociais, combustível e manutenção dos veículos utilizados,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 </w:t>
      </w:r>
      <w:r w:rsidRPr="008B2DFE">
        <w:rPr>
          <w:rFonts w:ascii="Arial" w:eastAsia="Arial Unicode MS" w:hAnsi="Arial" w:cs="Arial"/>
          <w:sz w:val="23"/>
          <w:szCs w:val="23"/>
        </w:rPr>
        <w:t xml:space="preserve">O grau de insalubridade para o objeto deste Contrato é de </w:t>
      </w:r>
      <w:r w:rsidR="00421118">
        <w:rPr>
          <w:rFonts w:ascii="Arial" w:eastAsia="Arial Unicode MS" w:hAnsi="Arial" w:cs="Arial"/>
          <w:sz w:val="23"/>
          <w:szCs w:val="23"/>
        </w:rPr>
        <w:t>10%</w:t>
      </w:r>
      <w:r w:rsidRPr="008B2DFE">
        <w:rPr>
          <w:rFonts w:ascii="Arial" w:eastAsia="Arial Unicode MS" w:hAnsi="Arial" w:cs="Arial"/>
          <w:sz w:val="23"/>
          <w:szCs w:val="23"/>
        </w:rPr>
        <w:t>;</w:t>
      </w:r>
    </w:p>
    <w:p w:rsidR="0033793C" w:rsidRPr="00B60D19" w:rsidRDefault="0033793C" w:rsidP="0033793C">
      <w:pPr>
        <w:spacing w:before="480" w:line="360" w:lineRule="auto"/>
        <w:jc w:val="both"/>
        <w:rPr>
          <w:rFonts w:ascii="Arial" w:eastAsia="Arial Unicode MS" w:hAnsi="Arial" w:cs="Arial"/>
          <w:sz w:val="23"/>
          <w:szCs w:val="23"/>
        </w:rPr>
      </w:pPr>
      <w:r w:rsidRPr="00B60D19">
        <w:rPr>
          <w:rFonts w:ascii="Arial" w:eastAsia="Arial Unicode MS" w:hAnsi="Arial" w:cs="Arial"/>
          <w:b/>
          <w:bCs/>
          <w:sz w:val="23"/>
          <w:szCs w:val="23"/>
        </w:rPr>
        <w:t>CLÁUSULA QUARTA: EXECUÇÃO DO CONTRATO</w:t>
      </w:r>
    </w:p>
    <w:p w:rsidR="0033793C" w:rsidRPr="00B60D19" w:rsidRDefault="0033793C" w:rsidP="0033793C">
      <w:pPr>
        <w:spacing w:before="120" w:line="360" w:lineRule="auto"/>
        <w:jc w:val="both"/>
        <w:rPr>
          <w:rFonts w:ascii="Arial" w:eastAsia="Arial Unicode MS" w:hAnsi="Arial" w:cs="Arial"/>
          <w:bCs/>
          <w:sz w:val="23"/>
          <w:szCs w:val="23"/>
        </w:rPr>
      </w:pPr>
      <w:r w:rsidRPr="00B60D19">
        <w:rPr>
          <w:rFonts w:ascii="Arial" w:eastAsia="Arial Unicode MS" w:hAnsi="Arial" w:cs="Arial"/>
          <w:bCs/>
          <w:sz w:val="23"/>
          <w:szCs w:val="23"/>
        </w:rPr>
        <w:t>4.1. O contrato será executado sob o regime de empreitada por preço unitário;</w:t>
      </w:r>
    </w:p>
    <w:p w:rsidR="0033793C" w:rsidRPr="00B60D19" w:rsidRDefault="0033793C" w:rsidP="0033793C">
      <w:pPr>
        <w:tabs>
          <w:tab w:val="left" w:pos="567"/>
        </w:tabs>
        <w:spacing w:before="120" w:line="360" w:lineRule="auto"/>
        <w:jc w:val="both"/>
        <w:rPr>
          <w:rFonts w:ascii="Arial" w:eastAsia="Arial Unicode MS" w:hAnsi="Arial" w:cs="Arial"/>
          <w:sz w:val="23"/>
          <w:szCs w:val="23"/>
        </w:rPr>
      </w:pPr>
      <w:r w:rsidRPr="00B60D19">
        <w:rPr>
          <w:rFonts w:ascii="Arial" w:eastAsia="Arial Unicode MS" w:hAnsi="Arial" w:cs="Arial"/>
          <w:bCs/>
          <w:sz w:val="23"/>
          <w:szCs w:val="23"/>
        </w:rPr>
        <w:t xml:space="preserve">4.2. </w:t>
      </w:r>
      <w:r w:rsidRPr="00B60D19">
        <w:rPr>
          <w:rFonts w:ascii="Arial" w:eastAsia="Arial Unicode MS" w:hAnsi="Arial" w:cs="Arial"/>
          <w:b/>
          <w:bCs/>
          <w:sz w:val="23"/>
          <w:szCs w:val="23"/>
        </w:rPr>
        <w:t>O prazo contratual</w:t>
      </w:r>
      <w:r w:rsidR="004D2C0C">
        <w:rPr>
          <w:rFonts w:ascii="Arial" w:eastAsia="Arial Unicode MS" w:hAnsi="Arial" w:cs="Arial"/>
          <w:b/>
          <w:bCs/>
          <w:sz w:val="23"/>
          <w:szCs w:val="23"/>
        </w:rPr>
        <w:t xml:space="preserve"> </w:t>
      </w:r>
      <w:r w:rsidRPr="00B60D19">
        <w:rPr>
          <w:rFonts w:ascii="Arial" w:eastAsia="Arial Unicode MS" w:hAnsi="Arial" w:cs="Arial"/>
          <w:b/>
          <w:bCs/>
          <w:sz w:val="23"/>
          <w:szCs w:val="23"/>
        </w:rPr>
        <w:t>é de</w:t>
      </w:r>
      <w:r w:rsidRPr="00B60D19">
        <w:rPr>
          <w:rFonts w:ascii="Arial" w:eastAsia="Arial Unicode MS" w:hAnsi="Arial" w:cs="Arial"/>
          <w:b/>
          <w:sz w:val="23"/>
          <w:szCs w:val="23"/>
        </w:rPr>
        <w:t>12</w:t>
      </w:r>
      <w:r w:rsidRPr="00B60D19">
        <w:rPr>
          <w:rFonts w:ascii="Arial" w:eastAsia="Arial Unicode MS" w:hAnsi="Arial" w:cs="Arial"/>
          <w:b/>
          <w:bCs/>
          <w:sz w:val="23"/>
          <w:szCs w:val="23"/>
        </w:rPr>
        <w:t>(doze) meses</w:t>
      </w:r>
      <w:r w:rsidRPr="00B60D19">
        <w:rPr>
          <w:rFonts w:ascii="Arial" w:eastAsia="Arial Unicode MS" w:hAnsi="Arial" w:cs="Arial"/>
          <w:sz w:val="23"/>
          <w:szCs w:val="23"/>
        </w:rPr>
        <w:t xml:space="preserve"> com início a partir da data de emissão da Ordem de Serviço pelo departamento competente da </w:t>
      </w:r>
      <w:r w:rsidRPr="00B60D19">
        <w:rPr>
          <w:rFonts w:ascii="Arial" w:eastAsia="Arial Unicode MS" w:hAnsi="Arial" w:cs="Arial"/>
          <w:b/>
          <w:bCs/>
          <w:sz w:val="23"/>
          <w:szCs w:val="23"/>
        </w:rPr>
        <w:t>CESAMA</w:t>
      </w:r>
      <w:r w:rsidRPr="00B60D19">
        <w:rPr>
          <w:rFonts w:ascii="Arial" w:eastAsia="Arial Unicode MS" w:hAnsi="Arial" w:cs="Arial"/>
          <w:sz w:val="23"/>
          <w:szCs w:val="23"/>
        </w:rPr>
        <w:t>, após a assinatura do Contrato.</w:t>
      </w:r>
    </w:p>
    <w:p w:rsidR="0033793C" w:rsidRPr="00B60D19" w:rsidRDefault="0033793C" w:rsidP="0033793C">
      <w:pPr>
        <w:spacing w:before="120" w:line="360" w:lineRule="auto"/>
        <w:jc w:val="both"/>
        <w:rPr>
          <w:rFonts w:ascii="Arial" w:hAnsi="Arial" w:cs="Arial"/>
          <w:sz w:val="23"/>
          <w:szCs w:val="23"/>
        </w:rPr>
      </w:pPr>
      <w:r w:rsidRPr="00B60D19">
        <w:rPr>
          <w:rFonts w:ascii="Arial" w:hAnsi="Arial" w:cs="Arial"/>
          <w:sz w:val="23"/>
          <w:szCs w:val="23"/>
        </w:rPr>
        <w:t>4.2.1</w:t>
      </w:r>
      <w:r w:rsidRPr="00B60D19">
        <w:rPr>
          <w:rFonts w:ascii="Arial" w:hAnsi="Arial" w:cs="Arial"/>
          <w:sz w:val="23"/>
          <w:szCs w:val="23"/>
        </w:rPr>
        <w:tab/>
      </w:r>
      <w:r w:rsidRPr="00B60D19">
        <w:rPr>
          <w:rFonts w:ascii="Arial" w:hAnsi="Arial" w:cs="Arial"/>
          <w:bCs/>
          <w:sz w:val="23"/>
          <w:szCs w:val="23"/>
        </w:rPr>
        <w:t xml:space="preserve">O Contrato poderá ser prorrogado </w:t>
      </w:r>
      <w:r w:rsidRPr="00B60D19">
        <w:rPr>
          <w:rFonts w:ascii="Arial" w:hAnsi="Arial" w:cs="Arial"/>
          <w:sz w:val="23"/>
          <w:szCs w:val="23"/>
          <w:shd w:val="clear" w:color="auto" w:fill="FFFFFF"/>
        </w:rPr>
        <w:t xml:space="preserve">nos termos do </w:t>
      </w:r>
      <w:r w:rsidRPr="00B60D19">
        <w:rPr>
          <w:rFonts w:ascii="Arial" w:hAnsi="Arial" w:cs="Arial"/>
          <w:sz w:val="23"/>
          <w:szCs w:val="23"/>
          <w:u w:val="single"/>
          <w:shd w:val="clear" w:color="auto" w:fill="FFFFFF"/>
        </w:rPr>
        <w:t>inciso II do art. 57 da Lei Federal 8.666/93</w:t>
      </w:r>
      <w:r w:rsidRPr="00B60D19">
        <w:rPr>
          <w:rFonts w:ascii="Arial" w:hAnsi="Arial" w:cs="Arial"/>
          <w:sz w:val="23"/>
          <w:szCs w:val="23"/>
          <w:shd w:val="clear" w:color="auto" w:fill="FFFFFF"/>
        </w:rPr>
        <w:t>, desde que os serviços estejam sendo prestados dentro dos padrões de qualidade exigidos e que não tenha sofrido qualquer sanção, e os preços e as condições sejam vantajosas para a CESAMA.</w:t>
      </w:r>
    </w:p>
    <w:p w:rsidR="0033793C" w:rsidRPr="00B60D19" w:rsidRDefault="0033793C" w:rsidP="0033793C">
      <w:pPr>
        <w:tabs>
          <w:tab w:val="left" w:pos="567"/>
        </w:tabs>
        <w:spacing w:before="60" w:line="380" w:lineRule="exact"/>
        <w:jc w:val="both"/>
        <w:rPr>
          <w:rFonts w:ascii="Arial" w:eastAsia="Arial Unicode MS" w:hAnsi="Arial" w:cs="Arial"/>
          <w:sz w:val="23"/>
          <w:szCs w:val="23"/>
        </w:rPr>
      </w:pPr>
      <w:r w:rsidRPr="00B60D19">
        <w:rPr>
          <w:rFonts w:ascii="Arial" w:hAnsi="Arial" w:cs="Arial"/>
          <w:sz w:val="23"/>
          <w:szCs w:val="23"/>
        </w:rPr>
        <w:t>4.2.2.</w:t>
      </w:r>
      <w:r w:rsidRPr="00B60D19">
        <w:rPr>
          <w:rFonts w:ascii="Arial" w:hAnsi="Arial" w:cs="Arial"/>
          <w:sz w:val="23"/>
          <w:szCs w:val="23"/>
        </w:rPr>
        <w:tab/>
        <w:t xml:space="preserve">Prorrogado o contrato conforme disposto no Artigo 57, inciso II da Lei 8666/93, através da assinatura de Termo Aditivo ao Contrato, o preço do serviço contratado poderá ser reajustado para mais ou para menos, nos termos regulamentados pelo Decreto Executivo Municipal nº 8542, de 09/05/2005, de acordo com o Índice de Preços </w:t>
      </w:r>
      <w:r w:rsidRPr="00B60D19">
        <w:rPr>
          <w:rFonts w:ascii="Arial" w:hAnsi="Arial" w:cs="Arial"/>
          <w:sz w:val="23"/>
          <w:szCs w:val="23"/>
        </w:rPr>
        <w:lastRenderedPageBreak/>
        <w:t>ao Consumidor Amplo – IPCA / IBGE acumulado no período. O preço reajustado será praticado apenas para as medições dos serviços realizados e aceitos após o 12º (décimo segundo) mês contratual.</w:t>
      </w:r>
    </w:p>
    <w:p w:rsidR="0033793C" w:rsidRPr="00B60D19" w:rsidRDefault="0033793C" w:rsidP="0033793C">
      <w:pPr>
        <w:tabs>
          <w:tab w:val="left" w:pos="-2552"/>
        </w:tabs>
        <w:spacing w:before="60" w:line="380" w:lineRule="exact"/>
        <w:jc w:val="both"/>
        <w:rPr>
          <w:rFonts w:ascii="Arial" w:eastAsia="Arial Unicode MS" w:hAnsi="Arial" w:cs="Arial"/>
          <w:sz w:val="23"/>
          <w:szCs w:val="23"/>
        </w:rPr>
      </w:pPr>
      <w:r w:rsidRPr="00B60D19">
        <w:rPr>
          <w:rFonts w:ascii="Arial" w:eastAsia="Arial Unicode MS" w:hAnsi="Arial" w:cs="Arial"/>
          <w:bCs/>
          <w:sz w:val="23"/>
          <w:szCs w:val="23"/>
        </w:rPr>
        <w:t xml:space="preserve">4.3. </w:t>
      </w:r>
      <w:r w:rsidRPr="00B60D19">
        <w:rPr>
          <w:rFonts w:ascii="Arial" w:eastAsia="Arial Unicode MS" w:hAnsi="Arial" w:cs="Arial"/>
          <w:sz w:val="23"/>
          <w:szCs w:val="23"/>
        </w:rPr>
        <w:t xml:space="preserve">Para garantia do fiel cumprimento dos compromissos firmados no presente contrato, </w:t>
      </w:r>
      <w:proofErr w:type="gramStart"/>
      <w:r w:rsidRPr="00B60D19">
        <w:rPr>
          <w:rFonts w:ascii="Arial" w:eastAsia="Arial Unicode MS" w:hAnsi="Arial" w:cs="Arial"/>
          <w:sz w:val="23"/>
          <w:szCs w:val="23"/>
        </w:rPr>
        <w:t xml:space="preserve">a </w:t>
      </w:r>
      <w:r w:rsidRPr="00B60D19">
        <w:rPr>
          <w:rFonts w:ascii="Arial" w:eastAsia="Arial Unicode MS" w:hAnsi="Arial" w:cs="Arial"/>
          <w:b/>
          <w:bCs/>
          <w:sz w:val="23"/>
          <w:szCs w:val="23"/>
        </w:rPr>
        <w:t>CONTRATADA</w:t>
      </w:r>
      <w:r w:rsidRPr="00B60D19">
        <w:rPr>
          <w:rFonts w:ascii="Arial" w:eastAsia="Arial Unicode MS" w:hAnsi="Arial" w:cs="Arial"/>
          <w:sz w:val="23"/>
          <w:szCs w:val="23"/>
        </w:rPr>
        <w:t xml:space="preserve"> deixa depositado na </w:t>
      </w:r>
      <w:r w:rsidRPr="00B60D19">
        <w:rPr>
          <w:rFonts w:ascii="Arial" w:eastAsia="Arial Unicode MS" w:hAnsi="Arial" w:cs="Arial"/>
          <w:b/>
          <w:bCs/>
          <w:sz w:val="23"/>
          <w:szCs w:val="23"/>
        </w:rPr>
        <w:t>CESAMA</w:t>
      </w:r>
      <w:r w:rsidR="004D2C0C">
        <w:rPr>
          <w:rFonts w:ascii="Arial" w:eastAsia="Arial Unicode MS" w:hAnsi="Arial" w:cs="Arial"/>
          <w:b/>
          <w:bCs/>
          <w:sz w:val="23"/>
          <w:szCs w:val="23"/>
        </w:rPr>
        <w:t xml:space="preserve"> </w:t>
      </w:r>
      <w:r w:rsidRPr="00B60D19">
        <w:rPr>
          <w:rFonts w:ascii="Arial" w:eastAsia="Arial Unicode MS" w:hAnsi="Arial" w:cs="Arial"/>
          <w:b/>
          <w:bCs/>
          <w:sz w:val="23"/>
          <w:szCs w:val="23"/>
        </w:rPr>
        <w:t>5% (cinco por cento)</w:t>
      </w:r>
      <w:r w:rsidRPr="00B60D19">
        <w:rPr>
          <w:rFonts w:ascii="Arial" w:eastAsia="Arial Unicode MS" w:hAnsi="Arial" w:cs="Arial"/>
          <w:sz w:val="23"/>
          <w:szCs w:val="23"/>
        </w:rPr>
        <w:t xml:space="preserve"> do valor contratual</w:t>
      </w:r>
      <w:proofErr w:type="gramEnd"/>
      <w:r w:rsidRPr="00B60D19">
        <w:rPr>
          <w:rFonts w:ascii="Arial" w:eastAsia="Arial Unicode MS" w:hAnsi="Arial" w:cs="Arial"/>
          <w:sz w:val="23"/>
          <w:szCs w:val="23"/>
        </w:rPr>
        <w:t xml:space="preserve"> podendo optar pelas seguintes modalidades: moeda corrente, seguro-garantia ou Carta de Fiança Bancária, com </w:t>
      </w:r>
      <w:r w:rsidRPr="00B60D19">
        <w:rPr>
          <w:rFonts w:ascii="Arial" w:eastAsia="Arial Unicode MS" w:hAnsi="Arial" w:cs="Arial"/>
          <w:b/>
          <w:bCs/>
          <w:sz w:val="23"/>
          <w:szCs w:val="23"/>
        </w:rPr>
        <w:t>prazo de validade não inferior a 15 (quinze) meses</w:t>
      </w:r>
      <w:r w:rsidRPr="00B60D19">
        <w:rPr>
          <w:rFonts w:ascii="Arial" w:eastAsia="Arial Unicode MS" w:hAnsi="Arial" w:cs="Arial"/>
          <w:sz w:val="23"/>
          <w:szCs w:val="23"/>
        </w:rPr>
        <w:t>;</w:t>
      </w:r>
    </w:p>
    <w:p w:rsidR="0033793C" w:rsidRPr="00B60D19" w:rsidRDefault="0033793C" w:rsidP="0033793C">
      <w:pPr>
        <w:tabs>
          <w:tab w:val="left" w:pos="-2552"/>
        </w:tabs>
        <w:spacing w:before="60" w:line="380" w:lineRule="exact"/>
        <w:jc w:val="both"/>
        <w:rPr>
          <w:rFonts w:ascii="Arial" w:eastAsia="Arial Unicode MS" w:hAnsi="Arial" w:cs="Arial"/>
          <w:sz w:val="23"/>
          <w:szCs w:val="23"/>
        </w:rPr>
      </w:pPr>
      <w:r w:rsidRPr="00B60D19">
        <w:rPr>
          <w:rFonts w:ascii="Arial" w:eastAsia="Arial Unicode MS" w:hAnsi="Arial" w:cs="Arial"/>
          <w:sz w:val="23"/>
          <w:szCs w:val="23"/>
        </w:rPr>
        <w:t>4.3.1. Optando a Contratada pela modalidade Seguro-Garantia, deverá se certificar de que o seguro contratado cobre as inadimplências relativas a qualquer uma das obrigações assumidas no Contrato, inclusive aquelas oriundas das obrigações trabalhistas, previdenciárias e acidentárias relativas ao pessoal que empregar para execução dos serviços, as decorrentes de convenções, acordos ou dissídios coletivos.</w:t>
      </w:r>
    </w:p>
    <w:p w:rsidR="0033793C" w:rsidRPr="00B60D19" w:rsidRDefault="0033793C" w:rsidP="0033793C">
      <w:pPr>
        <w:tabs>
          <w:tab w:val="left" w:pos="567"/>
        </w:tabs>
        <w:spacing w:before="60" w:line="380" w:lineRule="exact"/>
        <w:jc w:val="both"/>
        <w:rPr>
          <w:rFonts w:ascii="Arial" w:eastAsia="Arial Unicode MS" w:hAnsi="Arial" w:cs="Arial"/>
          <w:sz w:val="23"/>
          <w:szCs w:val="23"/>
        </w:rPr>
      </w:pPr>
      <w:r w:rsidRPr="00B60D19">
        <w:rPr>
          <w:rFonts w:ascii="Arial" w:eastAsia="Arial Unicode MS" w:hAnsi="Arial" w:cs="Arial"/>
          <w:bCs/>
          <w:sz w:val="23"/>
          <w:szCs w:val="23"/>
        </w:rPr>
        <w:t>4.4.</w:t>
      </w:r>
      <w:r w:rsidR="004D2C0C">
        <w:rPr>
          <w:rFonts w:ascii="Arial" w:eastAsia="Arial Unicode MS" w:hAnsi="Arial" w:cs="Arial"/>
          <w:bCs/>
          <w:sz w:val="23"/>
          <w:szCs w:val="23"/>
        </w:rPr>
        <w:t xml:space="preserve"> </w:t>
      </w:r>
      <w:r w:rsidRPr="00B60D19">
        <w:rPr>
          <w:rFonts w:ascii="Arial" w:eastAsia="Arial Unicode MS" w:hAnsi="Arial" w:cs="Arial"/>
          <w:sz w:val="23"/>
          <w:szCs w:val="23"/>
        </w:rPr>
        <w:t xml:space="preserve">A </w:t>
      </w:r>
      <w:r w:rsidRPr="00B60D19">
        <w:rPr>
          <w:rFonts w:ascii="Arial" w:eastAsia="Arial Unicode MS" w:hAnsi="Arial" w:cs="Arial"/>
          <w:b/>
          <w:bCs/>
          <w:sz w:val="23"/>
          <w:szCs w:val="23"/>
        </w:rPr>
        <w:t>CONTRATADA</w:t>
      </w:r>
      <w:r w:rsidRPr="00B60D19">
        <w:rPr>
          <w:rFonts w:ascii="Arial" w:eastAsia="Arial Unicode MS" w:hAnsi="Arial" w:cs="Arial"/>
          <w:sz w:val="23"/>
          <w:szCs w:val="23"/>
        </w:rPr>
        <w:t xml:space="preserve"> não poderá ceder ou dar em garantia, em qualquer hipótese em parte, os créditos de qualquer natureza, decorrentes ou oriundos do CONTRATO.</w:t>
      </w:r>
    </w:p>
    <w:p w:rsidR="0033793C" w:rsidRPr="00B60D19" w:rsidRDefault="0033793C" w:rsidP="0033793C">
      <w:pPr>
        <w:tabs>
          <w:tab w:val="left" w:pos="567"/>
        </w:tabs>
        <w:spacing w:before="60" w:line="380" w:lineRule="exact"/>
        <w:jc w:val="both"/>
        <w:rPr>
          <w:rFonts w:ascii="Arial" w:eastAsia="Arial Unicode MS" w:hAnsi="Arial" w:cs="Arial"/>
          <w:sz w:val="23"/>
          <w:szCs w:val="23"/>
        </w:rPr>
      </w:pPr>
      <w:r w:rsidRPr="00B60D19">
        <w:rPr>
          <w:rFonts w:ascii="Arial" w:eastAsia="Arial Unicode MS" w:hAnsi="Arial" w:cs="Arial"/>
          <w:bCs/>
          <w:sz w:val="23"/>
          <w:szCs w:val="23"/>
        </w:rPr>
        <w:t xml:space="preserve">4.5. </w:t>
      </w:r>
      <w:r w:rsidRPr="00B60D19">
        <w:rPr>
          <w:rFonts w:ascii="Arial" w:eastAsia="Arial Unicode MS" w:hAnsi="Arial" w:cs="Arial"/>
          <w:sz w:val="23"/>
          <w:szCs w:val="23"/>
        </w:rPr>
        <w:t xml:space="preserve">A </w:t>
      </w:r>
      <w:r w:rsidRPr="00B60D19">
        <w:rPr>
          <w:rFonts w:ascii="Arial" w:eastAsia="Arial Unicode MS" w:hAnsi="Arial" w:cs="Arial"/>
          <w:b/>
          <w:bCs/>
          <w:sz w:val="23"/>
          <w:szCs w:val="23"/>
        </w:rPr>
        <w:t>CESAMA</w:t>
      </w:r>
      <w:r w:rsidRPr="00B60D19">
        <w:rPr>
          <w:rFonts w:ascii="Arial" w:eastAsia="Arial Unicode MS" w:hAnsi="Arial" w:cs="Arial"/>
          <w:sz w:val="23"/>
          <w:szCs w:val="23"/>
        </w:rPr>
        <w:t xml:space="preserve"> poderá, dentro do prazo contratual firmado com a </w:t>
      </w:r>
      <w:r w:rsidRPr="00B60D19">
        <w:rPr>
          <w:rFonts w:ascii="Arial" w:eastAsia="Arial Unicode MS" w:hAnsi="Arial" w:cs="Arial"/>
          <w:b/>
          <w:bCs/>
          <w:sz w:val="23"/>
          <w:szCs w:val="23"/>
        </w:rPr>
        <w:t>CONTRATADA,</w:t>
      </w:r>
      <w:r w:rsidR="004D2C0C">
        <w:rPr>
          <w:rFonts w:ascii="Arial" w:eastAsia="Arial Unicode MS" w:hAnsi="Arial" w:cs="Arial"/>
          <w:b/>
          <w:bCs/>
          <w:sz w:val="23"/>
          <w:szCs w:val="23"/>
        </w:rPr>
        <w:t xml:space="preserve"> </w:t>
      </w:r>
      <w:r w:rsidRPr="00B60D19">
        <w:rPr>
          <w:rFonts w:ascii="Arial" w:eastAsia="Arial Unicode MS" w:hAnsi="Arial" w:cs="Arial"/>
          <w:b/>
          <w:bCs/>
          <w:sz w:val="23"/>
          <w:szCs w:val="23"/>
        </w:rPr>
        <w:t xml:space="preserve">reduzir ou aumentar em até 25% </w:t>
      </w:r>
      <w:r w:rsidRPr="00B60D19">
        <w:rPr>
          <w:rFonts w:ascii="Arial" w:eastAsia="Arial Unicode MS" w:hAnsi="Arial" w:cs="Arial"/>
          <w:b/>
          <w:sz w:val="23"/>
          <w:szCs w:val="23"/>
        </w:rPr>
        <w:t>(vinte e cinco por cento)</w:t>
      </w:r>
      <w:r w:rsidRPr="00B60D19">
        <w:rPr>
          <w:rFonts w:ascii="Arial" w:eastAsia="Arial Unicode MS" w:hAnsi="Arial" w:cs="Arial"/>
          <w:sz w:val="23"/>
          <w:szCs w:val="23"/>
        </w:rPr>
        <w:t xml:space="preserve"> o valor do presente contrato, ficando a </w:t>
      </w:r>
      <w:r w:rsidRPr="00B60D19">
        <w:rPr>
          <w:rFonts w:ascii="Arial" w:eastAsia="Arial Unicode MS" w:hAnsi="Arial" w:cs="Arial"/>
          <w:b/>
          <w:bCs/>
          <w:sz w:val="23"/>
          <w:szCs w:val="23"/>
        </w:rPr>
        <w:t>CONTRATADA</w:t>
      </w:r>
      <w:r w:rsidRPr="00B60D19">
        <w:rPr>
          <w:rFonts w:ascii="Arial" w:eastAsia="Arial Unicode MS" w:hAnsi="Arial" w:cs="Arial"/>
          <w:sz w:val="23"/>
          <w:szCs w:val="23"/>
        </w:rPr>
        <w:t xml:space="preserve"> na obrigação de reduzi-lo ou aumentá-lo, nas mesmas bases de preços contratados;</w:t>
      </w:r>
    </w:p>
    <w:p w:rsidR="0033793C" w:rsidRPr="00B60D19" w:rsidRDefault="0033793C" w:rsidP="0033793C">
      <w:pPr>
        <w:spacing w:before="60" w:line="380" w:lineRule="exact"/>
        <w:jc w:val="both"/>
        <w:rPr>
          <w:rFonts w:ascii="Arial" w:hAnsi="Arial" w:cs="Arial"/>
          <w:sz w:val="23"/>
          <w:szCs w:val="23"/>
        </w:rPr>
      </w:pPr>
      <w:r w:rsidRPr="00B60D19">
        <w:rPr>
          <w:rFonts w:ascii="Arial" w:hAnsi="Arial" w:cs="Arial"/>
          <w:sz w:val="23"/>
          <w:szCs w:val="23"/>
        </w:rPr>
        <w:t>4.5.1. Conforme § 2º do art. 57 da Lei Federal 8.666/93, toda prorrogação de prazo será justificada por escrito e previamente autorizada pela autoridade competente da CESAMA para celebrar o Contrato.</w:t>
      </w:r>
    </w:p>
    <w:p w:rsidR="0033793C" w:rsidRPr="00B60D19" w:rsidRDefault="0033793C" w:rsidP="0033793C">
      <w:pPr>
        <w:spacing w:before="60" w:line="380" w:lineRule="exact"/>
        <w:jc w:val="both"/>
        <w:rPr>
          <w:rFonts w:ascii="Arial" w:eastAsia="Arial Unicode MS" w:hAnsi="Arial" w:cs="Arial"/>
          <w:bCs/>
          <w:sz w:val="23"/>
          <w:szCs w:val="23"/>
        </w:rPr>
      </w:pPr>
      <w:r w:rsidRPr="00B60D19">
        <w:rPr>
          <w:rFonts w:ascii="Arial" w:eastAsia="Arial Unicode MS" w:hAnsi="Arial" w:cs="Arial"/>
          <w:bCs/>
          <w:sz w:val="23"/>
          <w:szCs w:val="23"/>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33793C" w:rsidRPr="00B60D19" w:rsidRDefault="0033793C" w:rsidP="0033793C">
      <w:pPr>
        <w:tabs>
          <w:tab w:val="left" w:pos="567"/>
        </w:tabs>
        <w:spacing w:before="60" w:line="380" w:lineRule="exact"/>
        <w:jc w:val="both"/>
        <w:rPr>
          <w:rFonts w:ascii="Arial" w:eastAsia="Arial Unicode MS" w:hAnsi="Arial" w:cs="Arial"/>
          <w:sz w:val="23"/>
          <w:szCs w:val="23"/>
        </w:rPr>
      </w:pPr>
      <w:r w:rsidRPr="00B60D19">
        <w:rPr>
          <w:rFonts w:ascii="Arial" w:eastAsia="Arial Unicode MS" w:hAnsi="Arial" w:cs="Arial"/>
          <w:bCs/>
          <w:sz w:val="23"/>
          <w:szCs w:val="23"/>
        </w:rPr>
        <w:t xml:space="preserve">4.7. </w:t>
      </w:r>
      <w:r w:rsidRPr="00B60D19">
        <w:rPr>
          <w:rFonts w:ascii="Arial" w:eastAsia="Arial Unicode MS" w:hAnsi="Arial" w:cs="Arial"/>
          <w:sz w:val="23"/>
          <w:szCs w:val="23"/>
        </w:rPr>
        <w:t xml:space="preserve">A </w:t>
      </w:r>
      <w:r w:rsidRPr="00B60D19">
        <w:rPr>
          <w:rFonts w:ascii="Arial" w:eastAsia="Arial Unicode MS" w:hAnsi="Arial" w:cs="Arial"/>
          <w:b/>
          <w:bCs/>
          <w:sz w:val="23"/>
          <w:szCs w:val="23"/>
        </w:rPr>
        <w:t xml:space="preserve">CONTRATADA </w:t>
      </w:r>
      <w:r w:rsidRPr="00B60D19">
        <w:rPr>
          <w:rFonts w:ascii="Arial" w:eastAsia="Arial Unicode MS" w:hAnsi="Arial" w:cs="Arial"/>
          <w:sz w:val="23"/>
          <w:szCs w:val="23"/>
        </w:rPr>
        <w:t xml:space="preserve">se obriga a manter sob sua única e exclusiva responsabilidade todo o pessoal necessário à execução dos serviços contratados, reconhecendo, também, que é de sua única e exclusiva responsabilidade os danos que vier a causar à </w:t>
      </w:r>
      <w:r w:rsidRPr="00B60D19">
        <w:rPr>
          <w:rFonts w:ascii="Arial" w:eastAsia="Arial Unicode MS" w:hAnsi="Arial" w:cs="Arial"/>
          <w:b/>
          <w:bCs/>
          <w:sz w:val="23"/>
          <w:szCs w:val="23"/>
        </w:rPr>
        <w:t>CESAMA</w:t>
      </w:r>
      <w:r w:rsidRPr="00B60D19">
        <w:rPr>
          <w:rFonts w:ascii="Arial" w:eastAsia="Arial Unicode MS" w:hAnsi="Arial" w:cs="Arial"/>
          <w:sz w:val="23"/>
          <w:szCs w:val="23"/>
        </w:rPr>
        <w:t xml:space="preserve">, coisa, propriedade ou pessoa de terceiros, por si ou por seu empregado, responsabilizando-se pelos ressarcimentos e indenizações que tais danos ou prejuízos possam causar, em decorrência da execução dos serviços, objeto do presente contrato, </w:t>
      </w:r>
      <w:r w:rsidRPr="00B60D19">
        <w:rPr>
          <w:rFonts w:ascii="Arial" w:eastAsia="Arial Unicode MS" w:hAnsi="Arial" w:cs="Arial"/>
          <w:sz w:val="23"/>
          <w:szCs w:val="23"/>
        </w:rPr>
        <w:lastRenderedPageBreak/>
        <w:t xml:space="preserve">sem qualquer ônus para a </w:t>
      </w:r>
      <w:r w:rsidRPr="00B60D19">
        <w:rPr>
          <w:rFonts w:ascii="Arial" w:eastAsia="Arial Unicode MS" w:hAnsi="Arial" w:cs="Arial"/>
          <w:b/>
          <w:bCs/>
          <w:sz w:val="23"/>
          <w:szCs w:val="23"/>
        </w:rPr>
        <w:t xml:space="preserve">CESAMA, </w:t>
      </w:r>
      <w:r w:rsidRPr="00B60D19">
        <w:rPr>
          <w:rFonts w:ascii="Arial" w:eastAsia="Arial Unicode MS" w:hAnsi="Arial" w:cs="Arial"/>
          <w:bCs/>
          <w:sz w:val="23"/>
          <w:szCs w:val="23"/>
        </w:rPr>
        <w:t>seja na esfera administrativa ou judicial, não reduzindo esta responsabilidade a fiscalização ou o acompanhamento da CESAMA</w:t>
      </w:r>
      <w:r w:rsidRPr="00B60D19">
        <w:rPr>
          <w:rFonts w:ascii="Arial" w:eastAsia="Arial Unicode MS" w:hAnsi="Arial" w:cs="Arial"/>
          <w:sz w:val="23"/>
          <w:szCs w:val="23"/>
        </w:rPr>
        <w:t>;</w:t>
      </w:r>
    </w:p>
    <w:p w:rsidR="0033793C" w:rsidRPr="00B60D19" w:rsidRDefault="0033793C" w:rsidP="0033793C">
      <w:pPr>
        <w:spacing w:before="60" w:line="380" w:lineRule="exact"/>
        <w:jc w:val="both"/>
        <w:rPr>
          <w:rFonts w:ascii="Arial" w:hAnsi="Arial" w:cs="Arial"/>
          <w:sz w:val="23"/>
          <w:szCs w:val="23"/>
        </w:rPr>
      </w:pPr>
      <w:r w:rsidRPr="00B60D19">
        <w:rPr>
          <w:rFonts w:ascii="Arial" w:hAnsi="Arial" w:cs="Arial"/>
          <w:sz w:val="23"/>
          <w:szCs w:val="23"/>
        </w:rPr>
        <w:t xml:space="preserve">4.8. A </w:t>
      </w:r>
      <w:r w:rsidRPr="00B60D19">
        <w:rPr>
          <w:rFonts w:ascii="Arial" w:hAnsi="Arial" w:cs="Arial"/>
          <w:b/>
          <w:bCs/>
          <w:sz w:val="23"/>
          <w:szCs w:val="23"/>
        </w:rPr>
        <w:t>CONTRATADA</w:t>
      </w:r>
      <w:r w:rsidRPr="00B60D19">
        <w:rPr>
          <w:rFonts w:ascii="Arial" w:hAnsi="Arial" w:cs="Arial"/>
          <w:sz w:val="23"/>
          <w:szCs w:val="23"/>
        </w:rPr>
        <w:t xml:space="preserve"> se obriga pela substituição dos profissionais contratados caso estes não atendam às necessidades da CESAMA ou apresentem atitudes incompatíveis com sua postura profissional, a critério da CESAMA.</w:t>
      </w:r>
    </w:p>
    <w:p w:rsidR="0033793C" w:rsidRPr="00B60D19" w:rsidRDefault="0033793C" w:rsidP="0033793C">
      <w:pPr>
        <w:tabs>
          <w:tab w:val="left" w:pos="567"/>
        </w:tabs>
        <w:spacing w:before="60" w:line="380" w:lineRule="exact"/>
        <w:jc w:val="both"/>
        <w:rPr>
          <w:rFonts w:ascii="Arial" w:eastAsia="Arial Unicode MS" w:hAnsi="Arial" w:cs="Arial"/>
          <w:sz w:val="23"/>
          <w:szCs w:val="23"/>
        </w:rPr>
      </w:pPr>
      <w:r w:rsidRPr="00B60D19">
        <w:rPr>
          <w:rFonts w:ascii="Arial" w:eastAsia="Arial Unicode MS" w:hAnsi="Arial" w:cs="Arial"/>
          <w:bCs/>
          <w:sz w:val="23"/>
          <w:szCs w:val="23"/>
        </w:rPr>
        <w:t>4.9</w:t>
      </w:r>
      <w:r w:rsidRPr="00B60D19">
        <w:rPr>
          <w:rFonts w:ascii="Arial" w:eastAsia="Arial Unicode MS" w:hAnsi="Arial" w:cs="Arial"/>
          <w:sz w:val="23"/>
          <w:szCs w:val="23"/>
        </w:rPr>
        <w:t xml:space="preserve">. A </w:t>
      </w:r>
      <w:r w:rsidRPr="00B60D19">
        <w:rPr>
          <w:rFonts w:ascii="Arial" w:eastAsia="Arial Unicode MS" w:hAnsi="Arial" w:cs="Arial"/>
          <w:b/>
          <w:bCs/>
          <w:sz w:val="23"/>
          <w:szCs w:val="23"/>
        </w:rPr>
        <w:t xml:space="preserve">CONTRATADA </w:t>
      </w:r>
      <w:r w:rsidRPr="00B60D19">
        <w:rPr>
          <w:rFonts w:ascii="Arial" w:eastAsia="Arial Unicode MS" w:hAnsi="Arial" w:cs="Arial"/>
          <w:sz w:val="23"/>
          <w:szCs w:val="23"/>
        </w:rPr>
        <w:t>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33793C" w:rsidRPr="00B60D19" w:rsidRDefault="0033793C" w:rsidP="0033793C">
      <w:pPr>
        <w:spacing w:before="60" w:line="380" w:lineRule="exact"/>
        <w:jc w:val="both"/>
        <w:rPr>
          <w:rFonts w:ascii="Arial" w:eastAsia="Arial Unicode MS" w:hAnsi="Arial" w:cs="Arial"/>
          <w:sz w:val="23"/>
          <w:szCs w:val="23"/>
        </w:rPr>
      </w:pPr>
      <w:r w:rsidRPr="00B60D19">
        <w:rPr>
          <w:rFonts w:ascii="Arial" w:eastAsia="Arial Unicode MS" w:hAnsi="Arial" w:cs="Arial"/>
          <w:sz w:val="23"/>
          <w:szCs w:val="23"/>
        </w:rPr>
        <w:t xml:space="preserve">4.10. A </w:t>
      </w:r>
      <w:r w:rsidRPr="00B60D19">
        <w:rPr>
          <w:rFonts w:ascii="Arial" w:eastAsia="Arial Unicode MS" w:hAnsi="Arial" w:cs="Arial"/>
          <w:b/>
          <w:sz w:val="23"/>
          <w:szCs w:val="23"/>
        </w:rPr>
        <w:t>CONTRATADA</w:t>
      </w:r>
      <w:r w:rsidRPr="00B60D19">
        <w:rPr>
          <w:rFonts w:ascii="Arial" w:eastAsia="Arial Unicode MS" w:hAnsi="Arial" w:cs="Arial"/>
          <w:sz w:val="23"/>
          <w:szCs w:val="23"/>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aos serviços contratados.</w:t>
      </w:r>
    </w:p>
    <w:p w:rsidR="0033793C" w:rsidRPr="00B60D19" w:rsidRDefault="0033793C" w:rsidP="0033793C">
      <w:pPr>
        <w:spacing w:before="60" w:line="380" w:lineRule="exact"/>
        <w:jc w:val="both"/>
        <w:rPr>
          <w:rFonts w:ascii="Arial" w:hAnsi="Arial" w:cs="Arial"/>
          <w:sz w:val="23"/>
          <w:szCs w:val="23"/>
        </w:rPr>
      </w:pPr>
      <w:r w:rsidRPr="00B60D19">
        <w:rPr>
          <w:rFonts w:ascii="Arial" w:hAnsi="Arial" w:cs="Arial"/>
          <w:sz w:val="23"/>
          <w:szCs w:val="23"/>
        </w:rPr>
        <w:t xml:space="preserve">4.11. A </w:t>
      </w:r>
      <w:r w:rsidRPr="00B60D19">
        <w:rPr>
          <w:rFonts w:ascii="Arial" w:hAnsi="Arial" w:cs="Arial"/>
          <w:b/>
          <w:bCs/>
          <w:sz w:val="23"/>
          <w:szCs w:val="23"/>
        </w:rPr>
        <w:t>CONTRATADA</w:t>
      </w:r>
      <w:r w:rsidRPr="00B60D19">
        <w:rPr>
          <w:rFonts w:ascii="Arial" w:hAnsi="Arial" w:cs="Arial"/>
          <w:sz w:val="23"/>
          <w:szCs w:val="23"/>
        </w:rPr>
        <w:t xml:space="preserve"> deverá manter fiscalização e supervisão da qualidade dos serviços por pessoa credenciada a representá-la sempre que necessário junto a CESAMA.</w:t>
      </w:r>
    </w:p>
    <w:p w:rsidR="0033793C" w:rsidRPr="00B60D19"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4.12. A </w:t>
      </w:r>
      <w:r w:rsidRPr="00B60D19">
        <w:rPr>
          <w:rFonts w:ascii="Arial" w:eastAsia="Arial Unicode MS" w:hAnsi="Arial" w:cs="Arial"/>
          <w:b/>
          <w:sz w:val="23"/>
          <w:szCs w:val="23"/>
        </w:rPr>
        <w:t>CONTRATADA</w:t>
      </w:r>
      <w:r w:rsidRPr="00B60D19">
        <w:rPr>
          <w:rFonts w:ascii="Arial" w:eastAsia="Arial Unicode MS" w:hAnsi="Arial" w:cs="Arial"/>
          <w:sz w:val="23"/>
          <w:szCs w:val="23"/>
        </w:rPr>
        <w:t xml:space="preserve"> se obriga, neste ato, a manter, durante toda a execução do Contrato, em compatibilidade com as obrigações por ela assumidas, todas as condições de habilitação e qualificação exigidas na licitação;</w:t>
      </w:r>
    </w:p>
    <w:p w:rsidR="0033793C" w:rsidRPr="00B60D19"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4.13. Fica a </w:t>
      </w:r>
      <w:r w:rsidRPr="00B60D19">
        <w:rPr>
          <w:rFonts w:ascii="Arial" w:eastAsia="Arial Unicode MS" w:hAnsi="Arial" w:cs="Arial"/>
          <w:b/>
          <w:sz w:val="23"/>
          <w:szCs w:val="23"/>
        </w:rPr>
        <w:t>CONTRATADA</w:t>
      </w:r>
      <w:r w:rsidRPr="00B60D19">
        <w:rPr>
          <w:rFonts w:ascii="Arial" w:eastAsia="Arial Unicode MS" w:hAnsi="Arial" w:cs="Arial"/>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33793C" w:rsidRPr="00B60D19" w:rsidRDefault="0033793C" w:rsidP="0033793C">
      <w:pPr>
        <w:pStyle w:val="Recuodecorpodetexto2"/>
        <w:spacing w:before="120" w:after="0" w:line="360" w:lineRule="auto"/>
        <w:ind w:firstLine="0"/>
        <w:rPr>
          <w:sz w:val="23"/>
          <w:szCs w:val="23"/>
        </w:rPr>
      </w:pPr>
      <w:r w:rsidRPr="00B60D19">
        <w:rPr>
          <w:sz w:val="23"/>
          <w:szCs w:val="23"/>
        </w:rPr>
        <w:lastRenderedPageBreak/>
        <w:t xml:space="preserve">4.14. A </w:t>
      </w:r>
      <w:r w:rsidRPr="00B60D19">
        <w:rPr>
          <w:b/>
          <w:bCs/>
          <w:sz w:val="23"/>
          <w:szCs w:val="23"/>
        </w:rPr>
        <w:t>CONTRATADA</w:t>
      </w:r>
      <w:r w:rsidRPr="00B60D19">
        <w:rPr>
          <w:sz w:val="23"/>
          <w:szCs w:val="23"/>
        </w:rPr>
        <w:t xml:space="preserve"> deverá cumprir o disposto da Portaria nº 3.214/78 e seus anexos, do Ministério do Trabalho e da Previdência, no tocante às exigências da Segurança e Medicina do Trabalho.</w:t>
      </w:r>
    </w:p>
    <w:p w:rsidR="0033793C"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4.15. A </w:t>
      </w:r>
      <w:r w:rsidRPr="00B60D19">
        <w:rPr>
          <w:rFonts w:ascii="Arial" w:eastAsia="Arial Unicode MS" w:hAnsi="Arial" w:cs="Arial"/>
          <w:b/>
          <w:sz w:val="23"/>
          <w:szCs w:val="23"/>
        </w:rPr>
        <w:t>CONTRATADA</w:t>
      </w:r>
      <w:r w:rsidRPr="00B60D19">
        <w:rPr>
          <w:rFonts w:ascii="Arial" w:eastAsia="Arial Unicode MS" w:hAnsi="Arial" w:cs="Arial"/>
          <w:sz w:val="23"/>
          <w:szCs w:val="23"/>
        </w:rPr>
        <w:t xml:space="preserve"> deverá apresentar </w:t>
      </w:r>
      <w:r w:rsidRPr="00B60D19">
        <w:rPr>
          <w:rFonts w:ascii="Arial" w:eastAsia="Arial Unicode MS" w:hAnsi="Arial" w:cs="Arial"/>
          <w:sz w:val="23"/>
          <w:szCs w:val="23"/>
          <w:u w:val="single"/>
        </w:rPr>
        <w:t>antes do início dos serviços</w:t>
      </w:r>
      <w:r w:rsidRPr="00B60D19">
        <w:rPr>
          <w:rFonts w:ascii="Arial" w:eastAsia="Arial Unicode MS" w:hAnsi="Arial" w:cs="Arial"/>
          <w:sz w:val="23"/>
          <w:szCs w:val="23"/>
        </w:rPr>
        <w:t xml:space="preserve"> ao DEST - Departamento de Saúde e Segurança no Trabalho da CESAMA (Rua Monsenhor Gustavo Freire, 75 - Bairro São Mateus), os documentos abaixo relacionados, sem os quais, não será emitida a Ordem de Serviço:</w:t>
      </w:r>
    </w:p>
    <w:p w:rsidR="0033793C" w:rsidRPr="00B60D19" w:rsidRDefault="0033793C" w:rsidP="0033793C">
      <w:pPr>
        <w:widowControl w:val="0"/>
        <w:numPr>
          <w:ilvl w:val="0"/>
          <w:numId w:val="9"/>
        </w:numPr>
        <w:tabs>
          <w:tab w:val="clear" w:pos="360"/>
          <w:tab w:val="num" w:pos="-2835"/>
        </w:tabs>
        <w:spacing w:before="120" w:line="360" w:lineRule="auto"/>
        <w:ind w:left="851" w:hanging="284"/>
        <w:jc w:val="both"/>
        <w:rPr>
          <w:rFonts w:ascii="Arial" w:eastAsia="Arial Unicode MS" w:hAnsi="Arial" w:cs="Arial"/>
          <w:sz w:val="23"/>
          <w:szCs w:val="23"/>
        </w:rPr>
      </w:pPr>
      <w:r w:rsidRPr="00B60D19">
        <w:rPr>
          <w:rFonts w:ascii="Arial" w:eastAsia="Arial Unicode MS" w:hAnsi="Arial" w:cs="Arial"/>
          <w:sz w:val="23"/>
          <w:szCs w:val="23"/>
        </w:rPr>
        <w:t>PCMSO – Programa de Controle Médico de Saúde Ocupacional;</w:t>
      </w:r>
    </w:p>
    <w:p w:rsidR="0033793C" w:rsidRPr="00B60D19" w:rsidRDefault="0033793C" w:rsidP="0033793C">
      <w:pPr>
        <w:widowControl w:val="0"/>
        <w:numPr>
          <w:ilvl w:val="0"/>
          <w:numId w:val="9"/>
        </w:numPr>
        <w:tabs>
          <w:tab w:val="clear" w:pos="360"/>
          <w:tab w:val="num" w:pos="-2835"/>
        </w:tabs>
        <w:spacing w:before="120" w:line="360" w:lineRule="auto"/>
        <w:ind w:left="851" w:hanging="284"/>
        <w:jc w:val="both"/>
        <w:rPr>
          <w:rFonts w:ascii="Arial" w:eastAsia="Arial Unicode MS" w:hAnsi="Arial" w:cs="Arial"/>
          <w:sz w:val="23"/>
          <w:szCs w:val="23"/>
        </w:rPr>
      </w:pPr>
      <w:r w:rsidRPr="00B60D19">
        <w:rPr>
          <w:rFonts w:ascii="Arial" w:eastAsia="Arial Unicode MS" w:hAnsi="Arial" w:cs="Arial"/>
          <w:sz w:val="23"/>
          <w:szCs w:val="23"/>
        </w:rPr>
        <w:t>PPRA – Programa de Prevenção de Riscos Ambientais</w:t>
      </w:r>
    </w:p>
    <w:p w:rsidR="0033793C" w:rsidRPr="00B60D19" w:rsidRDefault="0033793C" w:rsidP="0033793C">
      <w:pPr>
        <w:widowControl w:val="0"/>
        <w:numPr>
          <w:ilvl w:val="0"/>
          <w:numId w:val="9"/>
        </w:numPr>
        <w:tabs>
          <w:tab w:val="clear" w:pos="360"/>
          <w:tab w:val="num" w:pos="-2835"/>
        </w:tabs>
        <w:spacing w:before="120" w:line="360" w:lineRule="auto"/>
        <w:ind w:left="851" w:hanging="284"/>
        <w:jc w:val="both"/>
        <w:rPr>
          <w:rFonts w:ascii="Arial" w:eastAsia="Arial Unicode MS" w:hAnsi="Arial" w:cs="Arial"/>
          <w:sz w:val="23"/>
          <w:szCs w:val="23"/>
        </w:rPr>
      </w:pPr>
      <w:r w:rsidRPr="00B60D19">
        <w:rPr>
          <w:rFonts w:ascii="Arial" w:eastAsia="Arial Unicode MS" w:hAnsi="Arial" w:cs="Arial"/>
          <w:sz w:val="23"/>
          <w:szCs w:val="23"/>
        </w:rPr>
        <w:t>Cópia de Fichas de EPI dos funcionários, devidamente assinadas;</w:t>
      </w:r>
    </w:p>
    <w:p w:rsidR="0033793C" w:rsidRPr="00B60D19" w:rsidRDefault="0033793C" w:rsidP="0033793C">
      <w:pPr>
        <w:widowControl w:val="0"/>
        <w:numPr>
          <w:ilvl w:val="0"/>
          <w:numId w:val="9"/>
        </w:numPr>
        <w:tabs>
          <w:tab w:val="clear" w:pos="360"/>
          <w:tab w:val="num" w:pos="-2835"/>
        </w:tabs>
        <w:spacing w:before="120" w:line="360" w:lineRule="auto"/>
        <w:ind w:left="851" w:hanging="284"/>
        <w:jc w:val="both"/>
        <w:rPr>
          <w:rFonts w:ascii="Arial" w:eastAsia="Arial Unicode MS" w:hAnsi="Arial" w:cs="Arial"/>
          <w:sz w:val="23"/>
          <w:szCs w:val="23"/>
        </w:rPr>
      </w:pPr>
      <w:r w:rsidRPr="00B60D19">
        <w:rPr>
          <w:rFonts w:ascii="Arial" w:eastAsia="Arial Unicode MS" w:hAnsi="Arial" w:cs="Arial"/>
          <w:sz w:val="23"/>
          <w:szCs w:val="23"/>
        </w:rPr>
        <w:t>ASO – Atestado de Saúde Ocupacional de todos os funcionários (</w:t>
      </w:r>
      <w:proofErr w:type="spellStart"/>
      <w:r w:rsidRPr="00B60D19">
        <w:rPr>
          <w:rFonts w:ascii="Arial" w:eastAsia="Arial Unicode MS" w:hAnsi="Arial" w:cs="Arial"/>
          <w:sz w:val="23"/>
          <w:szCs w:val="23"/>
        </w:rPr>
        <w:t>admissional</w:t>
      </w:r>
      <w:proofErr w:type="spellEnd"/>
      <w:r w:rsidRPr="00B60D19">
        <w:rPr>
          <w:rFonts w:ascii="Arial" w:eastAsia="Arial Unicode MS" w:hAnsi="Arial" w:cs="Arial"/>
          <w:sz w:val="23"/>
          <w:szCs w:val="23"/>
        </w:rPr>
        <w:t xml:space="preserve">, periódico e </w:t>
      </w:r>
      <w:proofErr w:type="spellStart"/>
      <w:r w:rsidRPr="00B60D19">
        <w:rPr>
          <w:rFonts w:ascii="Arial" w:eastAsia="Arial Unicode MS" w:hAnsi="Arial" w:cs="Arial"/>
          <w:sz w:val="23"/>
          <w:szCs w:val="23"/>
        </w:rPr>
        <w:t>demissional</w:t>
      </w:r>
      <w:proofErr w:type="spellEnd"/>
      <w:r w:rsidRPr="00B60D19">
        <w:rPr>
          <w:rFonts w:ascii="Arial" w:eastAsia="Arial Unicode MS" w:hAnsi="Arial" w:cs="Arial"/>
          <w:sz w:val="23"/>
          <w:szCs w:val="23"/>
        </w:rPr>
        <w:t>);</w:t>
      </w:r>
    </w:p>
    <w:p w:rsidR="0033793C" w:rsidRPr="00B60D19" w:rsidRDefault="0033793C" w:rsidP="0033793C">
      <w:pPr>
        <w:widowControl w:val="0"/>
        <w:numPr>
          <w:ilvl w:val="0"/>
          <w:numId w:val="9"/>
        </w:numPr>
        <w:tabs>
          <w:tab w:val="clear" w:pos="360"/>
          <w:tab w:val="num" w:pos="-2835"/>
        </w:tabs>
        <w:spacing w:before="120" w:line="360" w:lineRule="auto"/>
        <w:ind w:left="851" w:hanging="284"/>
        <w:jc w:val="both"/>
        <w:rPr>
          <w:rFonts w:ascii="Arial" w:eastAsia="Arial Unicode MS" w:hAnsi="Arial" w:cs="Arial"/>
          <w:sz w:val="23"/>
          <w:szCs w:val="23"/>
        </w:rPr>
      </w:pPr>
      <w:r w:rsidRPr="00B60D19">
        <w:rPr>
          <w:rFonts w:ascii="Arial" w:eastAsia="Arial Unicode MS" w:hAnsi="Arial" w:cs="Arial"/>
          <w:sz w:val="23"/>
          <w:szCs w:val="23"/>
        </w:rPr>
        <w:t>Apresentar o nome e telefone para contato do responsável pela Segurança e Medicina do Trabalho da CONTRATADA, antes da emissão de Ordem de Serviço;</w:t>
      </w:r>
    </w:p>
    <w:p w:rsidR="0033793C" w:rsidRPr="00B60D19" w:rsidRDefault="0033793C" w:rsidP="0033793C">
      <w:pPr>
        <w:pStyle w:val="Recuodecorpodetexto2"/>
        <w:spacing w:before="120" w:after="0" w:line="360" w:lineRule="auto"/>
        <w:ind w:firstLine="0"/>
        <w:rPr>
          <w:sz w:val="23"/>
          <w:szCs w:val="23"/>
        </w:rPr>
      </w:pPr>
      <w:r w:rsidRPr="00B60D19">
        <w:rPr>
          <w:rFonts w:eastAsia="Arial Unicode MS"/>
          <w:sz w:val="23"/>
          <w:szCs w:val="23"/>
        </w:rPr>
        <w:t xml:space="preserve">4.16. </w:t>
      </w:r>
      <w:r w:rsidRPr="00B60D19">
        <w:rPr>
          <w:sz w:val="23"/>
          <w:szCs w:val="23"/>
        </w:rPr>
        <w:t xml:space="preserve">A </w:t>
      </w:r>
      <w:r w:rsidRPr="00B60D19">
        <w:rPr>
          <w:b/>
          <w:sz w:val="23"/>
          <w:szCs w:val="23"/>
        </w:rPr>
        <w:t>CONTRATADA</w:t>
      </w:r>
      <w:r w:rsidRPr="00B60D19">
        <w:rPr>
          <w:sz w:val="23"/>
          <w:szCs w:val="23"/>
        </w:rPr>
        <w:t xml:space="preserve"> deverá indicar ao Departamento de Saúde e Segurança no Trabalho, antes do início dos serviços, o Técnico de Segurança do Trabalho responsável pelos mesmos.</w:t>
      </w:r>
    </w:p>
    <w:p w:rsidR="0033793C" w:rsidRPr="00B60D19" w:rsidRDefault="0033793C" w:rsidP="0033793C">
      <w:pPr>
        <w:pStyle w:val="Corpodetexto"/>
        <w:spacing w:before="120" w:after="0" w:line="360" w:lineRule="auto"/>
        <w:jc w:val="both"/>
        <w:rPr>
          <w:rFonts w:ascii="Arial" w:hAnsi="Arial" w:cs="Arial"/>
          <w:iCs/>
          <w:sz w:val="23"/>
          <w:szCs w:val="23"/>
        </w:rPr>
      </w:pPr>
      <w:r w:rsidRPr="00B60D19">
        <w:rPr>
          <w:rFonts w:ascii="Arial" w:hAnsi="Arial" w:cs="Arial"/>
          <w:iCs/>
          <w:sz w:val="23"/>
          <w:szCs w:val="23"/>
        </w:rPr>
        <w:t xml:space="preserve">4.17. A </w:t>
      </w:r>
      <w:r w:rsidRPr="00B60D19">
        <w:rPr>
          <w:rFonts w:ascii="Arial" w:hAnsi="Arial" w:cs="Arial"/>
          <w:b/>
          <w:iCs/>
          <w:sz w:val="23"/>
          <w:szCs w:val="23"/>
        </w:rPr>
        <w:t>CONTRATADA</w:t>
      </w:r>
      <w:r w:rsidRPr="00B60D19">
        <w:rPr>
          <w:rFonts w:ascii="Arial" w:hAnsi="Arial" w:cs="Arial"/>
          <w:iCs/>
          <w:sz w:val="23"/>
          <w:szCs w:val="23"/>
        </w:rPr>
        <w:t xml:space="preserve"> deverá orientar e treinar o trabalhador sobre o uso adequado do EPI guarda e conservação, substituindo-o imediatamente, quando danificado ou extraviado, responsabilizando-se pela sua higienização e manutenção periódica, obedecendo às determinações da NR – 6.</w:t>
      </w:r>
    </w:p>
    <w:p w:rsidR="0033793C" w:rsidRPr="00B60D19" w:rsidRDefault="0033793C" w:rsidP="0033793C">
      <w:pPr>
        <w:pStyle w:val="Corpodetexto"/>
        <w:spacing w:before="120" w:after="0" w:line="360" w:lineRule="auto"/>
        <w:jc w:val="both"/>
        <w:rPr>
          <w:rFonts w:ascii="Arial" w:hAnsi="Arial" w:cs="Arial"/>
          <w:iCs/>
          <w:sz w:val="23"/>
          <w:szCs w:val="23"/>
        </w:rPr>
      </w:pPr>
      <w:r w:rsidRPr="00B60D19">
        <w:rPr>
          <w:rFonts w:ascii="Arial" w:hAnsi="Arial" w:cs="Arial"/>
          <w:iCs/>
          <w:sz w:val="23"/>
          <w:szCs w:val="23"/>
        </w:rPr>
        <w:t xml:space="preserve">4.18. A </w:t>
      </w:r>
      <w:r w:rsidRPr="00B60D19">
        <w:rPr>
          <w:rFonts w:ascii="Arial" w:hAnsi="Arial" w:cs="Arial"/>
          <w:b/>
          <w:iCs/>
          <w:sz w:val="23"/>
          <w:szCs w:val="23"/>
        </w:rPr>
        <w:t>CONTRATADA</w:t>
      </w:r>
      <w:r w:rsidRPr="00B60D19">
        <w:rPr>
          <w:rFonts w:ascii="Arial" w:hAnsi="Arial" w:cs="Arial"/>
          <w:iCs/>
          <w:sz w:val="23"/>
          <w:szCs w:val="23"/>
        </w:rPr>
        <w:t xml:space="preserve"> deverá garantir, nos postos de trabalho, suprimento de água potável, filtrada e fresca, fornecida em recipientes portáteis hermeticamente fechados, confeccionados em material apropriado, na impossibilidade de instalar bebedouro dentro dos limites referidos no subitem 18.37.2.1 da NR – 18, sendo proibido o uso de copos coletivos no fornecimento de água potável (subitem 18.4.2.11.3 da NR – 18).</w:t>
      </w:r>
    </w:p>
    <w:p w:rsidR="0033793C" w:rsidRPr="00B60D19" w:rsidRDefault="0033793C" w:rsidP="0033793C">
      <w:pPr>
        <w:spacing w:before="120" w:line="360" w:lineRule="auto"/>
        <w:jc w:val="both"/>
        <w:rPr>
          <w:rFonts w:ascii="Arial" w:hAnsi="Arial" w:cs="Arial"/>
          <w:iCs/>
          <w:sz w:val="23"/>
          <w:szCs w:val="23"/>
        </w:rPr>
      </w:pPr>
      <w:r w:rsidRPr="00B60D19">
        <w:rPr>
          <w:rFonts w:ascii="Arial" w:hAnsi="Arial" w:cs="Arial"/>
          <w:iCs/>
          <w:sz w:val="23"/>
          <w:szCs w:val="23"/>
        </w:rPr>
        <w:t xml:space="preserve">4.19. A </w:t>
      </w:r>
      <w:r w:rsidRPr="00B60D19">
        <w:rPr>
          <w:rFonts w:ascii="Arial" w:hAnsi="Arial" w:cs="Arial"/>
          <w:b/>
          <w:iCs/>
          <w:sz w:val="23"/>
          <w:szCs w:val="23"/>
        </w:rPr>
        <w:t>CONTRATADA</w:t>
      </w:r>
      <w:r w:rsidRPr="00B60D19">
        <w:rPr>
          <w:rFonts w:ascii="Arial" w:hAnsi="Arial" w:cs="Arial"/>
          <w:iCs/>
          <w:sz w:val="23"/>
          <w:szCs w:val="23"/>
        </w:rPr>
        <w:t xml:space="preserve"> deverá dotar o canteiro de obras de local exclusivo para o aquecimento de refeições, com equipamento adequado e seguro para o aquecimento (subitem 18.4.2.11.3 da NR – 18).</w:t>
      </w:r>
    </w:p>
    <w:p w:rsidR="0033793C" w:rsidRPr="00B60D19" w:rsidRDefault="0033793C" w:rsidP="0033793C">
      <w:pPr>
        <w:spacing w:before="120" w:line="360" w:lineRule="auto"/>
        <w:jc w:val="both"/>
        <w:rPr>
          <w:rFonts w:ascii="Arial" w:hAnsi="Arial" w:cs="Arial"/>
          <w:iCs/>
          <w:sz w:val="23"/>
          <w:szCs w:val="23"/>
        </w:rPr>
      </w:pPr>
      <w:r w:rsidRPr="00B60D19">
        <w:rPr>
          <w:rFonts w:ascii="Arial" w:hAnsi="Arial" w:cs="Arial"/>
          <w:iCs/>
          <w:sz w:val="23"/>
          <w:szCs w:val="23"/>
        </w:rPr>
        <w:lastRenderedPageBreak/>
        <w:t xml:space="preserve">4.20. Será obrigatório o uso de uniforme por todos os empregados da empresa prestadora de serviços. Tal uniforme deverá estar caracterizado </w:t>
      </w:r>
      <w:r w:rsidR="00617BCE" w:rsidRPr="00B60D19">
        <w:rPr>
          <w:rFonts w:ascii="Arial" w:hAnsi="Arial" w:cs="Arial"/>
          <w:b/>
          <w:i/>
          <w:iCs/>
          <w:sz w:val="23"/>
          <w:szCs w:val="23"/>
        </w:rPr>
        <w:t>“</w:t>
      </w:r>
      <w:r w:rsidRPr="00B60D19">
        <w:rPr>
          <w:rFonts w:ascii="Arial" w:hAnsi="Arial" w:cs="Arial"/>
          <w:b/>
          <w:i/>
          <w:iCs/>
          <w:sz w:val="23"/>
          <w:szCs w:val="23"/>
        </w:rPr>
        <w:t>A SERVIÇO DA CESAMA</w:t>
      </w:r>
      <w:r w:rsidR="00617BCE" w:rsidRPr="00B60D19">
        <w:rPr>
          <w:rFonts w:ascii="Arial" w:hAnsi="Arial" w:cs="Arial"/>
          <w:b/>
          <w:i/>
          <w:iCs/>
          <w:sz w:val="23"/>
          <w:szCs w:val="23"/>
        </w:rPr>
        <w:t>”</w:t>
      </w:r>
      <w:r w:rsidRPr="00B60D19">
        <w:rPr>
          <w:rFonts w:ascii="Arial" w:hAnsi="Arial" w:cs="Arial"/>
          <w:iCs/>
          <w:sz w:val="23"/>
          <w:szCs w:val="23"/>
        </w:rPr>
        <w:t>, devendo seu custo estar diluído nos demais itens.</w:t>
      </w:r>
    </w:p>
    <w:p w:rsidR="0033793C" w:rsidRPr="00B60D19" w:rsidRDefault="0033793C" w:rsidP="0033793C">
      <w:pPr>
        <w:spacing w:before="120" w:line="360" w:lineRule="auto"/>
        <w:jc w:val="both"/>
        <w:rPr>
          <w:rFonts w:ascii="Arial" w:hAnsi="Arial" w:cs="Arial"/>
          <w:iCs/>
          <w:sz w:val="23"/>
          <w:szCs w:val="23"/>
        </w:rPr>
      </w:pPr>
      <w:r w:rsidRPr="00B60D19">
        <w:rPr>
          <w:rFonts w:ascii="Arial" w:hAnsi="Arial" w:cs="Arial"/>
          <w:iCs/>
          <w:sz w:val="23"/>
          <w:szCs w:val="23"/>
        </w:rPr>
        <w:t xml:space="preserve">4.21. Os veículos utilizados pela </w:t>
      </w:r>
      <w:r w:rsidRPr="00B60D19">
        <w:rPr>
          <w:rFonts w:ascii="Arial" w:hAnsi="Arial" w:cs="Arial"/>
          <w:b/>
          <w:iCs/>
          <w:sz w:val="23"/>
          <w:szCs w:val="23"/>
        </w:rPr>
        <w:t>CONTRATADA</w:t>
      </w:r>
      <w:r w:rsidRPr="00B60D19">
        <w:rPr>
          <w:rFonts w:ascii="Arial" w:hAnsi="Arial" w:cs="Arial"/>
          <w:iCs/>
          <w:sz w:val="23"/>
          <w:szCs w:val="23"/>
        </w:rPr>
        <w:t xml:space="preserve"> para a execução dos serviços deverão ser compatíveis com a finalidade a que se destinam sendo dotados de dispositivos que ofereçam conforto e segurança a seus ocupantes, não sendo permitido, de forma alguma, o transporte conjunto de pessoal e material ou ferramentas. Será OBRIGATÓRIA a identificação do veículo como prestador de serviços da CESAMA, com adesivo nas portas: “</w:t>
      </w:r>
      <w:r w:rsidRPr="00B60D19">
        <w:rPr>
          <w:rFonts w:ascii="Arial" w:hAnsi="Arial" w:cs="Arial"/>
          <w:b/>
          <w:i/>
          <w:iCs/>
          <w:sz w:val="23"/>
          <w:szCs w:val="23"/>
        </w:rPr>
        <w:t>A SERVIÇO DA CESAMA</w:t>
      </w:r>
      <w:r w:rsidRPr="00B60D19">
        <w:rPr>
          <w:rFonts w:ascii="Arial" w:hAnsi="Arial" w:cs="Arial"/>
          <w:iCs/>
          <w:sz w:val="23"/>
          <w:szCs w:val="23"/>
        </w:rPr>
        <w:t>”.</w:t>
      </w:r>
    </w:p>
    <w:p w:rsidR="0033793C" w:rsidRPr="00B60D19" w:rsidRDefault="0033793C" w:rsidP="0033793C">
      <w:pPr>
        <w:spacing w:before="120" w:line="360" w:lineRule="auto"/>
        <w:jc w:val="both"/>
        <w:rPr>
          <w:rFonts w:ascii="Arial" w:hAnsi="Arial" w:cs="Arial"/>
          <w:iCs/>
          <w:sz w:val="23"/>
          <w:szCs w:val="23"/>
        </w:rPr>
      </w:pPr>
      <w:r w:rsidRPr="00B60D19">
        <w:rPr>
          <w:rFonts w:ascii="Arial" w:hAnsi="Arial" w:cs="Arial"/>
          <w:iCs/>
          <w:sz w:val="23"/>
          <w:szCs w:val="23"/>
        </w:rPr>
        <w:t xml:space="preserve">4.22. Todas as despesas referentes a tributos, combustíveis e lubrificantes ou </w:t>
      </w:r>
      <w:r w:rsidR="00617BCE" w:rsidRPr="00B60D19">
        <w:rPr>
          <w:rFonts w:ascii="Arial" w:hAnsi="Arial" w:cs="Arial"/>
          <w:iCs/>
          <w:sz w:val="23"/>
          <w:szCs w:val="23"/>
        </w:rPr>
        <w:t xml:space="preserve">manutenção e </w:t>
      </w:r>
      <w:r w:rsidRPr="00B60D19">
        <w:rPr>
          <w:rFonts w:ascii="Arial" w:hAnsi="Arial" w:cs="Arial"/>
          <w:iCs/>
          <w:sz w:val="23"/>
          <w:szCs w:val="23"/>
        </w:rPr>
        <w:t>desgaste dos veículos, farão parte da composição dos custos unitários dos serviços e deverão estar diluídos no BDI adotado pela CONTRATADA.</w:t>
      </w:r>
    </w:p>
    <w:p w:rsidR="0033793C" w:rsidRPr="00B60D19" w:rsidRDefault="0033793C" w:rsidP="0033793C">
      <w:pPr>
        <w:spacing w:before="120" w:line="360" w:lineRule="auto"/>
        <w:jc w:val="both"/>
        <w:rPr>
          <w:rFonts w:ascii="Arial" w:hAnsi="Arial" w:cs="Arial"/>
          <w:iCs/>
          <w:sz w:val="23"/>
          <w:szCs w:val="23"/>
        </w:rPr>
      </w:pPr>
      <w:r w:rsidRPr="00B60D19">
        <w:rPr>
          <w:rFonts w:ascii="Arial" w:hAnsi="Arial" w:cs="Arial"/>
          <w:iCs/>
          <w:sz w:val="23"/>
          <w:szCs w:val="23"/>
        </w:rPr>
        <w:t>4.23. A CONTRATADA será responsável por todos os procedimentos relativos à segurança e sinalização, as intervenções nas vias públicas deverão ser previamente comunicadas a SETTRA para providências necessárias.</w:t>
      </w:r>
    </w:p>
    <w:p w:rsidR="0033793C" w:rsidRPr="00B60D19"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4.24. As atividades modificadoras do meio ambiente deverão apresentar comprovação de sua regularidade ambiental de forma compatível com essas atividades.</w:t>
      </w:r>
    </w:p>
    <w:p w:rsidR="0033793C" w:rsidRPr="00B60D19" w:rsidRDefault="0033793C" w:rsidP="0033793C">
      <w:pPr>
        <w:spacing w:before="120" w:line="360" w:lineRule="auto"/>
        <w:jc w:val="both"/>
        <w:rPr>
          <w:rFonts w:ascii="Arial" w:hAnsi="Arial" w:cs="Arial"/>
          <w:sz w:val="23"/>
          <w:szCs w:val="23"/>
        </w:rPr>
      </w:pPr>
      <w:r w:rsidRPr="00B60D19">
        <w:rPr>
          <w:rFonts w:ascii="Arial" w:hAnsi="Arial" w:cs="Arial"/>
          <w:sz w:val="23"/>
          <w:szCs w:val="23"/>
        </w:rPr>
        <w:t>4.25. Para a efetiva contratação, o licitante vencedor deverá estar quite com a CESAMA, quando sediado ou domiciliado no município de Juiz de Fora/MG. Caso tenha algum débito, o mesmo deverá ser quitado para que o contrato possa ser assinado.</w:t>
      </w:r>
    </w:p>
    <w:p w:rsidR="0033793C" w:rsidRPr="00B60D19" w:rsidRDefault="0033793C" w:rsidP="0033793C">
      <w:pPr>
        <w:spacing w:before="480" w:line="360" w:lineRule="auto"/>
        <w:jc w:val="both"/>
        <w:rPr>
          <w:rFonts w:ascii="Arial" w:eastAsia="Arial Unicode MS" w:hAnsi="Arial" w:cs="Arial"/>
          <w:b/>
          <w:bCs/>
          <w:sz w:val="23"/>
          <w:szCs w:val="23"/>
        </w:rPr>
      </w:pPr>
      <w:r w:rsidRPr="00B60D19">
        <w:rPr>
          <w:rFonts w:ascii="Arial" w:eastAsia="Arial Unicode MS" w:hAnsi="Arial" w:cs="Arial"/>
          <w:b/>
          <w:bCs/>
          <w:sz w:val="23"/>
          <w:szCs w:val="23"/>
        </w:rPr>
        <w:t>CLÁUSULA QUINTA: MEDIÇÕES E PAGAMENTO</w:t>
      </w:r>
    </w:p>
    <w:p w:rsidR="0033793C" w:rsidRPr="00B60D19" w:rsidRDefault="0033793C" w:rsidP="0033793C">
      <w:pPr>
        <w:spacing w:before="120" w:line="360" w:lineRule="auto"/>
        <w:jc w:val="both"/>
        <w:rPr>
          <w:rFonts w:ascii="Arial" w:eastAsia="Arial Unicode MS" w:hAnsi="Arial" w:cs="Arial"/>
          <w:bCs/>
          <w:sz w:val="23"/>
          <w:szCs w:val="23"/>
        </w:rPr>
      </w:pPr>
      <w:r w:rsidRPr="00B60D19">
        <w:rPr>
          <w:rFonts w:ascii="Arial" w:eastAsia="Arial Unicode MS" w:hAnsi="Arial" w:cs="Arial"/>
          <w:iCs/>
          <w:sz w:val="23"/>
          <w:szCs w:val="23"/>
        </w:rPr>
        <w:t xml:space="preserve">5.1. </w:t>
      </w:r>
      <w:r w:rsidRPr="00B60D19">
        <w:rPr>
          <w:rFonts w:ascii="Arial" w:eastAsia="Arial Unicode MS" w:hAnsi="Arial" w:cs="Arial"/>
          <w:iCs/>
          <w:sz w:val="23"/>
          <w:szCs w:val="23"/>
          <w:u w:val="single"/>
        </w:rPr>
        <w:t>DAS MEDIÇÕES</w:t>
      </w:r>
    </w:p>
    <w:p w:rsidR="0033793C" w:rsidRPr="00B60D19" w:rsidRDefault="0033793C" w:rsidP="0033793C">
      <w:pPr>
        <w:tabs>
          <w:tab w:val="left" w:pos="567"/>
        </w:tabs>
        <w:spacing w:before="120" w:line="360" w:lineRule="auto"/>
        <w:jc w:val="both"/>
        <w:rPr>
          <w:rFonts w:ascii="Arial" w:eastAsia="Arial Unicode MS" w:hAnsi="Arial" w:cs="Arial"/>
          <w:iCs/>
          <w:sz w:val="23"/>
          <w:szCs w:val="23"/>
        </w:rPr>
      </w:pPr>
      <w:r w:rsidRPr="00B60D19">
        <w:rPr>
          <w:rFonts w:ascii="Arial" w:eastAsia="Arial Unicode MS" w:hAnsi="Arial" w:cs="Arial"/>
          <w:iCs/>
          <w:sz w:val="23"/>
          <w:szCs w:val="23"/>
        </w:rPr>
        <w:t xml:space="preserve">5.1.1. 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 </w:t>
      </w:r>
    </w:p>
    <w:p w:rsidR="0033793C" w:rsidRPr="00B60D19" w:rsidRDefault="0033793C" w:rsidP="0033793C">
      <w:pPr>
        <w:tabs>
          <w:tab w:val="left" w:pos="567"/>
        </w:tabs>
        <w:spacing w:before="120" w:line="360" w:lineRule="auto"/>
        <w:jc w:val="both"/>
        <w:rPr>
          <w:rFonts w:ascii="Arial" w:eastAsia="Arial Unicode MS" w:hAnsi="Arial" w:cs="Arial"/>
          <w:iCs/>
          <w:sz w:val="23"/>
          <w:szCs w:val="23"/>
        </w:rPr>
      </w:pPr>
      <w:r w:rsidRPr="00B60D19">
        <w:rPr>
          <w:rFonts w:ascii="Arial" w:eastAsia="Arial Unicode MS" w:hAnsi="Arial" w:cs="Arial"/>
          <w:iCs/>
          <w:sz w:val="23"/>
          <w:szCs w:val="23"/>
        </w:rPr>
        <w:t>5.1.2. As medições somente serão efetuadas se ocorrerem serviços no período supramencionado, respeitado o cronograma físico financeiro que integra este instrumento.</w:t>
      </w:r>
    </w:p>
    <w:p w:rsidR="0033793C" w:rsidRPr="00B60D19" w:rsidRDefault="0033793C" w:rsidP="0033793C">
      <w:pPr>
        <w:tabs>
          <w:tab w:val="left" w:pos="567"/>
          <w:tab w:val="left" w:pos="1110"/>
        </w:tabs>
        <w:spacing w:before="120" w:line="360" w:lineRule="auto"/>
        <w:jc w:val="both"/>
        <w:rPr>
          <w:rFonts w:ascii="Arial" w:eastAsia="Arial Unicode MS" w:hAnsi="Arial" w:cs="Arial"/>
          <w:iCs/>
          <w:sz w:val="23"/>
          <w:szCs w:val="23"/>
        </w:rPr>
      </w:pPr>
      <w:r w:rsidRPr="00B60D19">
        <w:rPr>
          <w:rFonts w:ascii="Arial" w:eastAsia="Arial Unicode MS" w:hAnsi="Arial" w:cs="Arial"/>
          <w:iCs/>
          <w:sz w:val="23"/>
          <w:szCs w:val="23"/>
        </w:rPr>
        <w:lastRenderedPageBreak/>
        <w:t xml:space="preserve">5.1.3. As medições poderão ser efetivadas até dez dias do mês </w:t>
      </w:r>
      <w:proofErr w:type="spellStart"/>
      <w:r w:rsidRPr="00B60D19">
        <w:rPr>
          <w:rFonts w:ascii="Arial" w:eastAsia="Arial Unicode MS" w:hAnsi="Arial" w:cs="Arial"/>
          <w:iCs/>
          <w:sz w:val="23"/>
          <w:szCs w:val="23"/>
        </w:rPr>
        <w:t>subsequente</w:t>
      </w:r>
      <w:proofErr w:type="spellEnd"/>
      <w:r w:rsidRPr="00B60D19">
        <w:rPr>
          <w:rFonts w:ascii="Arial" w:eastAsia="Arial Unicode MS" w:hAnsi="Arial" w:cs="Arial"/>
          <w:iCs/>
          <w:sz w:val="23"/>
          <w:szCs w:val="23"/>
        </w:rPr>
        <w:t xml:space="preserve"> ao período considerado no item 5.1.1, data limite para emissão pela CESAMA da ordem de faturamento.</w:t>
      </w:r>
    </w:p>
    <w:p w:rsidR="0033793C" w:rsidRPr="00B60D19" w:rsidRDefault="0033793C" w:rsidP="0033793C">
      <w:pPr>
        <w:spacing w:before="240" w:line="360" w:lineRule="auto"/>
        <w:jc w:val="both"/>
        <w:rPr>
          <w:rFonts w:ascii="Arial" w:eastAsia="Arial Unicode MS" w:hAnsi="Arial" w:cs="Arial"/>
          <w:iCs/>
          <w:sz w:val="23"/>
          <w:szCs w:val="23"/>
        </w:rPr>
      </w:pPr>
      <w:r w:rsidRPr="00B60D19">
        <w:rPr>
          <w:rFonts w:ascii="Arial" w:eastAsia="Arial Unicode MS" w:hAnsi="Arial" w:cs="Arial"/>
          <w:iCs/>
          <w:sz w:val="23"/>
          <w:szCs w:val="23"/>
        </w:rPr>
        <w:t xml:space="preserve">5.2. </w:t>
      </w:r>
      <w:r w:rsidRPr="00B60D19">
        <w:rPr>
          <w:rFonts w:ascii="Arial" w:eastAsia="Arial Unicode MS" w:hAnsi="Arial" w:cs="Arial"/>
          <w:iCs/>
          <w:sz w:val="23"/>
          <w:szCs w:val="23"/>
          <w:u w:val="single"/>
        </w:rPr>
        <w:t>DO PAGAMENTO</w:t>
      </w:r>
    </w:p>
    <w:p w:rsidR="0033793C" w:rsidRPr="00B60D19" w:rsidRDefault="0033793C" w:rsidP="0033793C">
      <w:pPr>
        <w:tabs>
          <w:tab w:val="left" w:pos="0"/>
        </w:tabs>
        <w:spacing w:before="120" w:line="360" w:lineRule="auto"/>
        <w:jc w:val="both"/>
        <w:rPr>
          <w:rFonts w:ascii="Arial" w:hAnsi="Arial" w:cs="Arial"/>
          <w:sz w:val="23"/>
          <w:szCs w:val="23"/>
        </w:rPr>
      </w:pPr>
      <w:r w:rsidRPr="00B60D19">
        <w:rPr>
          <w:rFonts w:ascii="Arial" w:eastAsia="Arial Unicode MS" w:hAnsi="Arial" w:cs="Arial"/>
          <w:sz w:val="23"/>
          <w:szCs w:val="23"/>
        </w:rPr>
        <w:t>5.2.1. A CESAMA efetuará os pagamentos relativos aos compromissos assumidos, através de medições mensai</w:t>
      </w:r>
      <w:r w:rsidR="00617BCE" w:rsidRPr="00B60D19">
        <w:rPr>
          <w:rFonts w:ascii="Arial" w:eastAsia="Arial Unicode MS" w:hAnsi="Arial" w:cs="Arial"/>
          <w:sz w:val="23"/>
          <w:szCs w:val="23"/>
        </w:rPr>
        <w:t>s, na primeira quinta-feira, 30</w:t>
      </w:r>
      <w:r w:rsidRPr="00B60D19">
        <w:rPr>
          <w:rFonts w:ascii="Arial" w:eastAsia="Arial Unicode MS" w:hAnsi="Arial" w:cs="Arial"/>
          <w:sz w:val="23"/>
          <w:szCs w:val="23"/>
        </w:rPr>
        <w:t xml:space="preserve">(trinta) dias após a apresentação e aceitação da Nota Fiscal pelo departamento competente da CESAMA </w:t>
      </w:r>
      <w:r w:rsidRPr="00B60D19">
        <w:rPr>
          <w:rFonts w:ascii="Arial" w:hAnsi="Arial" w:cs="Arial"/>
          <w:sz w:val="23"/>
          <w:szCs w:val="23"/>
        </w:rPr>
        <w:t>e, preferencialmente, de acordo com o cronograma físico-financeiro.</w:t>
      </w:r>
    </w:p>
    <w:p w:rsidR="0033793C" w:rsidRPr="00B60D19" w:rsidRDefault="0033793C" w:rsidP="0033793C">
      <w:pPr>
        <w:tabs>
          <w:tab w:val="left" w:pos="-142"/>
          <w:tab w:val="left" w:pos="567"/>
        </w:tabs>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5.2.2. O pagamento será efetuado por depósito em conta no </w:t>
      </w:r>
      <w:r w:rsidRPr="00B60D19">
        <w:rPr>
          <w:rFonts w:ascii="Arial" w:eastAsia="Arial Unicode MS" w:hAnsi="Arial" w:cs="Arial"/>
          <w:b/>
          <w:bCs/>
          <w:sz w:val="23"/>
          <w:szCs w:val="23"/>
        </w:rPr>
        <w:t xml:space="preserve">BANCO ITAÚ. </w:t>
      </w:r>
      <w:r w:rsidRPr="00B60D19">
        <w:rPr>
          <w:rFonts w:ascii="Arial" w:eastAsia="Arial Unicode MS" w:hAnsi="Arial" w:cs="Arial"/>
          <w:sz w:val="23"/>
          <w:szCs w:val="23"/>
        </w:rPr>
        <w:t xml:space="preserve">Caso a </w:t>
      </w:r>
      <w:r w:rsidRPr="00B60D19">
        <w:rPr>
          <w:rFonts w:ascii="Arial" w:eastAsia="Arial Unicode MS" w:hAnsi="Arial" w:cs="Arial"/>
          <w:b/>
          <w:bCs/>
          <w:sz w:val="23"/>
          <w:szCs w:val="23"/>
        </w:rPr>
        <w:t>CONTRATADA</w:t>
      </w:r>
      <w:r w:rsidRPr="00B60D19">
        <w:rPr>
          <w:rFonts w:ascii="Arial" w:eastAsia="Arial Unicode MS" w:hAnsi="Arial" w:cs="Arial"/>
          <w:sz w:val="23"/>
          <w:szCs w:val="23"/>
        </w:rPr>
        <w:t xml:space="preserve"> não possua conta neste Banco, a </w:t>
      </w:r>
      <w:r w:rsidRPr="00B60D19">
        <w:rPr>
          <w:rFonts w:ascii="Arial" w:eastAsia="Arial Unicode MS" w:hAnsi="Arial" w:cs="Arial"/>
          <w:b/>
          <w:bCs/>
          <w:sz w:val="23"/>
          <w:szCs w:val="23"/>
        </w:rPr>
        <w:t>CESAMA</w:t>
      </w:r>
      <w:r w:rsidRPr="00B60D19">
        <w:rPr>
          <w:rFonts w:ascii="Arial" w:eastAsia="Arial Unicode MS" w:hAnsi="Arial" w:cs="Arial"/>
          <w:sz w:val="23"/>
          <w:szCs w:val="23"/>
        </w:rPr>
        <w:t xml:space="preserve"> efetuará o pagamento via </w:t>
      </w:r>
      <w:r w:rsidRPr="00B60D19">
        <w:rPr>
          <w:rFonts w:ascii="Arial" w:eastAsia="Arial Unicode MS" w:hAnsi="Arial" w:cs="Arial"/>
          <w:b/>
          <w:bCs/>
          <w:sz w:val="23"/>
          <w:szCs w:val="23"/>
        </w:rPr>
        <w:t>TED</w:t>
      </w:r>
      <w:r w:rsidRPr="00B60D19">
        <w:rPr>
          <w:rFonts w:ascii="Arial" w:eastAsia="Arial Unicode MS" w:hAnsi="Arial" w:cs="Arial"/>
          <w:sz w:val="23"/>
          <w:szCs w:val="23"/>
        </w:rPr>
        <w:t xml:space="preserve"> (transferência eletrônica disponível) para valores iguais ou superiores a R$1.000,00 (mil reais), cujas tarifas extras correrão por conta da </w:t>
      </w:r>
      <w:r w:rsidRPr="00B60D19">
        <w:rPr>
          <w:rFonts w:ascii="Arial" w:eastAsia="Arial Unicode MS" w:hAnsi="Arial" w:cs="Arial"/>
          <w:b/>
          <w:bCs/>
          <w:sz w:val="23"/>
          <w:szCs w:val="23"/>
        </w:rPr>
        <w:t>CONTRATADA</w:t>
      </w:r>
      <w:r w:rsidRPr="00B60D19">
        <w:rPr>
          <w:rFonts w:ascii="Arial" w:eastAsia="Arial Unicode MS" w:hAnsi="Arial" w:cs="Arial"/>
          <w:sz w:val="23"/>
          <w:szCs w:val="23"/>
        </w:rPr>
        <w:t>.</w:t>
      </w:r>
    </w:p>
    <w:p w:rsidR="0033793C" w:rsidRPr="00B60D19" w:rsidRDefault="0033793C" w:rsidP="0033793C">
      <w:pPr>
        <w:tabs>
          <w:tab w:val="left" w:pos="567"/>
          <w:tab w:val="left" w:pos="1110"/>
        </w:tabs>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5.2.3. O pagamento </w:t>
      </w:r>
      <w:r w:rsidRPr="00B60D19">
        <w:rPr>
          <w:rFonts w:ascii="Arial" w:eastAsia="Arial Unicode MS" w:hAnsi="Arial" w:cs="Arial"/>
          <w:b/>
          <w:bCs/>
          <w:sz w:val="23"/>
          <w:szCs w:val="23"/>
        </w:rPr>
        <w:t>SOMENTE</w:t>
      </w:r>
      <w:r w:rsidRPr="00B60D19">
        <w:rPr>
          <w:rFonts w:ascii="Arial" w:eastAsia="Arial Unicode MS" w:hAnsi="Arial" w:cs="Arial"/>
          <w:sz w:val="23"/>
          <w:szCs w:val="23"/>
        </w:rPr>
        <w:t xml:space="preserve"> será efetuado:</w:t>
      </w:r>
    </w:p>
    <w:p w:rsidR="0033793C" w:rsidRPr="00B60D19" w:rsidRDefault="0033793C" w:rsidP="0033793C">
      <w:pPr>
        <w:tabs>
          <w:tab w:val="left" w:pos="851"/>
        </w:tabs>
        <w:spacing w:before="120" w:line="360" w:lineRule="auto"/>
        <w:ind w:left="851" w:hanging="284"/>
        <w:jc w:val="both"/>
        <w:rPr>
          <w:rFonts w:ascii="Arial" w:eastAsia="Arial Unicode MS" w:hAnsi="Arial" w:cs="Arial"/>
          <w:sz w:val="23"/>
          <w:szCs w:val="23"/>
        </w:rPr>
      </w:pPr>
      <w:proofErr w:type="gramStart"/>
      <w:r w:rsidRPr="00B60D19">
        <w:rPr>
          <w:rFonts w:ascii="Arial" w:eastAsia="Arial Unicode MS" w:hAnsi="Arial" w:cs="Arial"/>
          <w:sz w:val="23"/>
          <w:szCs w:val="23"/>
        </w:rPr>
        <w:t>a</w:t>
      </w:r>
      <w:proofErr w:type="gramEnd"/>
      <w:r w:rsidRPr="00B60D19">
        <w:rPr>
          <w:rFonts w:ascii="Arial" w:eastAsia="Arial Unicode MS" w:hAnsi="Arial" w:cs="Arial"/>
          <w:sz w:val="23"/>
          <w:szCs w:val="23"/>
        </w:rPr>
        <w:t>)</w:t>
      </w:r>
      <w:r w:rsidRPr="00B60D19">
        <w:rPr>
          <w:rFonts w:ascii="Arial" w:eastAsia="Arial Unicode MS" w:hAnsi="Arial" w:cs="Arial"/>
          <w:sz w:val="23"/>
          <w:szCs w:val="23"/>
        </w:rPr>
        <w:tab/>
      </w:r>
      <w:r w:rsidRPr="00B60D19">
        <w:rPr>
          <w:rFonts w:ascii="Arial" w:hAnsi="Arial" w:cs="Arial"/>
          <w:sz w:val="23"/>
          <w:szCs w:val="23"/>
        </w:rPr>
        <w:t xml:space="preserve">Após a </w:t>
      </w:r>
      <w:r w:rsidRPr="00B60D19">
        <w:rPr>
          <w:rFonts w:ascii="Arial" w:hAnsi="Arial" w:cs="Arial"/>
          <w:bCs/>
          <w:sz w:val="23"/>
          <w:szCs w:val="23"/>
        </w:rPr>
        <w:t>aceitação</w:t>
      </w:r>
      <w:r w:rsidRPr="00B60D19">
        <w:rPr>
          <w:rFonts w:ascii="Arial" w:hAnsi="Arial" w:cs="Arial"/>
          <w:sz w:val="23"/>
          <w:szCs w:val="23"/>
        </w:rPr>
        <w:t xml:space="preserve"> da Nota Fiscal;</w:t>
      </w:r>
    </w:p>
    <w:p w:rsidR="0033793C" w:rsidRPr="00B60D19" w:rsidRDefault="0033793C" w:rsidP="0033793C">
      <w:pPr>
        <w:pStyle w:val="Recuodecorpodetexto2"/>
        <w:tabs>
          <w:tab w:val="left" w:pos="-3402"/>
        </w:tabs>
        <w:spacing w:before="120" w:after="0" w:line="360" w:lineRule="auto"/>
        <w:ind w:left="851" w:hanging="284"/>
        <w:rPr>
          <w:rFonts w:eastAsia="Arial Unicode MS"/>
          <w:sz w:val="23"/>
          <w:szCs w:val="23"/>
        </w:rPr>
      </w:pPr>
      <w:proofErr w:type="gramStart"/>
      <w:r w:rsidRPr="00B60D19">
        <w:rPr>
          <w:rFonts w:eastAsia="Arial Unicode MS"/>
          <w:sz w:val="23"/>
          <w:szCs w:val="23"/>
        </w:rPr>
        <w:t>b)</w:t>
      </w:r>
      <w:proofErr w:type="gramEnd"/>
      <w:r w:rsidRPr="00B60D19">
        <w:rPr>
          <w:rFonts w:eastAsia="Arial Unicode MS"/>
          <w:sz w:val="23"/>
          <w:szCs w:val="23"/>
        </w:rPr>
        <w:tab/>
        <w:t>Após o recolhimento pela adjudicatária de quaisquer multas que lhe tenham sido impostas em decorrência de inadimplemento contratual.</w:t>
      </w:r>
    </w:p>
    <w:p w:rsidR="0033793C" w:rsidRPr="00B60D19" w:rsidRDefault="0033793C" w:rsidP="0033793C">
      <w:pPr>
        <w:pStyle w:val="Recuodecorpodetexto2"/>
        <w:tabs>
          <w:tab w:val="left" w:pos="-3402"/>
        </w:tabs>
        <w:spacing w:before="120" w:after="0" w:line="360" w:lineRule="auto"/>
        <w:ind w:left="851" w:hanging="284"/>
        <w:rPr>
          <w:rFonts w:eastAsia="Arial Unicode MS"/>
          <w:sz w:val="23"/>
          <w:szCs w:val="23"/>
        </w:rPr>
      </w:pPr>
      <w:r w:rsidRPr="00B60D19">
        <w:rPr>
          <w:rFonts w:eastAsia="Arial Unicode MS"/>
          <w:sz w:val="23"/>
          <w:szCs w:val="23"/>
        </w:rPr>
        <w:t>c) Após o cumprimento do item 5.2.4.</w:t>
      </w:r>
    </w:p>
    <w:p w:rsidR="0033793C" w:rsidRPr="00B60D19" w:rsidRDefault="0033793C" w:rsidP="0033793C">
      <w:pPr>
        <w:pStyle w:val="Recuodecorpodetexto2"/>
        <w:tabs>
          <w:tab w:val="left" w:pos="-5954"/>
          <w:tab w:val="left" w:pos="-3402"/>
        </w:tabs>
        <w:spacing w:before="120" w:after="0" w:line="360" w:lineRule="auto"/>
        <w:ind w:firstLine="0"/>
        <w:rPr>
          <w:sz w:val="23"/>
          <w:szCs w:val="23"/>
        </w:rPr>
      </w:pPr>
      <w:r w:rsidRPr="00B60D19">
        <w:rPr>
          <w:rFonts w:eastAsia="Arial Unicode MS"/>
          <w:sz w:val="23"/>
          <w:szCs w:val="23"/>
        </w:rPr>
        <w:t>5.2.4. Para efetivação do pagamento, a</w:t>
      </w:r>
      <w:r w:rsidR="004D2C0C">
        <w:rPr>
          <w:rFonts w:eastAsia="Arial Unicode MS"/>
          <w:sz w:val="23"/>
          <w:szCs w:val="23"/>
        </w:rPr>
        <w:t xml:space="preserve"> </w:t>
      </w:r>
      <w:r w:rsidRPr="00B60D19">
        <w:rPr>
          <w:b/>
          <w:bCs/>
          <w:sz w:val="23"/>
          <w:szCs w:val="23"/>
        </w:rPr>
        <w:t>CONTRATADA</w:t>
      </w:r>
      <w:r w:rsidRPr="00B60D19">
        <w:rPr>
          <w:sz w:val="23"/>
          <w:szCs w:val="23"/>
        </w:rPr>
        <w:t xml:space="preserve"> deverá elaborar </w:t>
      </w:r>
      <w:r w:rsidRPr="00B60D19">
        <w:rPr>
          <w:b/>
          <w:bCs/>
          <w:sz w:val="23"/>
          <w:szCs w:val="23"/>
        </w:rPr>
        <w:t>Folha de Pagamento</w:t>
      </w:r>
      <w:r w:rsidRPr="00B60D19">
        <w:rPr>
          <w:sz w:val="23"/>
          <w:szCs w:val="23"/>
        </w:rPr>
        <w:t xml:space="preserve"> contendo nome do empregado, número da </w:t>
      </w:r>
      <w:r w:rsidRPr="00B60D19">
        <w:rPr>
          <w:bCs/>
          <w:sz w:val="23"/>
          <w:szCs w:val="23"/>
        </w:rPr>
        <w:t>Carteira de Trabalho e Previdência Social –</w:t>
      </w:r>
      <w:r w:rsidRPr="00B60D19">
        <w:rPr>
          <w:b/>
          <w:bCs/>
          <w:sz w:val="23"/>
          <w:szCs w:val="23"/>
        </w:rPr>
        <w:t xml:space="preserve"> CTPS</w:t>
      </w:r>
      <w:proofErr w:type="gramStart"/>
      <w:r w:rsidRPr="00B60D19">
        <w:rPr>
          <w:sz w:val="23"/>
          <w:szCs w:val="23"/>
        </w:rPr>
        <w:t>, data</w:t>
      </w:r>
      <w:proofErr w:type="gramEnd"/>
      <w:r w:rsidRPr="00B60D19">
        <w:rPr>
          <w:sz w:val="23"/>
          <w:szCs w:val="23"/>
        </w:rPr>
        <w:t xml:space="preserve"> de admissão, salário pago relativo aos empregados designados para a prestação dos serviços. Ainda deverão ser anexadas cópias dos contra cheques e folhas de ponto de cada empregado.</w:t>
      </w:r>
      <w:r w:rsidRPr="00B60D19">
        <w:rPr>
          <w:bCs/>
          <w:sz w:val="23"/>
          <w:szCs w:val="23"/>
        </w:rPr>
        <w:t xml:space="preserve"> Deverá ser apresentada a </w:t>
      </w:r>
      <w:r w:rsidRPr="00B60D19">
        <w:rPr>
          <w:b/>
          <w:bCs/>
          <w:sz w:val="23"/>
          <w:szCs w:val="23"/>
        </w:rPr>
        <w:t xml:space="preserve">RE </w:t>
      </w:r>
      <w:r w:rsidRPr="00B60D19">
        <w:rPr>
          <w:bCs/>
          <w:sz w:val="23"/>
          <w:szCs w:val="23"/>
        </w:rPr>
        <w:t>(Relação de Empregados)</w:t>
      </w:r>
      <w:r w:rsidR="004D2C0C">
        <w:rPr>
          <w:bCs/>
          <w:sz w:val="23"/>
          <w:szCs w:val="23"/>
        </w:rPr>
        <w:t xml:space="preserve"> </w:t>
      </w:r>
      <w:r w:rsidRPr="00B60D19">
        <w:rPr>
          <w:bCs/>
          <w:sz w:val="23"/>
          <w:szCs w:val="23"/>
        </w:rPr>
        <w:t>constantes no Arquivo</w:t>
      </w:r>
      <w:r w:rsidRPr="00B60D19">
        <w:rPr>
          <w:b/>
          <w:bCs/>
          <w:sz w:val="23"/>
          <w:szCs w:val="23"/>
        </w:rPr>
        <w:t xml:space="preserve"> SEFIP </w:t>
      </w:r>
      <w:r w:rsidRPr="00B60D19">
        <w:rPr>
          <w:sz w:val="23"/>
          <w:szCs w:val="23"/>
        </w:rPr>
        <w:t xml:space="preserve">(Sistema Empresa de Recolhimento do FGTS e Informações à Previdência Social) junto com a Nota Fiscal ou Fatura, para comprovar o recolhimento devido. Todos os valores apresentados deverão estar de acordo com o salário mínimo da classe a que pertencer os empregados, sem o qual a </w:t>
      </w:r>
      <w:r w:rsidRPr="00B60D19">
        <w:rPr>
          <w:b/>
          <w:bCs/>
          <w:sz w:val="23"/>
          <w:szCs w:val="23"/>
        </w:rPr>
        <w:t>CESAMA</w:t>
      </w:r>
      <w:r w:rsidRPr="00B60D19">
        <w:rPr>
          <w:sz w:val="23"/>
          <w:szCs w:val="23"/>
        </w:rPr>
        <w:t xml:space="preserve"> ficará inibida da quitação da Nota Fiscal; </w:t>
      </w:r>
    </w:p>
    <w:p w:rsidR="0033793C" w:rsidRPr="00B60D19" w:rsidRDefault="0033793C" w:rsidP="0033793C">
      <w:pPr>
        <w:spacing w:before="120" w:line="360" w:lineRule="auto"/>
        <w:jc w:val="both"/>
        <w:rPr>
          <w:rFonts w:ascii="Arial" w:eastAsia="Arial Unicode MS" w:hAnsi="Arial" w:cs="Arial"/>
          <w:iCs/>
          <w:sz w:val="23"/>
          <w:szCs w:val="23"/>
        </w:rPr>
      </w:pPr>
      <w:r w:rsidRPr="00B60D19">
        <w:rPr>
          <w:rFonts w:ascii="Arial" w:eastAsia="Arial Unicode MS" w:hAnsi="Arial" w:cs="Arial"/>
          <w:iCs/>
          <w:sz w:val="23"/>
          <w:szCs w:val="23"/>
        </w:rPr>
        <w:t>5.2.5.</w:t>
      </w:r>
      <w:r w:rsidRPr="00B60D19">
        <w:rPr>
          <w:rFonts w:ascii="Arial" w:eastAsia="Arial Unicode MS" w:hAnsi="Arial" w:cs="Arial"/>
          <w:b/>
          <w:bCs/>
          <w:iCs/>
          <w:sz w:val="23"/>
          <w:szCs w:val="23"/>
        </w:rPr>
        <w:tab/>
      </w:r>
      <w:r w:rsidRPr="00B60D19">
        <w:rPr>
          <w:rFonts w:ascii="Arial" w:eastAsia="Arial Unicode MS" w:hAnsi="Arial" w:cs="Arial"/>
          <w:iCs/>
          <w:sz w:val="23"/>
          <w:szCs w:val="23"/>
        </w:rPr>
        <w:t xml:space="preserve">Nas Notas Fiscais deverão ser anexadas, também, cópias da </w:t>
      </w:r>
      <w:r w:rsidRPr="00B60D19">
        <w:rPr>
          <w:rFonts w:ascii="Arial" w:eastAsia="Arial Unicode MS" w:hAnsi="Arial" w:cs="Arial"/>
          <w:b/>
          <w:bCs/>
          <w:iCs/>
          <w:sz w:val="23"/>
          <w:szCs w:val="23"/>
        </w:rPr>
        <w:t>Guia de Recolhimento do FGTS e Informações à Previdência Social (GFIP) e da Guia da Previdência Social (GPS)</w:t>
      </w:r>
      <w:r w:rsidRPr="00B60D19">
        <w:rPr>
          <w:rFonts w:ascii="Arial" w:eastAsia="Arial Unicode MS" w:hAnsi="Arial" w:cs="Arial"/>
          <w:iCs/>
          <w:sz w:val="23"/>
          <w:szCs w:val="23"/>
        </w:rPr>
        <w:t>, relativos aos empregados designados para trabalhar no serviço, objeto deste contrato;</w:t>
      </w:r>
    </w:p>
    <w:p w:rsidR="0033793C" w:rsidRPr="00B60D19" w:rsidRDefault="0033793C" w:rsidP="0033793C">
      <w:pPr>
        <w:spacing w:before="120" w:line="360" w:lineRule="auto"/>
        <w:jc w:val="both"/>
        <w:rPr>
          <w:rFonts w:ascii="Arial" w:eastAsia="Arial Unicode MS" w:hAnsi="Arial" w:cs="Arial"/>
          <w:iCs/>
          <w:sz w:val="23"/>
          <w:szCs w:val="23"/>
        </w:rPr>
      </w:pPr>
      <w:r w:rsidRPr="00B60D19">
        <w:rPr>
          <w:rFonts w:ascii="Arial" w:eastAsia="Arial Unicode MS" w:hAnsi="Arial" w:cs="Arial"/>
          <w:bCs/>
          <w:iCs/>
          <w:sz w:val="23"/>
          <w:szCs w:val="23"/>
        </w:rPr>
        <w:lastRenderedPageBreak/>
        <w:t xml:space="preserve">5.2.6. </w:t>
      </w:r>
      <w:r w:rsidRPr="00B60D19">
        <w:rPr>
          <w:rFonts w:ascii="Arial" w:eastAsia="Arial Unicode MS" w:hAnsi="Arial" w:cs="Arial"/>
          <w:iCs/>
          <w:sz w:val="23"/>
          <w:szCs w:val="23"/>
        </w:rPr>
        <w:t xml:space="preserve">Na Nota Fiscal (em duas vias) deverão, ainda, </w:t>
      </w:r>
      <w:proofErr w:type="gramStart"/>
      <w:r w:rsidRPr="00B60D19">
        <w:rPr>
          <w:rFonts w:ascii="Arial" w:eastAsia="Arial Unicode MS" w:hAnsi="Arial" w:cs="Arial"/>
          <w:iCs/>
          <w:sz w:val="23"/>
          <w:szCs w:val="23"/>
        </w:rPr>
        <w:t>ser</w:t>
      </w:r>
      <w:proofErr w:type="gramEnd"/>
      <w:r w:rsidRPr="00B60D19">
        <w:rPr>
          <w:rFonts w:ascii="Arial" w:eastAsia="Arial Unicode MS" w:hAnsi="Arial" w:cs="Arial"/>
          <w:iCs/>
          <w:sz w:val="23"/>
          <w:szCs w:val="23"/>
        </w:rPr>
        <w:t xml:space="preserve"> anexadas as certidões atualizadas de regularidade junto ao INSS, ao FGTS e a Justiça do Trabalho;</w:t>
      </w:r>
    </w:p>
    <w:p w:rsidR="0033793C" w:rsidRPr="00B60D19" w:rsidRDefault="0033793C" w:rsidP="0033793C">
      <w:pPr>
        <w:tabs>
          <w:tab w:val="left" w:pos="567"/>
        </w:tabs>
        <w:spacing w:before="120" w:line="360" w:lineRule="auto"/>
        <w:jc w:val="both"/>
        <w:rPr>
          <w:rFonts w:ascii="Arial" w:eastAsia="Arial Unicode MS" w:hAnsi="Arial" w:cs="Arial"/>
          <w:iCs/>
          <w:sz w:val="23"/>
          <w:szCs w:val="23"/>
        </w:rPr>
      </w:pPr>
      <w:r w:rsidRPr="00B60D19">
        <w:rPr>
          <w:rFonts w:ascii="Arial" w:eastAsia="Arial Unicode MS" w:hAnsi="Arial" w:cs="Arial"/>
          <w:iCs/>
          <w:sz w:val="23"/>
          <w:szCs w:val="23"/>
        </w:rPr>
        <w:t>5.2.7. O recolhimento do INSS e do FGTS referente aos serviços deverá ser feito de forma individualizada, por tomador, e esta condição deverá ser comprovada mensalmente, a cada emissão de Nota Fiscal;</w:t>
      </w:r>
    </w:p>
    <w:p w:rsidR="0033793C" w:rsidRPr="00B60D19" w:rsidRDefault="0033793C" w:rsidP="0033793C">
      <w:pPr>
        <w:tabs>
          <w:tab w:val="left" w:pos="567"/>
        </w:tabs>
        <w:spacing w:before="120" w:line="360" w:lineRule="auto"/>
        <w:jc w:val="both"/>
        <w:rPr>
          <w:rFonts w:ascii="Arial" w:eastAsia="Arial Unicode MS" w:hAnsi="Arial" w:cs="Arial"/>
          <w:iCs/>
          <w:sz w:val="23"/>
          <w:szCs w:val="23"/>
        </w:rPr>
      </w:pPr>
      <w:r w:rsidRPr="00B60D19">
        <w:rPr>
          <w:rFonts w:ascii="Arial" w:eastAsia="Arial Unicode MS" w:hAnsi="Arial" w:cs="Arial"/>
          <w:iCs/>
          <w:sz w:val="23"/>
          <w:szCs w:val="23"/>
        </w:rPr>
        <w:t xml:space="preserve">5.2.8. Na hipótese de ocorrer atraso no pagamento da Nota Fiscal por responsabilidade da CESAMA, esta se compromete a aplicar, conforme legislação em vigor, juros de mora sobre o valor devido </w:t>
      </w:r>
      <w:r w:rsidRPr="00B60D19">
        <w:rPr>
          <w:rFonts w:ascii="Arial" w:eastAsia="Arial Unicode MS" w:hAnsi="Arial" w:cs="Arial"/>
          <w:i/>
          <w:iCs/>
          <w:sz w:val="23"/>
          <w:szCs w:val="23"/>
        </w:rPr>
        <w:t>“pro rata”</w:t>
      </w:r>
      <w:r w:rsidRPr="00B60D19">
        <w:rPr>
          <w:rFonts w:ascii="Arial" w:eastAsia="Arial Unicode MS" w:hAnsi="Arial" w:cs="Arial"/>
          <w:iCs/>
          <w:sz w:val="23"/>
          <w:szCs w:val="23"/>
        </w:rPr>
        <w:t xml:space="preserve"> entre a data do vencimento e o efetivo pagamento.</w:t>
      </w:r>
    </w:p>
    <w:p w:rsidR="0033793C" w:rsidRPr="00B60D19" w:rsidRDefault="0033793C" w:rsidP="0033793C">
      <w:pPr>
        <w:spacing w:before="480" w:line="360" w:lineRule="auto"/>
        <w:jc w:val="both"/>
        <w:rPr>
          <w:rFonts w:ascii="Arial" w:hAnsi="Arial" w:cs="Arial"/>
          <w:b/>
          <w:sz w:val="23"/>
          <w:szCs w:val="23"/>
        </w:rPr>
      </w:pPr>
      <w:r w:rsidRPr="00B60D19">
        <w:rPr>
          <w:rFonts w:ascii="Arial" w:hAnsi="Arial" w:cs="Arial"/>
          <w:b/>
          <w:sz w:val="23"/>
          <w:szCs w:val="23"/>
        </w:rPr>
        <w:t>CLÁUSULA SEXTA: RESCISÃO</w:t>
      </w:r>
    </w:p>
    <w:p w:rsidR="0033793C" w:rsidRPr="00B60D19" w:rsidRDefault="0033793C" w:rsidP="0033793C">
      <w:pPr>
        <w:spacing w:before="120" w:line="360" w:lineRule="auto"/>
        <w:jc w:val="both"/>
        <w:rPr>
          <w:rFonts w:ascii="Arial" w:hAnsi="Arial" w:cs="Arial"/>
          <w:sz w:val="23"/>
          <w:szCs w:val="23"/>
        </w:rPr>
      </w:pPr>
      <w:r w:rsidRPr="00B60D19">
        <w:rPr>
          <w:rFonts w:ascii="Arial" w:hAnsi="Arial" w:cs="Arial"/>
          <w:sz w:val="23"/>
          <w:szCs w:val="23"/>
        </w:rPr>
        <w:t>6.1. A rescisão deste Contrato terá lugar de pleno direito, independentemente de interpelação judicial ou extrajudicial, quando a empresa CONTRATADA:</w:t>
      </w:r>
    </w:p>
    <w:p w:rsidR="0033793C" w:rsidRPr="00B60D19" w:rsidRDefault="0033793C" w:rsidP="0033793C">
      <w:pPr>
        <w:pStyle w:val="Recuodecorpodetexto"/>
        <w:numPr>
          <w:ilvl w:val="0"/>
          <w:numId w:val="6"/>
        </w:numPr>
        <w:tabs>
          <w:tab w:val="clear" w:pos="0"/>
          <w:tab w:val="left" w:pos="-3402"/>
          <w:tab w:val="num" w:pos="-3119"/>
        </w:tabs>
        <w:spacing w:before="120" w:line="360" w:lineRule="auto"/>
        <w:ind w:left="851" w:hanging="284"/>
        <w:rPr>
          <w:rFonts w:ascii="Arial" w:hAnsi="Arial" w:cs="Arial"/>
          <w:sz w:val="23"/>
          <w:szCs w:val="23"/>
        </w:rPr>
      </w:pPr>
      <w:r w:rsidRPr="00B60D19">
        <w:rPr>
          <w:rFonts w:ascii="Arial" w:hAnsi="Arial" w:cs="Arial"/>
          <w:sz w:val="23"/>
          <w:szCs w:val="23"/>
        </w:rPr>
        <w:t>Falir, entrar em concordata, recuperação judicial, concurso de credores, dissolução ou liquidação;</w:t>
      </w:r>
    </w:p>
    <w:p w:rsidR="0033793C" w:rsidRPr="00B60D19" w:rsidRDefault="0033793C" w:rsidP="0033793C">
      <w:pPr>
        <w:widowControl w:val="0"/>
        <w:numPr>
          <w:ilvl w:val="0"/>
          <w:numId w:val="6"/>
        </w:numPr>
        <w:tabs>
          <w:tab w:val="clear" w:pos="0"/>
          <w:tab w:val="left" w:pos="-3402"/>
          <w:tab w:val="num" w:pos="-3119"/>
        </w:tabs>
        <w:spacing w:before="120" w:line="360" w:lineRule="auto"/>
        <w:ind w:left="851" w:hanging="284"/>
        <w:jc w:val="both"/>
        <w:rPr>
          <w:rFonts w:ascii="Arial" w:hAnsi="Arial" w:cs="Arial"/>
          <w:sz w:val="23"/>
          <w:szCs w:val="23"/>
        </w:rPr>
      </w:pPr>
      <w:r w:rsidRPr="00B60D19">
        <w:rPr>
          <w:rFonts w:ascii="Arial" w:hAnsi="Arial" w:cs="Arial"/>
          <w:bCs/>
          <w:sz w:val="23"/>
          <w:szCs w:val="23"/>
        </w:rPr>
        <w:t>Transferir em parte</w:t>
      </w:r>
      <w:r w:rsidRPr="00B60D19">
        <w:rPr>
          <w:rFonts w:ascii="Arial" w:hAnsi="Arial" w:cs="Arial"/>
          <w:sz w:val="23"/>
          <w:szCs w:val="23"/>
        </w:rPr>
        <w:t xml:space="preserve"> as obrigações decorrentes desta licitação, sem a prévia anuência do Diretor Presidente da CESAMA;</w:t>
      </w:r>
    </w:p>
    <w:p w:rsidR="0033793C" w:rsidRPr="00B60D19" w:rsidRDefault="0033793C" w:rsidP="0033793C">
      <w:pPr>
        <w:widowControl w:val="0"/>
        <w:numPr>
          <w:ilvl w:val="0"/>
          <w:numId w:val="6"/>
        </w:numPr>
        <w:tabs>
          <w:tab w:val="clear" w:pos="0"/>
          <w:tab w:val="left" w:pos="-3402"/>
          <w:tab w:val="num" w:pos="-3119"/>
        </w:tabs>
        <w:spacing w:before="120" w:line="360" w:lineRule="auto"/>
        <w:ind w:left="851" w:hanging="284"/>
        <w:jc w:val="both"/>
        <w:rPr>
          <w:rFonts w:ascii="Arial" w:hAnsi="Arial" w:cs="Arial"/>
          <w:sz w:val="23"/>
          <w:szCs w:val="23"/>
        </w:rPr>
      </w:pPr>
      <w:r w:rsidRPr="00B60D19">
        <w:rPr>
          <w:rFonts w:ascii="Arial" w:hAnsi="Arial" w:cs="Arial"/>
          <w:sz w:val="23"/>
          <w:szCs w:val="23"/>
        </w:rPr>
        <w:t>Não prestar o serviço dentro dos prazos propostos e de acordo com o solicitado;</w:t>
      </w:r>
    </w:p>
    <w:p w:rsidR="0033793C" w:rsidRPr="00B60D19" w:rsidRDefault="0033793C" w:rsidP="0033793C">
      <w:pPr>
        <w:widowControl w:val="0"/>
        <w:numPr>
          <w:ilvl w:val="0"/>
          <w:numId w:val="6"/>
        </w:numPr>
        <w:tabs>
          <w:tab w:val="clear" w:pos="0"/>
          <w:tab w:val="left" w:pos="-3402"/>
          <w:tab w:val="num" w:pos="-3119"/>
        </w:tabs>
        <w:spacing w:before="120" w:line="360" w:lineRule="auto"/>
        <w:ind w:left="851" w:hanging="284"/>
        <w:jc w:val="both"/>
        <w:rPr>
          <w:rFonts w:ascii="Arial" w:hAnsi="Arial" w:cs="Arial"/>
          <w:sz w:val="23"/>
          <w:szCs w:val="23"/>
        </w:rPr>
      </w:pPr>
      <w:r w:rsidRPr="00B60D19">
        <w:rPr>
          <w:rFonts w:ascii="Arial" w:hAnsi="Arial" w:cs="Arial"/>
          <w:sz w:val="23"/>
          <w:szCs w:val="23"/>
        </w:rPr>
        <w:t>Não apresentar as certidões atualizadas de regularidade do INSS, do FGTS e da Justiça do Trabalho.</w:t>
      </w:r>
    </w:p>
    <w:p w:rsidR="0033793C" w:rsidRPr="00B60D19" w:rsidRDefault="0033793C" w:rsidP="0033793C">
      <w:pPr>
        <w:spacing w:before="120" w:line="360" w:lineRule="auto"/>
        <w:jc w:val="both"/>
        <w:rPr>
          <w:rFonts w:ascii="Arial" w:hAnsi="Arial" w:cs="Arial"/>
          <w:sz w:val="23"/>
          <w:szCs w:val="23"/>
        </w:rPr>
      </w:pPr>
      <w:r w:rsidRPr="00B60D19">
        <w:rPr>
          <w:rFonts w:ascii="Arial" w:hAnsi="Arial" w:cs="Arial"/>
          <w:sz w:val="23"/>
          <w:szCs w:val="23"/>
        </w:rPr>
        <w:t>6.2. A interrupção do prazo estabelecido neste Contrato, somente será possível nos seguintes casos:</w:t>
      </w:r>
    </w:p>
    <w:p w:rsidR="0033793C" w:rsidRPr="00B60D19" w:rsidRDefault="0033793C" w:rsidP="0033793C">
      <w:pPr>
        <w:widowControl w:val="0"/>
        <w:numPr>
          <w:ilvl w:val="0"/>
          <w:numId w:val="7"/>
        </w:numPr>
        <w:tabs>
          <w:tab w:val="clear" w:pos="0"/>
          <w:tab w:val="num" w:pos="-3402"/>
        </w:tabs>
        <w:spacing w:before="120" w:line="360" w:lineRule="auto"/>
        <w:ind w:left="851" w:hanging="284"/>
        <w:jc w:val="both"/>
        <w:rPr>
          <w:rFonts w:ascii="Arial" w:hAnsi="Arial" w:cs="Arial"/>
          <w:sz w:val="23"/>
          <w:szCs w:val="23"/>
        </w:rPr>
      </w:pPr>
      <w:r w:rsidRPr="00B60D19">
        <w:rPr>
          <w:rFonts w:ascii="Arial" w:hAnsi="Arial" w:cs="Arial"/>
          <w:sz w:val="23"/>
          <w:szCs w:val="23"/>
        </w:rPr>
        <w:t>Motivo comprovado de força maior, imediatamente levado ao conhecimento do Diretor Presidente da CESAMA, através de documento comprobatório, o qual decidirá a seu exclusivo critério;</w:t>
      </w:r>
    </w:p>
    <w:p w:rsidR="0033793C" w:rsidRPr="00B60D19" w:rsidRDefault="0033793C" w:rsidP="0033793C">
      <w:pPr>
        <w:widowControl w:val="0"/>
        <w:numPr>
          <w:ilvl w:val="0"/>
          <w:numId w:val="7"/>
        </w:numPr>
        <w:tabs>
          <w:tab w:val="clear" w:pos="0"/>
          <w:tab w:val="num" w:pos="-3402"/>
        </w:tabs>
        <w:spacing w:before="120" w:line="360" w:lineRule="auto"/>
        <w:ind w:left="851" w:hanging="284"/>
        <w:jc w:val="both"/>
        <w:rPr>
          <w:rFonts w:ascii="Arial" w:hAnsi="Arial" w:cs="Arial"/>
          <w:sz w:val="23"/>
          <w:szCs w:val="23"/>
        </w:rPr>
      </w:pPr>
      <w:r w:rsidRPr="00B60D19">
        <w:rPr>
          <w:rFonts w:ascii="Arial" w:hAnsi="Arial" w:cs="Arial"/>
          <w:sz w:val="23"/>
          <w:szCs w:val="23"/>
        </w:rPr>
        <w:t>Por ordem da CESAMA para paralisar a prestação dos serviços;</w:t>
      </w:r>
    </w:p>
    <w:p w:rsidR="0033793C" w:rsidRPr="00B60D19" w:rsidRDefault="00617BCE" w:rsidP="0033793C">
      <w:pPr>
        <w:widowControl w:val="0"/>
        <w:numPr>
          <w:ilvl w:val="0"/>
          <w:numId w:val="7"/>
        </w:numPr>
        <w:tabs>
          <w:tab w:val="clear" w:pos="0"/>
          <w:tab w:val="num" w:pos="-3402"/>
        </w:tabs>
        <w:spacing w:before="120" w:line="360" w:lineRule="auto"/>
        <w:ind w:left="851" w:hanging="284"/>
        <w:jc w:val="both"/>
        <w:rPr>
          <w:rFonts w:ascii="Arial" w:hAnsi="Arial" w:cs="Arial"/>
          <w:sz w:val="23"/>
          <w:szCs w:val="23"/>
        </w:rPr>
      </w:pPr>
      <w:r w:rsidRPr="00B60D19">
        <w:rPr>
          <w:rFonts w:ascii="Arial" w:hAnsi="Arial" w:cs="Arial"/>
          <w:sz w:val="23"/>
          <w:szCs w:val="23"/>
        </w:rPr>
        <w:t>Por razões de interesse público</w:t>
      </w:r>
      <w:r w:rsidR="0033793C" w:rsidRPr="00B60D19">
        <w:rPr>
          <w:rFonts w:ascii="Arial" w:hAnsi="Arial" w:cs="Arial"/>
          <w:sz w:val="23"/>
          <w:szCs w:val="23"/>
        </w:rPr>
        <w:t xml:space="preserve"> de alta relevância e a</w:t>
      </w:r>
      <w:r w:rsidRPr="00B60D19">
        <w:rPr>
          <w:rFonts w:ascii="Arial" w:hAnsi="Arial" w:cs="Arial"/>
          <w:sz w:val="23"/>
          <w:szCs w:val="23"/>
        </w:rPr>
        <w:t xml:space="preserve">mplo conhecimento </w:t>
      </w:r>
      <w:r w:rsidR="00B60D19" w:rsidRPr="00B60D19">
        <w:rPr>
          <w:rFonts w:ascii="Arial" w:hAnsi="Arial" w:cs="Arial"/>
          <w:sz w:val="23"/>
          <w:szCs w:val="23"/>
        </w:rPr>
        <w:t xml:space="preserve">e </w:t>
      </w:r>
      <w:r w:rsidR="0033793C" w:rsidRPr="00B60D19">
        <w:rPr>
          <w:rFonts w:ascii="Arial" w:hAnsi="Arial" w:cs="Arial"/>
          <w:sz w:val="23"/>
          <w:szCs w:val="23"/>
        </w:rPr>
        <w:t>justificadas e determinadas pela máxima autoridade administrativa.</w:t>
      </w:r>
    </w:p>
    <w:p w:rsidR="0033793C" w:rsidRPr="00B60D19" w:rsidRDefault="0033793C" w:rsidP="0033793C">
      <w:pPr>
        <w:pStyle w:val="Ttulo2"/>
        <w:spacing w:before="480"/>
        <w:ind w:firstLine="0"/>
        <w:jc w:val="both"/>
        <w:rPr>
          <w:rFonts w:ascii="Arial" w:eastAsia="Arial Unicode MS" w:hAnsi="Arial" w:cs="Arial"/>
          <w:sz w:val="23"/>
          <w:szCs w:val="23"/>
        </w:rPr>
      </w:pPr>
      <w:r w:rsidRPr="00B60D19">
        <w:rPr>
          <w:rFonts w:ascii="Arial" w:eastAsia="Arial Unicode MS" w:hAnsi="Arial" w:cs="Arial"/>
          <w:sz w:val="23"/>
          <w:szCs w:val="23"/>
        </w:rPr>
        <w:lastRenderedPageBreak/>
        <w:t>CLÁUSULA SÉTIMA: LEGISLAÇÃO APLICÁVEL</w:t>
      </w:r>
    </w:p>
    <w:p w:rsidR="0033793C" w:rsidRPr="00B60D19"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7.1. A </w:t>
      </w:r>
      <w:r w:rsidRPr="00B60D19">
        <w:rPr>
          <w:rFonts w:ascii="Arial" w:eastAsia="Arial Unicode MS" w:hAnsi="Arial" w:cs="Arial"/>
          <w:b/>
          <w:bCs/>
          <w:sz w:val="23"/>
          <w:szCs w:val="23"/>
        </w:rPr>
        <w:t>CONTRATADA</w:t>
      </w:r>
      <w:r w:rsidRPr="00B60D19">
        <w:rPr>
          <w:rFonts w:ascii="Arial" w:eastAsia="Arial Unicode MS" w:hAnsi="Arial" w:cs="Arial"/>
          <w:sz w:val="23"/>
          <w:szCs w:val="23"/>
        </w:rPr>
        <w:t xml:space="preserve"> deverá cumprir o disposto da </w:t>
      </w:r>
      <w:r w:rsidRPr="00B60D19">
        <w:rPr>
          <w:rFonts w:ascii="Arial" w:eastAsia="Arial Unicode MS" w:hAnsi="Arial" w:cs="Arial"/>
          <w:b/>
          <w:bCs/>
          <w:sz w:val="23"/>
          <w:szCs w:val="23"/>
        </w:rPr>
        <w:t>Portaria nº 3.214/78</w:t>
      </w:r>
      <w:r w:rsidRPr="00B60D19">
        <w:rPr>
          <w:rFonts w:ascii="Arial" w:eastAsia="Arial Unicode MS" w:hAnsi="Arial" w:cs="Arial"/>
          <w:sz w:val="23"/>
          <w:szCs w:val="23"/>
        </w:rPr>
        <w:t xml:space="preserve"> e seus anexos, do Ministério do Trabalho, no tocante às exigências da Segurança e Medicina do Trabalho, dentro aquilo que seja necessário para o cumprimento do contrato.</w:t>
      </w:r>
    </w:p>
    <w:p w:rsidR="0033793C" w:rsidRPr="00B60D19" w:rsidRDefault="0033793C" w:rsidP="0033793C">
      <w:pPr>
        <w:spacing w:before="120" w:line="360" w:lineRule="auto"/>
        <w:jc w:val="both"/>
        <w:rPr>
          <w:rFonts w:ascii="Arial" w:eastAsia="Arial Unicode MS" w:hAnsi="Arial" w:cs="Arial"/>
          <w:sz w:val="23"/>
          <w:szCs w:val="23"/>
        </w:rPr>
      </w:pPr>
      <w:r w:rsidRPr="00B60D19">
        <w:rPr>
          <w:rFonts w:ascii="Arial" w:eastAsia="Arial Unicode MS" w:hAnsi="Arial" w:cs="Arial"/>
          <w:sz w:val="23"/>
          <w:szCs w:val="23"/>
        </w:rPr>
        <w:t xml:space="preserve">7.2. </w:t>
      </w:r>
      <w:r w:rsidRPr="00B60D19">
        <w:rPr>
          <w:rFonts w:ascii="Arial" w:eastAsia="Arial Unicode MS" w:hAnsi="Arial" w:cs="Arial"/>
          <w:bCs/>
          <w:sz w:val="23"/>
          <w:szCs w:val="23"/>
        </w:rPr>
        <w:t>Aplica-se à execução deste contrato a Lei Federal 8.666 de 21/06/93, e alterações posteriores, inclusive aos casos omissos, bem como legislação municipal civil e ambiental aplicáveis ao objeto do contrato.</w:t>
      </w:r>
    </w:p>
    <w:p w:rsidR="0033793C" w:rsidRPr="00B60D19" w:rsidRDefault="0033793C" w:rsidP="0033793C">
      <w:pPr>
        <w:pStyle w:val="Recuodecorpodetexto3"/>
        <w:tabs>
          <w:tab w:val="left" w:pos="-4820"/>
          <w:tab w:val="left" w:pos="9142"/>
        </w:tabs>
        <w:spacing w:before="480" w:after="0" w:line="360" w:lineRule="auto"/>
        <w:ind w:firstLine="0"/>
        <w:jc w:val="both"/>
        <w:rPr>
          <w:rFonts w:eastAsia="Arial Unicode MS"/>
          <w:b/>
          <w:bCs/>
          <w:sz w:val="23"/>
          <w:szCs w:val="23"/>
        </w:rPr>
      </w:pPr>
      <w:r w:rsidRPr="00B60D19">
        <w:rPr>
          <w:rFonts w:eastAsia="Arial Unicode MS"/>
          <w:b/>
          <w:sz w:val="23"/>
          <w:szCs w:val="23"/>
        </w:rPr>
        <w:t>CLÁUSULA OITAVA: FORO</w:t>
      </w:r>
    </w:p>
    <w:p w:rsidR="0033793C" w:rsidRPr="00B60D19" w:rsidRDefault="0033793C" w:rsidP="0033793C">
      <w:pPr>
        <w:pStyle w:val="Recuodecorpodetexto3"/>
        <w:tabs>
          <w:tab w:val="left" w:pos="3117"/>
          <w:tab w:val="left" w:pos="9142"/>
        </w:tabs>
        <w:spacing w:before="120" w:after="0" w:line="360" w:lineRule="auto"/>
        <w:ind w:firstLine="0"/>
        <w:jc w:val="both"/>
        <w:rPr>
          <w:rFonts w:eastAsia="Arial Unicode MS"/>
          <w:bCs/>
          <w:sz w:val="23"/>
          <w:szCs w:val="23"/>
        </w:rPr>
      </w:pPr>
      <w:r w:rsidRPr="00B60D19">
        <w:rPr>
          <w:rFonts w:eastAsia="Arial Unicode MS"/>
          <w:bCs/>
          <w:sz w:val="23"/>
          <w:szCs w:val="23"/>
        </w:rPr>
        <w:t>As partes contratantes elegem o foro da Comarca de Juiz de Fora, com renúncia expressa de qualquer outro porventura existente, por mais privilegiado que seja, para dirimir dúvidas oriundas do presente contrato.</w:t>
      </w:r>
    </w:p>
    <w:p w:rsidR="0033793C" w:rsidRPr="00B60D19" w:rsidRDefault="0033793C" w:rsidP="0033793C">
      <w:pPr>
        <w:pStyle w:val="Corpodetexto"/>
        <w:spacing w:before="120" w:after="0" w:line="360" w:lineRule="auto"/>
        <w:jc w:val="both"/>
        <w:rPr>
          <w:rFonts w:ascii="Arial" w:eastAsia="Arial Unicode MS" w:hAnsi="Arial" w:cs="Arial"/>
          <w:sz w:val="23"/>
          <w:szCs w:val="23"/>
        </w:rPr>
      </w:pPr>
      <w:r w:rsidRPr="00B60D19">
        <w:rPr>
          <w:rFonts w:ascii="Arial" w:eastAsia="Arial Unicode MS" w:hAnsi="Arial" w:cs="Arial"/>
          <w:sz w:val="23"/>
          <w:szCs w:val="23"/>
        </w:rPr>
        <w:t>Por estarem assim justos e contratados, lavrou-se o este Contrato, que vai assinado pelas partes, na presença de duas testemunhas.</w:t>
      </w:r>
    </w:p>
    <w:p w:rsidR="0033793C" w:rsidRPr="00B60D19" w:rsidRDefault="0033793C" w:rsidP="0033793C">
      <w:pPr>
        <w:pStyle w:val="Ttulo2"/>
        <w:spacing w:line="276" w:lineRule="auto"/>
        <w:ind w:firstLine="0"/>
        <w:rPr>
          <w:rFonts w:ascii="Arial" w:eastAsia="Arial Unicode MS" w:hAnsi="Arial" w:cs="Arial"/>
          <w:b w:val="0"/>
          <w:sz w:val="23"/>
          <w:szCs w:val="23"/>
        </w:rPr>
      </w:pPr>
    </w:p>
    <w:p w:rsidR="0033793C" w:rsidRDefault="0033793C" w:rsidP="0033793C">
      <w:pPr>
        <w:pStyle w:val="Ttulo2"/>
        <w:spacing w:line="276" w:lineRule="auto"/>
        <w:ind w:firstLine="0"/>
        <w:rPr>
          <w:rFonts w:ascii="Arial" w:eastAsia="Arial Unicode MS" w:hAnsi="Arial" w:cs="Arial"/>
          <w:b w:val="0"/>
          <w:sz w:val="23"/>
          <w:szCs w:val="23"/>
        </w:rPr>
      </w:pPr>
      <w:r w:rsidRPr="00B60D19">
        <w:rPr>
          <w:rFonts w:ascii="Arial" w:eastAsia="Arial Unicode MS" w:hAnsi="Arial" w:cs="Arial"/>
          <w:b w:val="0"/>
          <w:sz w:val="23"/>
          <w:szCs w:val="23"/>
        </w:rPr>
        <w:t>Juiz de Fora,</w:t>
      </w:r>
      <w:r w:rsidR="00421118">
        <w:rPr>
          <w:rFonts w:ascii="Arial" w:eastAsia="Arial Unicode MS" w:hAnsi="Arial" w:cs="Arial"/>
          <w:b w:val="0"/>
          <w:sz w:val="23"/>
          <w:szCs w:val="23"/>
        </w:rPr>
        <w:t xml:space="preserve"> 25 </w:t>
      </w:r>
      <w:r w:rsidRPr="00B60D19">
        <w:rPr>
          <w:rFonts w:ascii="Arial" w:eastAsia="Arial Unicode MS" w:hAnsi="Arial" w:cs="Arial"/>
          <w:b w:val="0"/>
          <w:sz w:val="23"/>
          <w:szCs w:val="23"/>
        </w:rPr>
        <w:t xml:space="preserve">de </w:t>
      </w:r>
      <w:r w:rsidR="00421118">
        <w:rPr>
          <w:rFonts w:ascii="Arial" w:eastAsia="Arial Unicode MS" w:hAnsi="Arial" w:cs="Arial"/>
          <w:b w:val="0"/>
          <w:sz w:val="23"/>
          <w:szCs w:val="23"/>
        </w:rPr>
        <w:t>novembro</w:t>
      </w:r>
      <w:r w:rsidRPr="00B60D19">
        <w:rPr>
          <w:rFonts w:ascii="Arial" w:eastAsia="Arial Unicode MS" w:hAnsi="Arial" w:cs="Arial"/>
          <w:b w:val="0"/>
          <w:sz w:val="23"/>
          <w:szCs w:val="23"/>
        </w:rPr>
        <w:t xml:space="preserve"> de 2015.</w:t>
      </w:r>
    </w:p>
    <w:p w:rsidR="004D2C0C" w:rsidRPr="004D2C0C" w:rsidRDefault="004D2C0C" w:rsidP="004D2C0C">
      <w:pPr>
        <w:rPr>
          <w:rFonts w:eastAsia="Arial Unicode MS"/>
          <w:lang w:eastAsia="pt-BR"/>
        </w:rPr>
      </w:pPr>
    </w:p>
    <w:p w:rsidR="0033793C" w:rsidRPr="00B60D19" w:rsidRDefault="0033793C" w:rsidP="0033793C">
      <w:pPr>
        <w:pStyle w:val="Corpodetexto"/>
        <w:spacing w:before="120" w:after="0" w:line="360" w:lineRule="auto"/>
        <w:jc w:val="both"/>
        <w:rPr>
          <w:rFonts w:ascii="Arial" w:eastAsia="Arial Unicode MS" w:hAnsi="Arial" w:cs="Arial"/>
          <w:sz w:val="23"/>
          <w:szCs w:val="23"/>
        </w:rPr>
      </w:pPr>
    </w:p>
    <w:tbl>
      <w:tblPr>
        <w:tblW w:w="9330" w:type="dxa"/>
        <w:tblLayout w:type="fixed"/>
        <w:tblCellMar>
          <w:left w:w="70" w:type="dxa"/>
          <w:right w:w="70" w:type="dxa"/>
        </w:tblCellMar>
        <w:tblLook w:val="04A0"/>
      </w:tblPr>
      <w:tblGrid>
        <w:gridCol w:w="5079"/>
        <w:gridCol w:w="4251"/>
      </w:tblGrid>
      <w:tr w:rsidR="0033793C" w:rsidRPr="00B60D19" w:rsidTr="00617BCE">
        <w:tc>
          <w:tcPr>
            <w:tcW w:w="5079" w:type="dxa"/>
          </w:tcPr>
          <w:p w:rsidR="0033793C" w:rsidRPr="00B60D19" w:rsidRDefault="0033793C" w:rsidP="00617BCE">
            <w:pPr>
              <w:spacing w:line="276" w:lineRule="auto"/>
              <w:jc w:val="center"/>
              <w:rPr>
                <w:rFonts w:ascii="Arial" w:eastAsia="Arial Unicode MS" w:hAnsi="Arial" w:cs="Arial"/>
                <w:bCs/>
                <w:sz w:val="23"/>
                <w:szCs w:val="23"/>
              </w:rPr>
            </w:pPr>
            <w:r w:rsidRPr="00B60D19">
              <w:rPr>
                <w:rFonts w:ascii="Arial" w:eastAsia="Arial Unicode MS" w:hAnsi="Arial" w:cs="Arial"/>
                <w:sz w:val="23"/>
                <w:szCs w:val="23"/>
              </w:rPr>
              <w:t>André Borges de Souza</w:t>
            </w:r>
          </w:p>
          <w:p w:rsidR="0033793C" w:rsidRPr="00B60D19" w:rsidRDefault="0033793C" w:rsidP="00617BCE">
            <w:pPr>
              <w:spacing w:line="276" w:lineRule="auto"/>
              <w:jc w:val="center"/>
              <w:rPr>
                <w:rFonts w:ascii="Arial" w:eastAsia="Arial Unicode MS" w:hAnsi="Arial" w:cs="Arial"/>
                <w:bCs/>
                <w:kern w:val="2"/>
                <w:sz w:val="23"/>
                <w:szCs w:val="23"/>
                <w:lang w:eastAsia="en-US"/>
              </w:rPr>
            </w:pPr>
            <w:r w:rsidRPr="00B60D19">
              <w:rPr>
                <w:rFonts w:ascii="Arial" w:eastAsia="Arial Unicode MS" w:hAnsi="Arial" w:cs="Arial"/>
                <w:bCs/>
                <w:sz w:val="23"/>
                <w:szCs w:val="23"/>
              </w:rPr>
              <w:t>Diretor Presidente - CESAMA</w:t>
            </w:r>
          </w:p>
        </w:tc>
        <w:tc>
          <w:tcPr>
            <w:tcW w:w="4251" w:type="dxa"/>
          </w:tcPr>
          <w:p w:rsidR="0033793C" w:rsidRPr="00B60D19" w:rsidRDefault="00421118" w:rsidP="00617BCE">
            <w:pPr>
              <w:spacing w:line="276" w:lineRule="auto"/>
              <w:jc w:val="center"/>
              <w:rPr>
                <w:rFonts w:ascii="Arial" w:eastAsia="Arial Unicode MS" w:hAnsi="Arial" w:cs="Arial"/>
                <w:bCs/>
                <w:sz w:val="23"/>
                <w:szCs w:val="23"/>
              </w:rPr>
            </w:pPr>
            <w:r w:rsidRPr="00421118">
              <w:rPr>
                <w:rFonts w:ascii="Arial" w:eastAsia="Arial Unicode MS" w:hAnsi="Arial" w:cs="Arial"/>
                <w:sz w:val="23"/>
                <w:szCs w:val="23"/>
              </w:rPr>
              <w:t>Nicodemos Gabriel</w:t>
            </w:r>
          </w:p>
          <w:p w:rsidR="0033793C" w:rsidRPr="00B60D19" w:rsidRDefault="00421118" w:rsidP="00617BCE">
            <w:pPr>
              <w:spacing w:line="276" w:lineRule="auto"/>
              <w:jc w:val="center"/>
              <w:rPr>
                <w:rFonts w:ascii="Arial" w:eastAsia="Arial Unicode MS" w:hAnsi="Arial" w:cs="Arial"/>
                <w:bCs/>
                <w:kern w:val="2"/>
                <w:sz w:val="23"/>
                <w:szCs w:val="23"/>
                <w:lang w:eastAsia="en-US"/>
              </w:rPr>
            </w:pPr>
            <w:r w:rsidRPr="00421118">
              <w:rPr>
                <w:rFonts w:ascii="Arial" w:eastAsia="Arial Unicode MS" w:hAnsi="Arial" w:cs="Arial"/>
                <w:sz w:val="23"/>
                <w:szCs w:val="23"/>
              </w:rPr>
              <w:t xml:space="preserve">NBR Empreiteira </w:t>
            </w:r>
            <w:proofErr w:type="spellStart"/>
            <w:r w:rsidRPr="00421118">
              <w:rPr>
                <w:rFonts w:ascii="Arial" w:eastAsia="Arial Unicode MS" w:hAnsi="Arial" w:cs="Arial"/>
                <w:sz w:val="23"/>
                <w:szCs w:val="23"/>
              </w:rPr>
              <w:t>Ltda</w:t>
            </w:r>
            <w:proofErr w:type="spellEnd"/>
          </w:p>
        </w:tc>
      </w:tr>
    </w:tbl>
    <w:p w:rsidR="0033793C" w:rsidRDefault="0033793C" w:rsidP="0033793C">
      <w:pPr>
        <w:pStyle w:val="Ttulo6"/>
        <w:spacing w:before="60" w:line="300" w:lineRule="exact"/>
        <w:rPr>
          <w:rFonts w:eastAsia="Arial Unicode MS"/>
          <w:b w:val="0"/>
          <w:bCs w:val="0"/>
          <w:sz w:val="23"/>
          <w:szCs w:val="23"/>
        </w:rPr>
      </w:pPr>
    </w:p>
    <w:p w:rsidR="004D2C0C" w:rsidRPr="004D2C0C" w:rsidRDefault="004D2C0C" w:rsidP="004D2C0C">
      <w:pPr>
        <w:rPr>
          <w:rFonts w:eastAsia="Arial Unicode MS"/>
        </w:rPr>
      </w:pPr>
    </w:p>
    <w:p w:rsidR="0033793C" w:rsidRPr="00B60D19" w:rsidRDefault="0033793C" w:rsidP="0033793C">
      <w:pPr>
        <w:pStyle w:val="Ttulo6"/>
        <w:spacing w:before="60" w:line="300" w:lineRule="exact"/>
        <w:rPr>
          <w:rFonts w:eastAsia="Arial Unicode MS"/>
          <w:b w:val="0"/>
          <w:bCs w:val="0"/>
          <w:sz w:val="23"/>
          <w:szCs w:val="23"/>
        </w:rPr>
      </w:pPr>
    </w:p>
    <w:p w:rsidR="0033793C" w:rsidRPr="00B60D19" w:rsidRDefault="0033793C" w:rsidP="0033793C">
      <w:pPr>
        <w:pStyle w:val="Ttulo6"/>
        <w:spacing w:before="60" w:line="300" w:lineRule="exact"/>
        <w:rPr>
          <w:rFonts w:eastAsia="Arial Unicode MS"/>
          <w:b w:val="0"/>
          <w:sz w:val="23"/>
          <w:szCs w:val="23"/>
        </w:rPr>
      </w:pPr>
      <w:r w:rsidRPr="00B60D19">
        <w:rPr>
          <w:rFonts w:eastAsia="Arial Unicode MS"/>
          <w:b w:val="0"/>
          <w:bCs w:val="0"/>
          <w:sz w:val="23"/>
          <w:szCs w:val="23"/>
        </w:rPr>
        <w:t>Testemunhas</w:t>
      </w:r>
      <w:proofErr w:type="gramStart"/>
      <w:r w:rsidRPr="00B60D19">
        <w:rPr>
          <w:rFonts w:eastAsia="Arial Unicode MS"/>
          <w:b w:val="0"/>
          <w:bCs w:val="0"/>
          <w:sz w:val="23"/>
          <w:szCs w:val="23"/>
        </w:rPr>
        <w:t xml:space="preserve">  </w:t>
      </w:r>
      <w:proofErr w:type="gramEnd"/>
      <w:r w:rsidRPr="00B60D19">
        <w:rPr>
          <w:rFonts w:eastAsia="Arial Unicode MS"/>
          <w:b w:val="0"/>
          <w:bCs w:val="0"/>
          <w:sz w:val="23"/>
          <w:szCs w:val="23"/>
        </w:rPr>
        <w:t>_______________________       _________________________</w:t>
      </w:r>
    </w:p>
    <w:p w:rsidR="003E7B8B" w:rsidRPr="00096FE4" w:rsidRDefault="003E7B8B" w:rsidP="003E7B8B">
      <w:pPr>
        <w:pStyle w:val="Recuodecorpodetexto2"/>
        <w:spacing w:after="0"/>
        <w:jc w:val="center"/>
        <w:rPr>
          <w:rFonts w:eastAsia="Arial Unicode MS"/>
          <w:sz w:val="23"/>
          <w:szCs w:val="23"/>
        </w:rPr>
      </w:pPr>
    </w:p>
    <w:p w:rsidR="00696C3B" w:rsidRDefault="00696C3B" w:rsidP="003E7B8B">
      <w:pPr>
        <w:pStyle w:val="Corpodetexto"/>
        <w:spacing w:before="120" w:after="0" w:line="360" w:lineRule="auto"/>
        <w:jc w:val="both"/>
        <w:rPr>
          <w:rFonts w:ascii="Arial" w:hAnsi="Arial" w:cs="Arial"/>
          <w:sz w:val="23"/>
          <w:szCs w:val="23"/>
        </w:rPr>
      </w:pPr>
    </w:p>
    <w:sectPr w:rsidR="00696C3B" w:rsidSect="00B33BA1">
      <w:headerReference w:type="default" r:id="rId8"/>
      <w:footerReference w:type="default" r:id="rId9"/>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7E" w:rsidRDefault="00815A7E">
      <w:r>
        <w:separator/>
      </w:r>
    </w:p>
  </w:endnote>
  <w:endnote w:type="continuationSeparator" w:id="1">
    <w:p w:rsidR="00815A7E" w:rsidRDefault="00815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AF5" w:rsidRPr="00EA1E70" w:rsidRDefault="00FD592B">
    <w:pPr>
      <w:pStyle w:val="Cabealho"/>
      <w:tabs>
        <w:tab w:val="center" w:pos="4535"/>
        <w:tab w:val="left" w:pos="5775"/>
      </w:tabs>
      <w:rPr>
        <w:rFonts w:ascii="Arial" w:hAnsi="Arial" w:cs="Arial"/>
        <w:b/>
        <w:bCs/>
        <w:i/>
        <w:sz w:val="12"/>
        <w:szCs w:val="12"/>
      </w:rPr>
    </w:pPr>
    <w:r w:rsidRPr="00FD592B">
      <w:rPr>
        <w:b/>
        <w:i/>
        <w:noProof/>
        <w:sz w:val="12"/>
        <w:szCs w:val="12"/>
        <w:lang w:eastAsia="pt-BR"/>
      </w:rPr>
      <w:pict>
        <v:line id="Line 1" o:spid="_x0000_s409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95pt" to="48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" strokecolor="#005197" strokeweight=".99pt">
          <v:stroke joinstyle="miter"/>
        </v:line>
      </w:pict>
    </w:r>
  </w:p>
  <w:tbl>
    <w:tblPr>
      <w:tblW w:w="0" w:type="auto"/>
      <w:jc w:val="center"/>
      <w:tblCellMar>
        <w:left w:w="70" w:type="dxa"/>
        <w:right w:w="70" w:type="dxa"/>
      </w:tblCellMar>
      <w:tblLook w:val="0000"/>
    </w:tblPr>
    <w:tblGrid>
      <w:gridCol w:w="1850"/>
      <w:gridCol w:w="3779"/>
    </w:tblGrid>
    <w:tr w:rsidR="002B3AF5" w:rsidRPr="008D0226">
      <w:trPr>
        <w:jc w:val="center"/>
      </w:trPr>
      <w:tc>
        <w:tcPr>
          <w:tcW w:w="1820" w:type="dxa"/>
          <w:vAlign w:val="center"/>
        </w:tcPr>
        <w:p w:rsidR="002B3AF5" w:rsidRPr="008D0226" w:rsidRDefault="002B3AF5">
          <w:pPr>
            <w:pStyle w:val="Lista"/>
            <w:spacing w:after="0"/>
            <w:rPr>
              <w:rFonts w:ascii="Arial" w:hAnsi="Arial" w:cs="Arial"/>
              <w:sz w:val="12"/>
              <w:szCs w:val="12"/>
            </w:rPr>
          </w:pPr>
          <w:r>
            <w:rPr>
              <w:rFonts w:ascii="Arial" w:hAnsi="Arial" w:cs="Arial"/>
              <w:noProof/>
              <w:sz w:val="12"/>
              <w:szCs w:val="12"/>
              <w:lang w:eastAsia="pt-BR"/>
            </w:rPr>
            <w:drawing>
              <wp:inline distT="0" distB="0" distL="0" distR="0">
                <wp:extent cx="1066800" cy="190500"/>
                <wp:effectExtent l="19050" t="0" r="0" b="0"/>
                <wp:docPr id="3" name="Imagem 3"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2B3AF5" w:rsidRPr="008D0226" w:rsidRDefault="002B3AF5">
          <w:pPr>
            <w:pStyle w:val="Ttulo3"/>
            <w:spacing w:before="60"/>
            <w:rPr>
              <w:sz w:val="12"/>
              <w:szCs w:val="12"/>
            </w:rPr>
          </w:pPr>
          <w:r w:rsidRPr="008D0226">
            <w:rPr>
              <w:sz w:val="12"/>
              <w:szCs w:val="12"/>
            </w:rPr>
            <w:t>COMPANHIA DE SANEAMENTO MUNICIPAL</w:t>
          </w:r>
        </w:p>
      </w:tc>
    </w:tr>
  </w:tbl>
  <w:p w:rsidR="002B3AF5" w:rsidRPr="008D0226" w:rsidRDefault="002B3AF5" w:rsidP="003022F4">
    <w:pPr>
      <w:pStyle w:val="Rodap"/>
      <w:tabs>
        <w:tab w:val="clear" w:pos="4419"/>
        <w:tab w:val="clear" w:pos="8838"/>
      </w:tabs>
      <w:jc w:val="center"/>
      <w:rPr>
        <w:rFonts w:ascii="Arial" w:hAnsi="Arial" w:cs="Arial"/>
        <w:b/>
        <w:bCs/>
        <w:color w:val="000080"/>
        <w:sz w:val="12"/>
        <w:szCs w:val="12"/>
      </w:rPr>
    </w:pPr>
    <w:r>
      <w:rPr>
        <w:rFonts w:ascii="Arial" w:hAnsi="Arial" w:cs="Arial"/>
        <w:b/>
        <w:bCs/>
        <w:color w:val="000080"/>
        <w:sz w:val="12"/>
        <w:szCs w:val="12"/>
      </w:rPr>
      <w:t xml:space="preserve">CNPJ 21.572.243/0001-74 / </w:t>
    </w:r>
    <w:r w:rsidRPr="008D0226">
      <w:rPr>
        <w:rFonts w:ascii="Arial" w:hAnsi="Arial" w:cs="Arial"/>
        <w:b/>
        <w:bCs/>
        <w:color w:val="000080"/>
        <w:sz w:val="12"/>
        <w:szCs w:val="12"/>
      </w:rPr>
      <w:t xml:space="preserve">I.E. 367.698.776.0099 </w:t>
    </w:r>
  </w:p>
  <w:p w:rsidR="002B3AF5" w:rsidRPr="008D0226" w:rsidRDefault="002B3AF5">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Avenida Barão do Rio Branco, 1843 – 10° andar – Ce</w:t>
    </w:r>
    <w:r>
      <w:rPr>
        <w:rFonts w:ascii="Arial" w:hAnsi="Arial" w:cs="Arial"/>
        <w:b/>
        <w:bCs/>
        <w:color w:val="000080"/>
        <w:sz w:val="12"/>
        <w:szCs w:val="12"/>
      </w:rPr>
      <w:t>ntro – Juiz de Fora / MG - CEP</w:t>
    </w:r>
    <w:r w:rsidRPr="008D0226">
      <w:rPr>
        <w:rFonts w:ascii="Arial" w:hAnsi="Arial" w:cs="Arial"/>
        <w:b/>
        <w:bCs/>
        <w:color w:val="000080"/>
        <w:sz w:val="12"/>
        <w:szCs w:val="12"/>
      </w:rPr>
      <w:t xml:space="preserve"> 36013-020.</w:t>
    </w:r>
  </w:p>
  <w:p w:rsidR="002B3AF5" w:rsidRPr="008D0226" w:rsidRDefault="002B3AF5">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Telefone:</w:t>
    </w:r>
    <w:r w:rsidR="00293810">
      <w:rPr>
        <w:rFonts w:ascii="Arial" w:hAnsi="Arial" w:cs="Arial"/>
        <w:b/>
        <w:bCs/>
        <w:color w:val="000080"/>
        <w:sz w:val="12"/>
        <w:szCs w:val="12"/>
      </w:rPr>
      <w:t xml:space="preserve"> (32) 3692-9200 / (32) 3692-9201</w:t>
    </w:r>
    <w:r w:rsidRPr="008D0226">
      <w:rPr>
        <w:rFonts w:ascii="Arial" w:hAnsi="Arial" w:cs="Arial"/>
        <w:b/>
        <w:bCs/>
        <w:color w:val="000080"/>
        <w:sz w:val="12"/>
        <w:szCs w:val="12"/>
      </w:rPr>
      <w:t xml:space="preserve"> – </w:t>
    </w:r>
    <w:hyperlink r:id="rId2" w:history="1">
      <w:r w:rsidRPr="008D0226">
        <w:rPr>
          <w:rStyle w:val="Hyperlink"/>
          <w:rFonts w:ascii="Arial" w:hAnsi="Arial"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7E" w:rsidRDefault="00815A7E">
      <w:r>
        <w:separator/>
      </w:r>
    </w:p>
  </w:footnote>
  <w:footnote w:type="continuationSeparator" w:id="1">
    <w:p w:rsidR="00815A7E" w:rsidRDefault="00815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AF5" w:rsidRPr="00A2124B" w:rsidRDefault="002B3AF5" w:rsidP="00A2124B">
    <w:pPr>
      <w:pStyle w:val="Cabealho"/>
      <w:spacing w:after="240"/>
      <w:jc w:val="center"/>
    </w:pPr>
    <w:r>
      <w:rPr>
        <w:noProof/>
        <w:lang w:eastAsia="pt-BR"/>
      </w:rPr>
      <w:drawing>
        <wp:inline distT="0" distB="0" distL="0" distR="0">
          <wp:extent cx="1819275" cy="5715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9275" cy="571500"/>
                  </a:xfrm>
                  <a:prstGeom prst="rect">
                    <a:avLst/>
                  </a:prstGeom>
                  <a:solidFill>
                    <a:srgbClr val="FFFFFF"/>
                  </a:solidFill>
                  <a:ln w="9525">
                    <a:noFill/>
                    <a:miter lim="800000"/>
                    <a:headEnd/>
                    <a:tailEnd/>
                  </a:ln>
                </pic:spPr>
              </pic:pic>
            </a:graphicData>
          </a:graphic>
        </wp:inline>
      </w:drawing>
    </w:r>
    <w:r>
      <w:rPr>
        <w:i/>
        <w:iCs/>
        <w:noProof/>
        <w:lang w:eastAsia="pt-BR"/>
      </w:rPr>
      <w:drawing>
        <wp:inline distT="0" distB="0" distL="0" distR="0">
          <wp:extent cx="1438275" cy="4476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38275" cy="4476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0">
    <w:nsid w:val="567C25DC"/>
    <w:multiLevelType w:val="hybridMultilevel"/>
    <w:tmpl w:val="4C3AA9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4">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
  </w:num>
  <w:num w:numId="5">
    <w:abstractNumId w:val="2"/>
  </w:num>
  <w:num w:numId="6">
    <w:abstractNumId w:val="3"/>
  </w:num>
  <w:num w:numId="7">
    <w:abstractNumId w:val="4"/>
  </w:num>
  <w:num w:numId="8">
    <w:abstractNumId w:val="6"/>
  </w:num>
  <w:num w:numId="9">
    <w:abstractNumId w:val="7"/>
  </w:num>
  <w:num w:numId="10">
    <w:abstractNumId w:val="8"/>
  </w:num>
  <w:num w:numId="11">
    <w:abstractNumId w:val="5"/>
  </w:num>
  <w:num w:numId="12">
    <w:abstractNumId w:val="12"/>
  </w:num>
  <w:num w:numId="13">
    <w:abstractNumId w:val="9"/>
  </w:num>
  <w:num w:numId="14">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F1214"/>
    <w:rsid w:val="000016B7"/>
    <w:rsid w:val="00002A13"/>
    <w:rsid w:val="00003BBE"/>
    <w:rsid w:val="00005D06"/>
    <w:rsid w:val="00015287"/>
    <w:rsid w:val="00015B6D"/>
    <w:rsid w:val="00020097"/>
    <w:rsid w:val="000240B3"/>
    <w:rsid w:val="00033D68"/>
    <w:rsid w:val="00041D9F"/>
    <w:rsid w:val="00047E2B"/>
    <w:rsid w:val="000520D9"/>
    <w:rsid w:val="00053A30"/>
    <w:rsid w:val="00060D85"/>
    <w:rsid w:val="0006327D"/>
    <w:rsid w:val="00067BDF"/>
    <w:rsid w:val="00073485"/>
    <w:rsid w:val="000778A6"/>
    <w:rsid w:val="00080D6F"/>
    <w:rsid w:val="0008130A"/>
    <w:rsid w:val="000863B0"/>
    <w:rsid w:val="00093BA8"/>
    <w:rsid w:val="00096FE4"/>
    <w:rsid w:val="00097546"/>
    <w:rsid w:val="000A2FD3"/>
    <w:rsid w:val="000A3265"/>
    <w:rsid w:val="000C00E0"/>
    <w:rsid w:val="000C0B93"/>
    <w:rsid w:val="000C3790"/>
    <w:rsid w:val="000C404F"/>
    <w:rsid w:val="000D2EF5"/>
    <w:rsid w:val="000D4F15"/>
    <w:rsid w:val="000D777A"/>
    <w:rsid w:val="001009A2"/>
    <w:rsid w:val="00111FA9"/>
    <w:rsid w:val="0011400E"/>
    <w:rsid w:val="00116F5A"/>
    <w:rsid w:val="001222F7"/>
    <w:rsid w:val="00122926"/>
    <w:rsid w:val="00125E75"/>
    <w:rsid w:val="00126109"/>
    <w:rsid w:val="00133067"/>
    <w:rsid w:val="00135075"/>
    <w:rsid w:val="00137998"/>
    <w:rsid w:val="00141305"/>
    <w:rsid w:val="001523CD"/>
    <w:rsid w:val="0015529F"/>
    <w:rsid w:val="00162AF0"/>
    <w:rsid w:val="0017264C"/>
    <w:rsid w:val="001813CB"/>
    <w:rsid w:val="00181926"/>
    <w:rsid w:val="00183D1B"/>
    <w:rsid w:val="001874B9"/>
    <w:rsid w:val="00187C30"/>
    <w:rsid w:val="00197072"/>
    <w:rsid w:val="001A10B9"/>
    <w:rsid w:val="001A4083"/>
    <w:rsid w:val="001A57DB"/>
    <w:rsid w:val="001A74A5"/>
    <w:rsid w:val="001B1242"/>
    <w:rsid w:val="001B1E85"/>
    <w:rsid w:val="001C0343"/>
    <w:rsid w:val="001C43C1"/>
    <w:rsid w:val="001C4A3E"/>
    <w:rsid w:val="001C5F73"/>
    <w:rsid w:val="001C6390"/>
    <w:rsid w:val="001C7848"/>
    <w:rsid w:val="001D0DE7"/>
    <w:rsid w:val="001D1C06"/>
    <w:rsid w:val="001D206F"/>
    <w:rsid w:val="001D7349"/>
    <w:rsid w:val="001E0DE4"/>
    <w:rsid w:val="001E54E8"/>
    <w:rsid w:val="001E6288"/>
    <w:rsid w:val="001E78D1"/>
    <w:rsid w:val="00203538"/>
    <w:rsid w:val="00203727"/>
    <w:rsid w:val="00204F24"/>
    <w:rsid w:val="00210A7D"/>
    <w:rsid w:val="00220057"/>
    <w:rsid w:val="0022277E"/>
    <w:rsid w:val="00227837"/>
    <w:rsid w:val="00233005"/>
    <w:rsid w:val="00237A5A"/>
    <w:rsid w:val="002420F3"/>
    <w:rsid w:val="00242B47"/>
    <w:rsid w:val="00242B5C"/>
    <w:rsid w:val="002448D9"/>
    <w:rsid w:val="002530E6"/>
    <w:rsid w:val="00253E7B"/>
    <w:rsid w:val="002553B6"/>
    <w:rsid w:val="002555F1"/>
    <w:rsid w:val="00261BC3"/>
    <w:rsid w:val="0027046B"/>
    <w:rsid w:val="00272638"/>
    <w:rsid w:val="00275150"/>
    <w:rsid w:val="00277EED"/>
    <w:rsid w:val="002801BA"/>
    <w:rsid w:val="00283343"/>
    <w:rsid w:val="00286B85"/>
    <w:rsid w:val="00293810"/>
    <w:rsid w:val="00295E35"/>
    <w:rsid w:val="002978E3"/>
    <w:rsid w:val="002A5256"/>
    <w:rsid w:val="002A76C6"/>
    <w:rsid w:val="002B3AF5"/>
    <w:rsid w:val="002B7BEC"/>
    <w:rsid w:val="002C11AD"/>
    <w:rsid w:val="002C761B"/>
    <w:rsid w:val="002E13A7"/>
    <w:rsid w:val="002E383F"/>
    <w:rsid w:val="002E3972"/>
    <w:rsid w:val="002F026F"/>
    <w:rsid w:val="002F0A29"/>
    <w:rsid w:val="002F1050"/>
    <w:rsid w:val="003022F4"/>
    <w:rsid w:val="00302F20"/>
    <w:rsid w:val="00305783"/>
    <w:rsid w:val="00307999"/>
    <w:rsid w:val="0031632F"/>
    <w:rsid w:val="00321329"/>
    <w:rsid w:val="00324272"/>
    <w:rsid w:val="00331C93"/>
    <w:rsid w:val="003320DE"/>
    <w:rsid w:val="00333D24"/>
    <w:rsid w:val="00334003"/>
    <w:rsid w:val="00334896"/>
    <w:rsid w:val="0033793C"/>
    <w:rsid w:val="00347D20"/>
    <w:rsid w:val="003539CA"/>
    <w:rsid w:val="00353D98"/>
    <w:rsid w:val="003571B8"/>
    <w:rsid w:val="00357BF7"/>
    <w:rsid w:val="0036209B"/>
    <w:rsid w:val="003644D5"/>
    <w:rsid w:val="00366C6B"/>
    <w:rsid w:val="003679B4"/>
    <w:rsid w:val="00370594"/>
    <w:rsid w:val="003751D9"/>
    <w:rsid w:val="003830A3"/>
    <w:rsid w:val="00387EC6"/>
    <w:rsid w:val="003942E8"/>
    <w:rsid w:val="003949A6"/>
    <w:rsid w:val="003949EE"/>
    <w:rsid w:val="003A17A3"/>
    <w:rsid w:val="003A67AF"/>
    <w:rsid w:val="003B175C"/>
    <w:rsid w:val="003B1CDA"/>
    <w:rsid w:val="003B5F12"/>
    <w:rsid w:val="003C1188"/>
    <w:rsid w:val="003C5E33"/>
    <w:rsid w:val="003C7BF2"/>
    <w:rsid w:val="003D1945"/>
    <w:rsid w:val="003E5918"/>
    <w:rsid w:val="003E73B8"/>
    <w:rsid w:val="003E7B8B"/>
    <w:rsid w:val="003F176A"/>
    <w:rsid w:val="003F1F39"/>
    <w:rsid w:val="003F27E0"/>
    <w:rsid w:val="003F2BD5"/>
    <w:rsid w:val="003F3026"/>
    <w:rsid w:val="003F447B"/>
    <w:rsid w:val="003F5C26"/>
    <w:rsid w:val="004000EA"/>
    <w:rsid w:val="00406747"/>
    <w:rsid w:val="00412495"/>
    <w:rsid w:val="00412651"/>
    <w:rsid w:val="00421118"/>
    <w:rsid w:val="00422E2B"/>
    <w:rsid w:val="00424AB6"/>
    <w:rsid w:val="00424B98"/>
    <w:rsid w:val="004253AE"/>
    <w:rsid w:val="004255A5"/>
    <w:rsid w:val="0042641B"/>
    <w:rsid w:val="00426851"/>
    <w:rsid w:val="004300FD"/>
    <w:rsid w:val="004342E8"/>
    <w:rsid w:val="0043452F"/>
    <w:rsid w:val="004375D1"/>
    <w:rsid w:val="00441427"/>
    <w:rsid w:val="00441452"/>
    <w:rsid w:val="00444B02"/>
    <w:rsid w:val="00447D76"/>
    <w:rsid w:val="004542B8"/>
    <w:rsid w:val="00455161"/>
    <w:rsid w:val="00457ABD"/>
    <w:rsid w:val="004613CB"/>
    <w:rsid w:val="00462910"/>
    <w:rsid w:val="00467005"/>
    <w:rsid w:val="00471026"/>
    <w:rsid w:val="00471FF0"/>
    <w:rsid w:val="004730B0"/>
    <w:rsid w:val="004750E6"/>
    <w:rsid w:val="00475124"/>
    <w:rsid w:val="004800F0"/>
    <w:rsid w:val="00483438"/>
    <w:rsid w:val="004915E2"/>
    <w:rsid w:val="00492988"/>
    <w:rsid w:val="00492FB5"/>
    <w:rsid w:val="004936B6"/>
    <w:rsid w:val="00496DAE"/>
    <w:rsid w:val="004A564D"/>
    <w:rsid w:val="004A5DA5"/>
    <w:rsid w:val="004B23BC"/>
    <w:rsid w:val="004B7958"/>
    <w:rsid w:val="004C49A5"/>
    <w:rsid w:val="004C674A"/>
    <w:rsid w:val="004D2C0C"/>
    <w:rsid w:val="004D2F6F"/>
    <w:rsid w:val="004D75F9"/>
    <w:rsid w:val="004E1C77"/>
    <w:rsid w:val="004E4243"/>
    <w:rsid w:val="004E4967"/>
    <w:rsid w:val="004E7138"/>
    <w:rsid w:val="004E7909"/>
    <w:rsid w:val="004F0F01"/>
    <w:rsid w:val="004F17AA"/>
    <w:rsid w:val="004F1899"/>
    <w:rsid w:val="004F3622"/>
    <w:rsid w:val="004F3852"/>
    <w:rsid w:val="004F4BDE"/>
    <w:rsid w:val="004F5370"/>
    <w:rsid w:val="004F57F5"/>
    <w:rsid w:val="004F6FEF"/>
    <w:rsid w:val="00505717"/>
    <w:rsid w:val="00511115"/>
    <w:rsid w:val="00514082"/>
    <w:rsid w:val="00514835"/>
    <w:rsid w:val="00514AAF"/>
    <w:rsid w:val="0051645A"/>
    <w:rsid w:val="00521878"/>
    <w:rsid w:val="0052409B"/>
    <w:rsid w:val="0052441C"/>
    <w:rsid w:val="0052685F"/>
    <w:rsid w:val="00527014"/>
    <w:rsid w:val="00537150"/>
    <w:rsid w:val="00546360"/>
    <w:rsid w:val="00546ACD"/>
    <w:rsid w:val="00547D54"/>
    <w:rsid w:val="00553373"/>
    <w:rsid w:val="005657EF"/>
    <w:rsid w:val="00565F20"/>
    <w:rsid w:val="0056781A"/>
    <w:rsid w:val="00574E5F"/>
    <w:rsid w:val="00575AB9"/>
    <w:rsid w:val="00577AE1"/>
    <w:rsid w:val="005802D4"/>
    <w:rsid w:val="00590E0C"/>
    <w:rsid w:val="005918E9"/>
    <w:rsid w:val="00591CF6"/>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1D52"/>
    <w:rsid w:val="005D50C1"/>
    <w:rsid w:val="005E12BD"/>
    <w:rsid w:val="005E1FAE"/>
    <w:rsid w:val="005E219C"/>
    <w:rsid w:val="005F7170"/>
    <w:rsid w:val="00600F4F"/>
    <w:rsid w:val="006025EC"/>
    <w:rsid w:val="00603B99"/>
    <w:rsid w:val="00607862"/>
    <w:rsid w:val="006159CA"/>
    <w:rsid w:val="00617BCE"/>
    <w:rsid w:val="00620507"/>
    <w:rsid w:val="006220E5"/>
    <w:rsid w:val="00626273"/>
    <w:rsid w:val="0062645D"/>
    <w:rsid w:val="006331A7"/>
    <w:rsid w:val="00637BA7"/>
    <w:rsid w:val="0064693D"/>
    <w:rsid w:val="006470E6"/>
    <w:rsid w:val="00647B40"/>
    <w:rsid w:val="006548BF"/>
    <w:rsid w:val="00655A3B"/>
    <w:rsid w:val="00665643"/>
    <w:rsid w:val="006668F2"/>
    <w:rsid w:val="00675059"/>
    <w:rsid w:val="006763D4"/>
    <w:rsid w:val="00677E4D"/>
    <w:rsid w:val="00677E4F"/>
    <w:rsid w:val="00683D9D"/>
    <w:rsid w:val="0068774C"/>
    <w:rsid w:val="00691956"/>
    <w:rsid w:val="006945A9"/>
    <w:rsid w:val="00694607"/>
    <w:rsid w:val="006951AE"/>
    <w:rsid w:val="006961A3"/>
    <w:rsid w:val="00696C3B"/>
    <w:rsid w:val="006A77AE"/>
    <w:rsid w:val="006B029C"/>
    <w:rsid w:val="006B3924"/>
    <w:rsid w:val="006C1BB5"/>
    <w:rsid w:val="006C2F1A"/>
    <w:rsid w:val="006C3690"/>
    <w:rsid w:val="006C5C62"/>
    <w:rsid w:val="006D069B"/>
    <w:rsid w:val="006D21A3"/>
    <w:rsid w:val="006D23A8"/>
    <w:rsid w:val="006D712E"/>
    <w:rsid w:val="006F6167"/>
    <w:rsid w:val="00701226"/>
    <w:rsid w:val="007025BC"/>
    <w:rsid w:val="00713311"/>
    <w:rsid w:val="00714458"/>
    <w:rsid w:val="00715605"/>
    <w:rsid w:val="00717B8F"/>
    <w:rsid w:val="00720067"/>
    <w:rsid w:val="007218AD"/>
    <w:rsid w:val="007279FF"/>
    <w:rsid w:val="00730AF7"/>
    <w:rsid w:val="00731C35"/>
    <w:rsid w:val="00732518"/>
    <w:rsid w:val="00733D83"/>
    <w:rsid w:val="00733E2A"/>
    <w:rsid w:val="007358CF"/>
    <w:rsid w:val="007448C3"/>
    <w:rsid w:val="00751D64"/>
    <w:rsid w:val="007529F0"/>
    <w:rsid w:val="0075336C"/>
    <w:rsid w:val="00757935"/>
    <w:rsid w:val="00757E22"/>
    <w:rsid w:val="007607E4"/>
    <w:rsid w:val="007618EC"/>
    <w:rsid w:val="0077695E"/>
    <w:rsid w:val="0078117E"/>
    <w:rsid w:val="00782738"/>
    <w:rsid w:val="00784CC6"/>
    <w:rsid w:val="00786BC9"/>
    <w:rsid w:val="00792301"/>
    <w:rsid w:val="00793FFF"/>
    <w:rsid w:val="007945B8"/>
    <w:rsid w:val="00795AD1"/>
    <w:rsid w:val="007A17D4"/>
    <w:rsid w:val="007A3224"/>
    <w:rsid w:val="007A6A49"/>
    <w:rsid w:val="007B2F78"/>
    <w:rsid w:val="007B34B3"/>
    <w:rsid w:val="007B362B"/>
    <w:rsid w:val="007B39ED"/>
    <w:rsid w:val="007B68BB"/>
    <w:rsid w:val="007C424F"/>
    <w:rsid w:val="007E26D0"/>
    <w:rsid w:val="007E3D6E"/>
    <w:rsid w:val="007E473A"/>
    <w:rsid w:val="007E5627"/>
    <w:rsid w:val="007F17A6"/>
    <w:rsid w:val="007F1DD4"/>
    <w:rsid w:val="007F3002"/>
    <w:rsid w:val="00800248"/>
    <w:rsid w:val="00801513"/>
    <w:rsid w:val="00801DC6"/>
    <w:rsid w:val="008044FD"/>
    <w:rsid w:val="00806587"/>
    <w:rsid w:val="00810E59"/>
    <w:rsid w:val="00810E9E"/>
    <w:rsid w:val="00812AE1"/>
    <w:rsid w:val="00814652"/>
    <w:rsid w:val="00815A7E"/>
    <w:rsid w:val="00815FFE"/>
    <w:rsid w:val="00816169"/>
    <w:rsid w:val="008305EF"/>
    <w:rsid w:val="008359AA"/>
    <w:rsid w:val="00847779"/>
    <w:rsid w:val="00856499"/>
    <w:rsid w:val="00860B64"/>
    <w:rsid w:val="00864C7B"/>
    <w:rsid w:val="008721F3"/>
    <w:rsid w:val="00887AD5"/>
    <w:rsid w:val="00895598"/>
    <w:rsid w:val="00895BAB"/>
    <w:rsid w:val="008A1ACD"/>
    <w:rsid w:val="008A335E"/>
    <w:rsid w:val="008A60D6"/>
    <w:rsid w:val="008B2DFE"/>
    <w:rsid w:val="008B4998"/>
    <w:rsid w:val="008D0226"/>
    <w:rsid w:val="008D1416"/>
    <w:rsid w:val="008E6A49"/>
    <w:rsid w:val="008F47A3"/>
    <w:rsid w:val="008F65DF"/>
    <w:rsid w:val="008F7C13"/>
    <w:rsid w:val="00901F90"/>
    <w:rsid w:val="009022E3"/>
    <w:rsid w:val="009047D9"/>
    <w:rsid w:val="0091551B"/>
    <w:rsid w:val="00920925"/>
    <w:rsid w:val="00925452"/>
    <w:rsid w:val="00930422"/>
    <w:rsid w:val="0093245A"/>
    <w:rsid w:val="00933947"/>
    <w:rsid w:val="009360E0"/>
    <w:rsid w:val="00946BA9"/>
    <w:rsid w:val="0095124A"/>
    <w:rsid w:val="00961A3B"/>
    <w:rsid w:val="00962137"/>
    <w:rsid w:val="009632DA"/>
    <w:rsid w:val="00964CBC"/>
    <w:rsid w:val="00966E9E"/>
    <w:rsid w:val="00967FAA"/>
    <w:rsid w:val="0097444D"/>
    <w:rsid w:val="009775A6"/>
    <w:rsid w:val="00977F07"/>
    <w:rsid w:val="00983958"/>
    <w:rsid w:val="00990185"/>
    <w:rsid w:val="00993C85"/>
    <w:rsid w:val="00996119"/>
    <w:rsid w:val="009A0803"/>
    <w:rsid w:val="009A68A7"/>
    <w:rsid w:val="009B0364"/>
    <w:rsid w:val="009B1A79"/>
    <w:rsid w:val="009B3F2B"/>
    <w:rsid w:val="009B6121"/>
    <w:rsid w:val="009B6D97"/>
    <w:rsid w:val="009C17A9"/>
    <w:rsid w:val="009C4692"/>
    <w:rsid w:val="009D5DC3"/>
    <w:rsid w:val="009E1C3D"/>
    <w:rsid w:val="009E2A95"/>
    <w:rsid w:val="009E5A61"/>
    <w:rsid w:val="009F1155"/>
    <w:rsid w:val="009F2053"/>
    <w:rsid w:val="009F26A6"/>
    <w:rsid w:val="009F37A6"/>
    <w:rsid w:val="009F6B03"/>
    <w:rsid w:val="00A00AC0"/>
    <w:rsid w:val="00A00B5E"/>
    <w:rsid w:val="00A02A8C"/>
    <w:rsid w:val="00A04AD0"/>
    <w:rsid w:val="00A130A6"/>
    <w:rsid w:val="00A14057"/>
    <w:rsid w:val="00A156DF"/>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601BB"/>
    <w:rsid w:val="00A6133F"/>
    <w:rsid w:val="00A64DB7"/>
    <w:rsid w:val="00A64F0A"/>
    <w:rsid w:val="00A74862"/>
    <w:rsid w:val="00A75665"/>
    <w:rsid w:val="00A83F01"/>
    <w:rsid w:val="00AA03F5"/>
    <w:rsid w:val="00AA3B1B"/>
    <w:rsid w:val="00AA4867"/>
    <w:rsid w:val="00AA7FB8"/>
    <w:rsid w:val="00AC18D4"/>
    <w:rsid w:val="00AC35C8"/>
    <w:rsid w:val="00AC364E"/>
    <w:rsid w:val="00AC36D7"/>
    <w:rsid w:val="00AC6A48"/>
    <w:rsid w:val="00AD19DE"/>
    <w:rsid w:val="00AD1C14"/>
    <w:rsid w:val="00AD5347"/>
    <w:rsid w:val="00AD5418"/>
    <w:rsid w:val="00AE0522"/>
    <w:rsid w:val="00AE3A23"/>
    <w:rsid w:val="00AE787B"/>
    <w:rsid w:val="00AF08CC"/>
    <w:rsid w:val="00AF1214"/>
    <w:rsid w:val="00AF6B49"/>
    <w:rsid w:val="00AF7859"/>
    <w:rsid w:val="00B11EA5"/>
    <w:rsid w:val="00B14CD5"/>
    <w:rsid w:val="00B15041"/>
    <w:rsid w:val="00B1523B"/>
    <w:rsid w:val="00B167D7"/>
    <w:rsid w:val="00B23F4A"/>
    <w:rsid w:val="00B240AF"/>
    <w:rsid w:val="00B24777"/>
    <w:rsid w:val="00B26194"/>
    <w:rsid w:val="00B26A6E"/>
    <w:rsid w:val="00B26C81"/>
    <w:rsid w:val="00B275DA"/>
    <w:rsid w:val="00B279D5"/>
    <w:rsid w:val="00B304DF"/>
    <w:rsid w:val="00B31931"/>
    <w:rsid w:val="00B33BA1"/>
    <w:rsid w:val="00B342CE"/>
    <w:rsid w:val="00B35AC3"/>
    <w:rsid w:val="00B402B4"/>
    <w:rsid w:val="00B412E0"/>
    <w:rsid w:val="00B41931"/>
    <w:rsid w:val="00B43796"/>
    <w:rsid w:val="00B442C5"/>
    <w:rsid w:val="00B45269"/>
    <w:rsid w:val="00B471D7"/>
    <w:rsid w:val="00B51744"/>
    <w:rsid w:val="00B51900"/>
    <w:rsid w:val="00B526EF"/>
    <w:rsid w:val="00B60D19"/>
    <w:rsid w:val="00B615BA"/>
    <w:rsid w:val="00B63743"/>
    <w:rsid w:val="00B64207"/>
    <w:rsid w:val="00B67D14"/>
    <w:rsid w:val="00B70453"/>
    <w:rsid w:val="00B7323A"/>
    <w:rsid w:val="00B7391E"/>
    <w:rsid w:val="00B7426A"/>
    <w:rsid w:val="00B76AE9"/>
    <w:rsid w:val="00B76EFF"/>
    <w:rsid w:val="00B82135"/>
    <w:rsid w:val="00B83CC3"/>
    <w:rsid w:val="00B840C5"/>
    <w:rsid w:val="00B85E15"/>
    <w:rsid w:val="00B86F00"/>
    <w:rsid w:val="00B875BA"/>
    <w:rsid w:val="00B951A3"/>
    <w:rsid w:val="00B95684"/>
    <w:rsid w:val="00BA0172"/>
    <w:rsid w:val="00BA115F"/>
    <w:rsid w:val="00BA5420"/>
    <w:rsid w:val="00BA548B"/>
    <w:rsid w:val="00BB3934"/>
    <w:rsid w:val="00BB608E"/>
    <w:rsid w:val="00BC1CA5"/>
    <w:rsid w:val="00BC2DFB"/>
    <w:rsid w:val="00BC6DFF"/>
    <w:rsid w:val="00BC7F04"/>
    <w:rsid w:val="00BD4134"/>
    <w:rsid w:val="00BE074A"/>
    <w:rsid w:val="00BE12DA"/>
    <w:rsid w:val="00BE1CD4"/>
    <w:rsid w:val="00BE787A"/>
    <w:rsid w:val="00BF4B62"/>
    <w:rsid w:val="00BF6748"/>
    <w:rsid w:val="00C144A2"/>
    <w:rsid w:val="00C14884"/>
    <w:rsid w:val="00C14F90"/>
    <w:rsid w:val="00C16B27"/>
    <w:rsid w:val="00C217B2"/>
    <w:rsid w:val="00C21FB9"/>
    <w:rsid w:val="00C24F17"/>
    <w:rsid w:val="00C27250"/>
    <w:rsid w:val="00C30408"/>
    <w:rsid w:val="00C358AE"/>
    <w:rsid w:val="00C370E5"/>
    <w:rsid w:val="00C40EB0"/>
    <w:rsid w:val="00C514AC"/>
    <w:rsid w:val="00C559E0"/>
    <w:rsid w:val="00C6262F"/>
    <w:rsid w:val="00C62A6F"/>
    <w:rsid w:val="00C74A23"/>
    <w:rsid w:val="00C81CD3"/>
    <w:rsid w:val="00C86CE2"/>
    <w:rsid w:val="00C92CF7"/>
    <w:rsid w:val="00C95A31"/>
    <w:rsid w:val="00C95C52"/>
    <w:rsid w:val="00CA376E"/>
    <w:rsid w:val="00CB206F"/>
    <w:rsid w:val="00CB2E2B"/>
    <w:rsid w:val="00CB51F5"/>
    <w:rsid w:val="00CB738F"/>
    <w:rsid w:val="00CD084D"/>
    <w:rsid w:val="00CD125E"/>
    <w:rsid w:val="00CD1318"/>
    <w:rsid w:val="00CD2AD9"/>
    <w:rsid w:val="00CD5BD7"/>
    <w:rsid w:val="00CD74C8"/>
    <w:rsid w:val="00CE1A67"/>
    <w:rsid w:val="00CE4CD9"/>
    <w:rsid w:val="00CE6399"/>
    <w:rsid w:val="00CE7A53"/>
    <w:rsid w:val="00CF3436"/>
    <w:rsid w:val="00CF477A"/>
    <w:rsid w:val="00CF60C1"/>
    <w:rsid w:val="00CF6223"/>
    <w:rsid w:val="00D03A05"/>
    <w:rsid w:val="00D10E96"/>
    <w:rsid w:val="00D10F20"/>
    <w:rsid w:val="00D118AF"/>
    <w:rsid w:val="00D15665"/>
    <w:rsid w:val="00D162D0"/>
    <w:rsid w:val="00D20455"/>
    <w:rsid w:val="00D224A0"/>
    <w:rsid w:val="00D25310"/>
    <w:rsid w:val="00D25477"/>
    <w:rsid w:val="00D25EB7"/>
    <w:rsid w:val="00D2773A"/>
    <w:rsid w:val="00D326CD"/>
    <w:rsid w:val="00D32E96"/>
    <w:rsid w:val="00D33501"/>
    <w:rsid w:val="00D36AB0"/>
    <w:rsid w:val="00D41313"/>
    <w:rsid w:val="00D42583"/>
    <w:rsid w:val="00D43AC6"/>
    <w:rsid w:val="00D44113"/>
    <w:rsid w:val="00D44D1F"/>
    <w:rsid w:val="00D45876"/>
    <w:rsid w:val="00D544BA"/>
    <w:rsid w:val="00D56BA6"/>
    <w:rsid w:val="00D600FB"/>
    <w:rsid w:val="00D637ED"/>
    <w:rsid w:val="00D6714A"/>
    <w:rsid w:val="00D73713"/>
    <w:rsid w:val="00D74D67"/>
    <w:rsid w:val="00D77538"/>
    <w:rsid w:val="00D80E05"/>
    <w:rsid w:val="00D81FC9"/>
    <w:rsid w:val="00D877F9"/>
    <w:rsid w:val="00D9526D"/>
    <w:rsid w:val="00D96F9F"/>
    <w:rsid w:val="00D97877"/>
    <w:rsid w:val="00DB0AEA"/>
    <w:rsid w:val="00DB1690"/>
    <w:rsid w:val="00DB1731"/>
    <w:rsid w:val="00DB31D9"/>
    <w:rsid w:val="00DB43E0"/>
    <w:rsid w:val="00DB763A"/>
    <w:rsid w:val="00DC0B1D"/>
    <w:rsid w:val="00DD14C4"/>
    <w:rsid w:val="00DD373D"/>
    <w:rsid w:val="00DD54F1"/>
    <w:rsid w:val="00DE4321"/>
    <w:rsid w:val="00DE6204"/>
    <w:rsid w:val="00DE6A7C"/>
    <w:rsid w:val="00DF4657"/>
    <w:rsid w:val="00E0078C"/>
    <w:rsid w:val="00E00830"/>
    <w:rsid w:val="00E02093"/>
    <w:rsid w:val="00E02EA5"/>
    <w:rsid w:val="00E05ADF"/>
    <w:rsid w:val="00E10926"/>
    <w:rsid w:val="00E13B4E"/>
    <w:rsid w:val="00E227E9"/>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66976"/>
    <w:rsid w:val="00E705B9"/>
    <w:rsid w:val="00E82C97"/>
    <w:rsid w:val="00E84CF1"/>
    <w:rsid w:val="00E85834"/>
    <w:rsid w:val="00E86426"/>
    <w:rsid w:val="00E9308F"/>
    <w:rsid w:val="00E931EE"/>
    <w:rsid w:val="00E945E1"/>
    <w:rsid w:val="00E95BFA"/>
    <w:rsid w:val="00EA08F3"/>
    <w:rsid w:val="00EA1E70"/>
    <w:rsid w:val="00EA23C9"/>
    <w:rsid w:val="00EA33CC"/>
    <w:rsid w:val="00EA4935"/>
    <w:rsid w:val="00EA73D7"/>
    <w:rsid w:val="00EB7AD1"/>
    <w:rsid w:val="00EB7CC3"/>
    <w:rsid w:val="00EC04E7"/>
    <w:rsid w:val="00EC4D2C"/>
    <w:rsid w:val="00EC69D3"/>
    <w:rsid w:val="00EE2270"/>
    <w:rsid w:val="00EF36E4"/>
    <w:rsid w:val="00EF432B"/>
    <w:rsid w:val="00EF6F25"/>
    <w:rsid w:val="00EF77B5"/>
    <w:rsid w:val="00F00F1B"/>
    <w:rsid w:val="00F10369"/>
    <w:rsid w:val="00F11388"/>
    <w:rsid w:val="00F14DE3"/>
    <w:rsid w:val="00F20D1D"/>
    <w:rsid w:val="00F21D47"/>
    <w:rsid w:val="00F232D7"/>
    <w:rsid w:val="00F27E29"/>
    <w:rsid w:val="00F41EED"/>
    <w:rsid w:val="00F42BD6"/>
    <w:rsid w:val="00F444B8"/>
    <w:rsid w:val="00F51EE6"/>
    <w:rsid w:val="00F52170"/>
    <w:rsid w:val="00F52538"/>
    <w:rsid w:val="00F53EDF"/>
    <w:rsid w:val="00F57EA8"/>
    <w:rsid w:val="00F65722"/>
    <w:rsid w:val="00F72D05"/>
    <w:rsid w:val="00F76C80"/>
    <w:rsid w:val="00F77ED0"/>
    <w:rsid w:val="00F856A1"/>
    <w:rsid w:val="00F93578"/>
    <w:rsid w:val="00FA23B6"/>
    <w:rsid w:val="00FA7513"/>
    <w:rsid w:val="00FB22A9"/>
    <w:rsid w:val="00FC4906"/>
    <w:rsid w:val="00FC57C0"/>
    <w:rsid w:val="00FC6F58"/>
    <w:rsid w:val="00FD075F"/>
    <w:rsid w:val="00FD29F6"/>
    <w:rsid w:val="00FD41F2"/>
    <w:rsid w:val="00FD4C2A"/>
    <w:rsid w:val="00FD592B"/>
    <w:rsid w:val="00FE1A39"/>
    <w:rsid w:val="00FF172C"/>
    <w:rsid w:val="00FF27E8"/>
    <w:rsid w:val="00FF2FE4"/>
    <w:rsid w:val="00FF405E"/>
    <w:rsid w:val="00FF4D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A1"/>
    <w:pPr>
      <w:suppressAutoHyphens/>
    </w:pPr>
    <w:rPr>
      <w:sz w:val="24"/>
      <w:szCs w:val="24"/>
      <w:lang w:eastAsia="ar-SA"/>
    </w:rPr>
  </w:style>
  <w:style w:type="paragraph" w:styleId="Ttulo1">
    <w:name w:val="heading 1"/>
    <w:basedOn w:val="Normal"/>
    <w:next w:val="Normal"/>
    <w:qFormat/>
    <w:rsid w:val="00B33BA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B33BA1"/>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B33BA1"/>
    <w:pPr>
      <w:keepNext/>
      <w:outlineLvl w:val="2"/>
    </w:pPr>
    <w:rPr>
      <w:rFonts w:ascii="Arial" w:hAnsi="Arial" w:cs="Arial"/>
      <w:b/>
      <w:bCs/>
      <w:color w:val="000080"/>
      <w:sz w:val="18"/>
    </w:rPr>
  </w:style>
  <w:style w:type="paragraph" w:styleId="Ttulo4">
    <w:name w:val="heading 4"/>
    <w:basedOn w:val="Normal"/>
    <w:next w:val="Normal"/>
    <w:qFormat/>
    <w:rsid w:val="00B33BA1"/>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B33BA1"/>
    <w:pPr>
      <w:keepNext/>
      <w:outlineLvl w:val="4"/>
    </w:pPr>
    <w:rPr>
      <w:rFonts w:ascii="Arial" w:hAnsi="Arial" w:cs="Arial"/>
      <w:b/>
      <w:bCs/>
    </w:rPr>
  </w:style>
  <w:style w:type="paragraph" w:styleId="Ttulo6">
    <w:name w:val="heading 6"/>
    <w:basedOn w:val="Normal"/>
    <w:next w:val="Normal"/>
    <w:qFormat/>
    <w:rsid w:val="00B33BA1"/>
    <w:pPr>
      <w:keepNext/>
      <w:jc w:val="center"/>
      <w:outlineLvl w:val="5"/>
    </w:pPr>
    <w:rPr>
      <w:rFonts w:ascii="Arial" w:hAnsi="Arial" w:cs="Arial"/>
      <w:b/>
      <w:bCs/>
      <w:sz w:val="18"/>
      <w:szCs w:val="16"/>
    </w:rPr>
  </w:style>
  <w:style w:type="paragraph" w:styleId="Ttulo7">
    <w:name w:val="heading 7"/>
    <w:basedOn w:val="Normal"/>
    <w:next w:val="Normal"/>
    <w:qFormat/>
    <w:rsid w:val="00B33BA1"/>
    <w:pPr>
      <w:keepNext/>
      <w:widowControl w:val="0"/>
      <w:outlineLvl w:val="6"/>
    </w:pPr>
    <w:rPr>
      <w:rFonts w:eastAsia="Tahoma"/>
      <w:szCs w:val="20"/>
    </w:rPr>
  </w:style>
  <w:style w:type="paragraph" w:styleId="Ttulo8">
    <w:name w:val="heading 8"/>
    <w:basedOn w:val="Normal"/>
    <w:next w:val="Normal"/>
    <w:qFormat/>
    <w:rsid w:val="00B33BA1"/>
    <w:pPr>
      <w:spacing w:before="240" w:after="60"/>
      <w:outlineLvl w:val="7"/>
    </w:pPr>
    <w:rPr>
      <w:i/>
      <w:iCs/>
    </w:rPr>
  </w:style>
  <w:style w:type="paragraph" w:styleId="Ttulo9">
    <w:name w:val="heading 9"/>
    <w:basedOn w:val="Normal"/>
    <w:next w:val="Normal"/>
    <w:qFormat/>
    <w:rsid w:val="00B33BA1"/>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B33BA1"/>
  </w:style>
  <w:style w:type="character" w:customStyle="1" w:styleId="WW-Absatz-Standardschriftart">
    <w:name w:val="WW-Absatz-Standardschriftart"/>
    <w:rsid w:val="00B33BA1"/>
  </w:style>
  <w:style w:type="paragraph" w:customStyle="1" w:styleId="Captulo">
    <w:name w:val="Capítulo"/>
    <w:basedOn w:val="Normal"/>
    <w:next w:val="Corpodetexto"/>
    <w:rsid w:val="00B33BA1"/>
    <w:pPr>
      <w:keepNext/>
      <w:spacing w:before="240" w:after="120"/>
    </w:pPr>
    <w:rPr>
      <w:rFonts w:ascii="Arial" w:eastAsia="Lucida Sans Unicode" w:hAnsi="Arial" w:cs="Tahoma"/>
      <w:sz w:val="28"/>
      <w:szCs w:val="28"/>
    </w:rPr>
  </w:style>
  <w:style w:type="paragraph" w:styleId="Corpodetexto">
    <w:name w:val="Body Text"/>
    <w:basedOn w:val="Normal"/>
    <w:semiHidden/>
    <w:rsid w:val="00B33BA1"/>
    <w:pPr>
      <w:spacing w:after="120"/>
    </w:pPr>
  </w:style>
  <w:style w:type="paragraph" w:styleId="Lista">
    <w:name w:val="List"/>
    <w:basedOn w:val="Corpodetexto"/>
    <w:semiHidden/>
    <w:rsid w:val="00B33BA1"/>
    <w:rPr>
      <w:rFonts w:cs="Tahoma"/>
    </w:rPr>
  </w:style>
  <w:style w:type="paragraph" w:styleId="Legenda">
    <w:name w:val="caption"/>
    <w:basedOn w:val="Normal"/>
    <w:qFormat/>
    <w:rsid w:val="00B33BA1"/>
    <w:pPr>
      <w:suppressLineNumbers/>
      <w:spacing w:before="120" w:after="120"/>
    </w:pPr>
    <w:rPr>
      <w:rFonts w:cs="Tahoma"/>
      <w:i/>
      <w:iCs/>
    </w:rPr>
  </w:style>
  <w:style w:type="paragraph" w:customStyle="1" w:styleId="ndice">
    <w:name w:val="Índice"/>
    <w:basedOn w:val="Normal"/>
    <w:rsid w:val="00B33BA1"/>
    <w:pPr>
      <w:suppressLineNumbers/>
    </w:pPr>
    <w:rPr>
      <w:rFonts w:cs="Tahoma"/>
    </w:rPr>
  </w:style>
  <w:style w:type="paragraph" w:styleId="Cabealho">
    <w:name w:val="header"/>
    <w:basedOn w:val="Normal"/>
    <w:link w:val="CabealhoChar"/>
    <w:semiHidden/>
    <w:rsid w:val="00B33BA1"/>
    <w:pPr>
      <w:tabs>
        <w:tab w:val="center" w:pos="4419"/>
        <w:tab w:val="right" w:pos="8838"/>
      </w:tabs>
    </w:pPr>
  </w:style>
  <w:style w:type="paragraph" w:styleId="Rodap">
    <w:name w:val="footer"/>
    <w:basedOn w:val="Normal"/>
    <w:semiHidden/>
    <w:rsid w:val="00B33BA1"/>
    <w:pPr>
      <w:tabs>
        <w:tab w:val="center" w:pos="4419"/>
        <w:tab w:val="right" w:pos="8838"/>
      </w:tabs>
    </w:pPr>
  </w:style>
  <w:style w:type="character" w:customStyle="1" w:styleId="WW8Num4z0">
    <w:name w:val="WW8Num4z0"/>
    <w:rsid w:val="00B33BA1"/>
    <w:rPr>
      <w:rFonts w:ascii="Wingdings" w:hAnsi="Wingdings" w:cs="StarSymbol"/>
      <w:sz w:val="18"/>
      <w:szCs w:val="18"/>
    </w:rPr>
  </w:style>
  <w:style w:type="character" w:customStyle="1" w:styleId="WW8Num5z0">
    <w:name w:val="WW8Num5z0"/>
    <w:rsid w:val="00B33BA1"/>
    <w:rPr>
      <w:rFonts w:ascii="Wingdings" w:hAnsi="Wingdings" w:cs="StarSymbol"/>
      <w:sz w:val="18"/>
      <w:szCs w:val="18"/>
    </w:rPr>
  </w:style>
  <w:style w:type="character" w:customStyle="1" w:styleId="WW8Num6z0">
    <w:name w:val="WW8Num6z0"/>
    <w:rsid w:val="00B33BA1"/>
    <w:rPr>
      <w:rFonts w:ascii="Wingdings" w:hAnsi="Wingdings" w:cs="StarSymbol"/>
      <w:sz w:val="18"/>
      <w:szCs w:val="18"/>
    </w:rPr>
  </w:style>
  <w:style w:type="character" w:customStyle="1" w:styleId="WW8Num7z0">
    <w:name w:val="WW8Num7z0"/>
    <w:rsid w:val="00B33BA1"/>
    <w:rPr>
      <w:rFonts w:ascii="Wingdings" w:hAnsi="Wingdings" w:cs="StarSymbol"/>
      <w:sz w:val="18"/>
      <w:szCs w:val="18"/>
    </w:rPr>
  </w:style>
  <w:style w:type="character" w:customStyle="1" w:styleId="WW8Num8z0">
    <w:name w:val="WW8Num8z0"/>
    <w:rsid w:val="00B33BA1"/>
    <w:rPr>
      <w:rFonts w:ascii="Wingdings" w:hAnsi="Wingdings" w:cs="StarSymbol"/>
      <w:sz w:val="18"/>
      <w:szCs w:val="18"/>
    </w:rPr>
  </w:style>
  <w:style w:type="character" w:customStyle="1" w:styleId="WW8Num9z0">
    <w:name w:val="WW8Num9z0"/>
    <w:rsid w:val="00B33BA1"/>
    <w:rPr>
      <w:rFonts w:ascii="Wingdings" w:hAnsi="Wingdings" w:cs="StarSymbol"/>
      <w:sz w:val="18"/>
      <w:szCs w:val="18"/>
    </w:rPr>
  </w:style>
  <w:style w:type="character" w:customStyle="1" w:styleId="WW8Num10z0">
    <w:name w:val="WW8Num10z0"/>
    <w:rsid w:val="00B33BA1"/>
    <w:rPr>
      <w:rFonts w:ascii="Wingdings" w:hAnsi="Wingdings" w:cs="StarSymbol"/>
      <w:sz w:val="18"/>
      <w:szCs w:val="18"/>
    </w:rPr>
  </w:style>
  <w:style w:type="character" w:customStyle="1" w:styleId="WW8Num11z0">
    <w:name w:val="WW8Num11z0"/>
    <w:rsid w:val="00B33BA1"/>
    <w:rPr>
      <w:rFonts w:ascii="Wingdings" w:hAnsi="Wingdings" w:cs="StarSymbol"/>
      <w:sz w:val="18"/>
      <w:szCs w:val="18"/>
    </w:rPr>
  </w:style>
  <w:style w:type="character" w:customStyle="1" w:styleId="WW8Num12z0">
    <w:name w:val="WW8Num12z0"/>
    <w:rsid w:val="00B33BA1"/>
    <w:rPr>
      <w:rFonts w:ascii="Wingdings" w:hAnsi="Wingdings" w:cs="StarSymbol"/>
      <w:sz w:val="18"/>
      <w:szCs w:val="18"/>
    </w:rPr>
  </w:style>
  <w:style w:type="character" w:customStyle="1" w:styleId="WW8Num13z0">
    <w:name w:val="WW8Num13z0"/>
    <w:rsid w:val="00B33BA1"/>
    <w:rPr>
      <w:rFonts w:ascii="Wingdings" w:hAnsi="Wingdings" w:cs="StarSymbol"/>
      <w:sz w:val="18"/>
      <w:szCs w:val="18"/>
    </w:rPr>
  </w:style>
  <w:style w:type="character" w:customStyle="1" w:styleId="WW8Num14z0">
    <w:name w:val="WW8Num14z0"/>
    <w:rsid w:val="00B33BA1"/>
    <w:rPr>
      <w:rFonts w:ascii="Wingdings" w:hAnsi="Wingdings" w:cs="StarSymbol"/>
      <w:sz w:val="18"/>
      <w:szCs w:val="18"/>
    </w:rPr>
  </w:style>
  <w:style w:type="character" w:customStyle="1" w:styleId="WW8Num15z0">
    <w:name w:val="WW8Num15z0"/>
    <w:rsid w:val="00B33BA1"/>
    <w:rPr>
      <w:rFonts w:ascii="Wingdings" w:hAnsi="Wingdings" w:cs="StarSymbol"/>
      <w:sz w:val="18"/>
      <w:szCs w:val="18"/>
    </w:rPr>
  </w:style>
  <w:style w:type="character" w:customStyle="1" w:styleId="Fontepargpadro1">
    <w:name w:val="Fonte parág. padrão1"/>
    <w:rsid w:val="00B33BA1"/>
  </w:style>
  <w:style w:type="character" w:customStyle="1" w:styleId="WW8Num3z0">
    <w:name w:val="WW8Num3z0"/>
    <w:rsid w:val="00B33BA1"/>
    <w:rPr>
      <w:rFonts w:ascii="Wingdings" w:hAnsi="Wingdings" w:cs="StarSymbol"/>
      <w:sz w:val="18"/>
      <w:szCs w:val="18"/>
    </w:rPr>
  </w:style>
  <w:style w:type="character" w:customStyle="1" w:styleId="WW8Num2z0">
    <w:name w:val="WW8Num2z0"/>
    <w:rsid w:val="00B33BA1"/>
    <w:rPr>
      <w:rFonts w:ascii="Wingdings" w:hAnsi="Wingdings" w:cs="StarSymbol"/>
      <w:sz w:val="18"/>
      <w:szCs w:val="18"/>
    </w:rPr>
  </w:style>
  <w:style w:type="character" w:customStyle="1" w:styleId="WW8Num1z0">
    <w:name w:val="WW8Num1z0"/>
    <w:rsid w:val="00B33BA1"/>
    <w:rPr>
      <w:rFonts w:ascii="Wingdings" w:hAnsi="Wingdings" w:cs="StarSymbol"/>
      <w:sz w:val="18"/>
      <w:szCs w:val="18"/>
    </w:rPr>
  </w:style>
  <w:style w:type="character" w:customStyle="1" w:styleId="WW-Absatz-Standardschriftart1">
    <w:name w:val="WW-Absatz-Standardschriftart1"/>
    <w:rsid w:val="00B33BA1"/>
  </w:style>
  <w:style w:type="character" w:customStyle="1" w:styleId="WW-Absatz-Standardschriftart11">
    <w:name w:val="WW-Absatz-Standardschriftart11"/>
    <w:rsid w:val="00B33BA1"/>
  </w:style>
  <w:style w:type="character" w:customStyle="1" w:styleId="WW-WW8Num1z0">
    <w:name w:val="WW-WW8Num1z0"/>
    <w:rsid w:val="00B33BA1"/>
    <w:rPr>
      <w:rFonts w:ascii="Wingdings" w:hAnsi="Wingdings" w:cs="StarSymbol"/>
      <w:sz w:val="18"/>
      <w:szCs w:val="18"/>
    </w:rPr>
  </w:style>
  <w:style w:type="character" w:customStyle="1" w:styleId="WW-WW8Num2z0">
    <w:name w:val="WW-WW8Num2z0"/>
    <w:rsid w:val="00B33BA1"/>
    <w:rPr>
      <w:rFonts w:ascii="Wingdings" w:hAnsi="Wingdings" w:cs="StarSymbol"/>
      <w:sz w:val="18"/>
      <w:szCs w:val="18"/>
    </w:rPr>
  </w:style>
  <w:style w:type="character" w:customStyle="1" w:styleId="WW-WW8Num3z0">
    <w:name w:val="WW-WW8Num3z0"/>
    <w:rsid w:val="00B33BA1"/>
    <w:rPr>
      <w:rFonts w:ascii="Wingdings" w:hAnsi="Wingdings" w:cs="StarSymbol"/>
      <w:sz w:val="18"/>
      <w:szCs w:val="18"/>
    </w:rPr>
  </w:style>
  <w:style w:type="character" w:customStyle="1" w:styleId="WW-WW8Num4z0">
    <w:name w:val="WW-WW8Num4z0"/>
    <w:rsid w:val="00B33BA1"/>
    <w:rPr>
      <w:rFonts w:ascii="Wingdings" w:hAnsi="Wingdings" w:cs="StarSymbol"/>
      <w:sz w:val="18"/>
      <w:szCs w:val="18"/>
    </w:rPr>
  </w:style>
  <w:style w:type="character" w:customStyle="1" w:styleId="WW-WW8Num5z0">
    <w:name w:val="WW-WW8Num5z0"/>
    <w:rsid w:val="00B33BA1"/>
    <w:rPr>
      <w:rFonts w:ascii="Wingdings" w:hAnsi="Wingdings" w:cs="StarSymbol"/>
      <w:sz w:val="18"/>
      <w:szCs w:val="18"/>
    </w:rPr>
  </w:style>
  <w:style w:type="character" w:customStyle="1" w:styleId="WW-WW8Num6z0">
    <w:name w:val="WW-WW8Num6z0"/>
    <w:rsid w:val="00B33BA1"/>
    <w:rPr>
      <w:rFonts w:ascii="Wingdings" w:hAnsi="Wingdings" w:cs="StarSymbol"/>
      <w:sz w:val="18"/>
      <w:szCs w:val="18"/>
    </w:rPr>
  </w:style>
  <w:style w:type="character" w:customStyle="1" w:styleId="WW-WW8Num7z0">
    <w:name w:val="WW-WW8Num7z0"/>
    <w:rsid w:val="00B33BA1"/>
    <w:rPr>
      <w:rFonts w:ascii="Wingdings" w:hAnsi="Wingdings" w:cs="StarSymbol"/>
      <w:sz w:val="18"/>
      <w:szCs w:val="18"/>
    </w:rPr>
  </w:style>
  <w:style w:type="character" w:customStyle="1" w:styleId="WW-WW8Num8z0">
    <w:name w:val="WW-WW8Num8z0"/>
    <w:rsid w:val="00B33BA1"/>
    <w:rPr>
      <w:rFonts w:ascii="Wingdings" w:hAnsi="Wingdings" w:cs="StarSymbol"/>
      <w:sz w:val="18"/>
      <w:szCs w:val="18"/>
    </w:rPr>
  </w:style>
  <w:style w:type="character" w:customStyle="1" w:styleId="WW-WW8Num9z0">
    <w:name w:val="WW-WW8Num9z0"/>
    <w:rsid w:val="00B33BA1"/>
    <w:rPr>
      <w:rFonts w:ascii="Wingdings" w:hAnsi="Wingdings" w:cs="StarSymbol"/>
      <w:sz w:val="18"/>
      <w:szCs w:val="18"/>
    </w:rPr>
  </w:style>
  <w:style w:type="character" w:customStyle="1" w:styleId="WW-WW8Num10z0">
    <w:name w:val="WW-WW8Num10z0"/>
    <w:rsid w:val="00B33BA1"/>
    <w:rPr>
      <w:rFonts w:ascii="Wingdings" w:hAnsi="Wingdings" w:cs="StarSymbol"/>
      <w:sz w:val="18"/>
      <w:szCs w:val="18"/>
    </w:rPr>
  </w:style>
  <w:style w:type="character" w:customStyle="1" w:styleId="WW-WW8Num11z0">
    <w:name w:val="WW-WW8Num11z0"/>
    <w:rsid w:val="00B33BA1"/>
    <w:rPr>
      <w:rFonts w:ascii="Wingdings" w:hAnsi="Wingdings" w:cs="StarSymbol"/>
      <w:sz w:val="18"/>
      <w:szCs w:val="18"/>
    </w:rPr>
  </w:style>
  <w:style w:type="character" w:customStyle="1" w:styleId="WW-WW8Num12z0">
    <w:name w:val="WW-WW8Num12z0"/>
    <w:rsid w:val="00B33BA1"/>
    <w:rPr>
      <w:rFonts w:ascii="Wingdings" w:hAnsi="Wingdings" w:cs="StarSymbol"/>
      <w:sz w:val="18"/>
      <w:szCs w:val="18"/>
    </w:rPr>
  </w:style>
  <w:style w:type="character" w:customStyle="1" w:styleId="WW8Num16z0">
    <w:name w:val="WW8Num16z0"/>
    <w:rsid w:val="00B33BA1"/>
    <w:rPr>
      <w:rFonts w:ascii="Wingdings" w:hAnsi="Wingdings" w:cs="StarSymbol"/>
      <w:sz w:val="18"/>
      <w:szCs w:val="18"/>
    </w:rPr>
  </w:style>
  <w:style w:type="character" w:customStyle="1" w:styleId="WW8Num17z0">
    <w:name w:val="WW8Num17z0"/>
    <w:rsid w:val="00B33BA1"/>
    <w:rPr>
      <w:rFonts w:ascii="Wingdings" w:hAnsi="Wingdings" w:cs="StarSymbol"/>
      <w:sz w:val="18"/>
      <w:szCs w:val="18"/>
    </w:rPr>
  </w:style>
  <w:style w:type="character" w:customStyle="1" w:styleId="WW8Num18z0">
    <w:name w:val="WW8Num18z0"/>
    <w:rsid w:val="00B33BA1"/>
    <w:rPr>
      <w:rFonts w:ascii="Wingdings" w:hAnsi="Wingdings" w:cs="StarSymbol"/>
      <w:sz w:val="18"/>
      <w:szCs w:val="18"/>
    </w:rPr>
  </w:style>
  <w:style w:type="character" w:customStyle="1" w:styleId="WW8Num19z0">
    <w:name w:val="WW8Num19z0"/>
    <w:rsid w:val="00B33BA1"/>
    <w:rPr>
      <w:rFonts w:ascii="Wingdings" w:hAnsi="Wingdings" w:cs="StarSymbol"/>
      <w:sz w:val="18"/>
      <w:szCs w:val="18"/>
    </w:rPr>
  </w:style>
  <w:style w:type="character" w:customStyle="1" w:styleId="WW8Num20z0">
    <w:name w:val="WW8Num20z0"/>
    <w:rsid w:val="00B33BA1"/>
    <w:rPr>
      <w:rFonts w:ascii="Wingdings" w:hAnsi="Wingdings" w:cs="StarSymbol"/>
      <w:sz w:val="18"/>
      <w:szCs w:val="18"/>
    </w:rPr>
  </w:style>
  <w:style w:type="character" w:customStyle="1" w:styleId="WW8Num21z0">
    <w:name w:val="WW8Num21z0"/>
    <w:rsid w:val="00B33BA1"/>
    <w:rPr>
      <w:rFonts w:ascii="Wingdings" w:hAnsi="Wingdings" w:cs="StarSymbol"/>
      <w:sz w:val="18"/>
      <w:szCs w:val="18"/>
    </w:rPr>
  </w:style>
  <w:style w:type="character" w:customStyle="1" w:styleId="WW8Num22z0">
    <w:name w:val="WW8Num22z0"/>
    <w:rsid w:val="00B33BA1"/>
    <w:rPr>
      <w:rFonts w:ascii="Wingdings" w:hAnsi="Wingdings" w:cs="StarSymbol"/>
      <w:sz w:val="18"/>
      <w:szCs w:val="18"/>
    </w:rPr>
  </w:style>
  <w:style w:type="character" w:customStyle="1" w:styleId="WW8Num23z0">
    <w:name w:val="WW8Num23z0"/>
    <w:rsid w:val="00B33BA1"/>
    <w:rPr>
      <w:rFonts w:ascii="Wingdings" w:hAnsi="Wingdings" w:cs="StarSymbol"/>
      <w:sz w:val="18"/>
      <w:szCs w:val="18"/>
    </w:rPr>
  </w:style>
  <w:style w:type="character" w:customStyle="1" w:styleId="WW8Num24z0">
    <w:name w:val="WW8Num24z0"/>
    <w:rsid w:val="00B33BA1"/>
    <w:rPr>
      <w:rFonts w:ascii="Wingdings" w:hAnsi="Wingdings" w:cs="StarSymbol"/>
      <w:sz w:val="18"/>
      <w:szCs w:val="18"/>
    </w:rPr>
  </w:style>
  <w:style w:type="character" w:customStyle="1" w:styleId="WW8Num25z0">
    <w:name w:val="WW8Num25z0"/>
    <w:rsid w:val="00B33BA1"/>
    <w:rPr>
      <w:rFonts w:ascii="Wingdings" w:hAnsi="Wingdings" w:cs="StarSymbol"/>
      <w:sz w:val="18"/>
      <w:szCs w:val="18"/>
    </w:rPr>
  </w:style>
  <w:style w:type="character" w:customStyle="1" w:styleId="WW8Num26z0">
    <w:name w:val="WW8Num26z0"/>
    <w:rsid w:val="00B33BA1"/>
    <w:rPr>
      <w:rFonts w:ascii="Wingdings" w:hAnsi="Wingdings" w:cs="StarSymbol"/>
      <w:sz w:val="18"/>
      <w:szCs w:val="18"/>
    </w:rPr>
  </w:style>
  <w:style w:type="character" w:customStyle="1" w:styleId="WW8Num27z0">
    <w:name w:val="WW8Num27z0"/>
    <w:rsid w:val="00B33BA1"/>
    <w:rPr>
      <w:rFonts w:ascii="Wingdings" w:hAnsi="Wingdings" w:cs="StarSymbol"/>
      <w:sz w:val="18"/>
      <w:szCs w:val="18"/>
    </w:rPr>
  </w:style>
  <w:style w:type="character" w:customStyle="1" w:styleId="WW8Num28z0">
    <w:name w:val="WW8Num28z0"/>
    <w:rsid w:val="00B33BA1"/>
    <w:rPr>
      <w:rFonts w:ascii="Wingdings" w:hAnsi="Wingdings" w:cs="StarSymbol"/>
      <w:sz w:val="18"/>
      <w:szCs w:val="18"/>
    </w:rPr>
  </w:style>
  <w:style w:type="character" w:customStyle="1" w:styleId="WW8Num29z0">
    <w:name w:val="WW8Num29z0"/>
    <w:rsid w:val="00B33BA1"/>
    <w:rPr>
      <w:rFonts w:ascii="Wingdings" w:hAnsi="Wingdings" w:cs="StarSymbol"/>
      <w:sz w:val="18"/>
      <w:szCs w:val="18"/>
    </w:rPr>
  </w:style>
  <w:style w:type="character" w:customStyle="1" w:styleId="WW8Num30z0">
    <w:name w:val="WW8Num30z0"/>
    <w:rsid w:val="00B33BA1"/>
    <w:rPr>
      <w:rFonts w:ascii="Wingdings" w:hAnsi="Wingdings" w:cs="StarSymbol"/>
      <w:sz w:val="18"/>
      <w:szCs w:val="18"/>
    </w:rPr>
  </w:style>
  <w:style w:type="character" w:customStyle="1" w:styleId="WW8Num31z0">
    <w:name w:val="WW8Num31z0"/>
    <w:rsid w:val="00B33BA1"/>
    <w:rPr>
      <w:rFonts w:ascii="Wingdings" w:hAnsi="Wingdings" w:cs="StarSymbol"/>
      <w:sz w:val="18"/>
      <w:szCs w:val="18"/>
    </w:rPr>
  </w:style>
  <w:style w:type="character" w:customStyle="1" w:styleId="WW8Num33z0">
    <w:name w:val="WW8Num33z0"/>
    <w:rsid w:val="00B33BA1"/>
    <w:rPr>
      <w:rFonts w:ascii="Wingdings" w:hAnsi="Wingdings" w:cs="StarSymbol"/>
      <w:sz w:val="18"/>
      <w:szCs w:val="18"/>
    </w:rPr>
  </w:style>
  <w:style w:type="character" w:customStyle="1" w:styleId="WW8Num34z0">
    <w:name w:val="WW8Num34z0"/>
    <w:rsid w:val="00B33BA1"/>
    <w:rPr>
      <w:rFonts w:ascii="Wingdings" w:hAnsi="Wingdings" w:cs="StarSymbol"/>
      <w:sz w:val="18"/>
      <w:szCs w:val="18"/>
    </w:rPr>
  </w:style>
  <w:style w:type="character" w:customStyle="1" w:styleId="WW8Num35z0">
    <w:name w:val="WW8Num35z0"/>
    <w:rsid w:val="00B33BA1"/>
    <w:rPr>
      <w:rFonts w:ascii="Wingdings" w:hAnsi="Wingdings" w:cs="StarSymbol"/>
      <w:sz w:val="18"/>
      <w:szCs w:val="18"/>
    </w:rPr>
  </w:style>
  <w:style w:type="character" w:customStyle="1" w:styleId="WW8Num36z0">
    <w:name w:val="WW8Num36z0"/>
    <w:rsid w:val="00B33BA1"/>
    <w:rPr>
      <w:rFonts w:ascii="Wingdings" w:hAnsi="Wingdings" w:cs="StarSymbol"/>
      <w:sz w:val="18"/>
      <w:szCs w:val="18"/>
    </w:rPr>
  </w:style>
  <w:style w:type="character" w:customStyle="1" w:styleId="WW8Num37z0">
    <w:name w:val="WW8Num37z0"/>
    <w:rsid w:val="00B33BA1"/>
    <w:rPr>
      <w:rFonts w:ascii="Wingdings" w:hAnsi="Wingdings" w:cs="StarSymbol"/>
      <w:sz w:val="18"/>
      <w:szCs w:val="18"/>
    </w:rPr>
  </w:style>
  <w:style w:type="character" w:customStyle="1" w:styleId="WW8Num38z0">
    <w:name w:val="WW8Num38z0"/>
    <w:rsid w:val="00B33BA1"/>
    <w:rPr>
      <w:rFonts w:ascii="Wingdings" w:hAnsi="Wingdings" w:cs="StarSymbol"/>
      <w:sz w:val="18"/>
      <w:szCs w:val="18"/>
    </w:rPr>
  </w:style>
  <w:style w:type="character" w:customStyle="1" w:styleId="WW8Num39z0">
    <w:name w:val="WW8Num39z0"/>
    <w:rsid w:val="00B33BA1"/>
    <w:rPr>
      <w:rFonts w:ascii="Wingdings" w:hAnsi="Wingdings" w:cs="StarSymbol"/>
      <w:sz w:val="18"/>
      <w:szCs w:val="18"/>
    </w:rPr>
  </w:style>
  <w:style w:type="character" w:customStyle="1" w:styleId="WW8Num40z0">
    <w:name w:val="WW8Num40z0"/>
    <w:rsid w:val="00B33BA1"/>
    <w:rPr>
      <w:rFonts w:ascii="Wingdings" w:hAnsi="Wingdings" w:cs="StarSymbol"/>
      <w:sz w:val="18"/>
      <w:szCs w:val="18"/>
    </w:rPr>
  </w:style>
  <w:style w:type="character" w:customStyle="1" w:styleId="WW8Num41z0">
    <w:name w:val="WW8Num41z0"/>
    <w:rsid w:val="00B33BA1"/>
    <w:rPr>
      <w:rFonts w:ascii="Wingdings" w:hAnsi="Wingdings" w:cs="StarSymbol"/>
      <w:sz w:val="18"/>
      <w:szCs w:val="18"/>
    </w:rPr>
  </w:style>
  <w:style w:type="character" w:customStyle="1" w:styleId="WW8Num42z0">
    <w:name w:val="WW8Num42z0"/>
    <w:rsid w:val="00B33BA1"/>
    <w:rPr>
      <w:rFonts w:ascii="Wingdings" w:hAnsi="Wingdings" w:cs="StarSymbol"/>
      <w:sz w:val="18"/>
      <w:szCs w:val="18"/>
    </w:rPr>
  </w:style>
  <w:style w:type="character" w:customStyle="1" w:styleId="WW8Num43z0">
    <w:name w:val="WW8Num43z0"/>
    <w:rsid w:val="00B33BA1"/>
    <w:rPr>
      <w:rFonts w:ascii="Wingdings" w:hAnsi="Wingdings" w:cs="StarSymbol"/>
      <w:sz w:val="18"/>
      <w:szCs w:val="18"/>
    </w:rPr>
  </w:style>
  <w:style w:type="character" w:customStyle="1" w:styleId="WW8Num44z0">
    <w:name w:val="WW8Num44z0"/>
    <w:rsid w:val="00B33BA1"/>
    <w:rPr>
      <w:rFonts w:ascii="Wingdings" w:hAnsi="Wingdings" w:cs="StarSymbol"/>
      <w:sz w:val="18"/>
      <w:szCs w:val="18"/>
    </w:rPr>
  </w:style>
  <w:style w:type="character" w:customStyle="1" w:styleId="WW8Num45z0">
    <w:name w:val="WW8Num45z0"/>
    <w:rsid w:val="00B33BA1"/>
    <w:rPr>
      <w:rFonts w:ascii="Wingdings" w:hAnsi="Wingdings" w:cs="StarSymbol"/>
      <w:sz w:val="18"/>
      <w:szCs w:val="18"/>
    </w:rPr>
  </w:style>
  <w:style w:type="character" w:customStyle="1" w:styleId="WW8Num46z0">
    <w:name w:val="WW8Num46z0"/>
    <w:rsid w:val="00B33BA1"/>
    <w:rPr>
      <w:rFonts w:ascii="Wingdings" w:hAnsi="Wingdings" w:cs="StarSymbol"/>
      <w:sz w:val="18"/>
      <w:szCs w:val="18"/>
    </w:rPr>
  </w:style>
  <w:style w:type="character" w:customStyle="1" w:styleId="WW8Num47z0">
    <w:name w:val="WW8Num47z0"/>
    <w:rsid w:val="00B33BA1"/>
    <w:rPr>
      <w:rFonts w:ascii="Wingdings" w:hAnsi="Wingdings" w:cs="StarSymbol"/>
      <w:sz w:val="18"/>
      <w:szCs w:val="18"/>
    </w:rPr>
  </w:style>
  <w:style w:type="character" w:customStyle="1" w:styleId="WW8Num48z0">
    <w:name w:val="WW8Num48z0"/>
    <w:rsid w:val="00B33BA1"/>
    <w:rPr>
      <w:rFonts w:ascii="Wingdings" w:hAnsi="Wingdings" w:cs="StarSymbol"/>
      <w:sz w:val="18"/>
      <w:szCs w:val="18"/>
    </w:rPr>
  </w:style>
  <w:style w:type="character" w:customStyle="1" w:styleId="WW8Num49z0">
    <w:name w:val="WW8Num49z0"/>
    <w:rsid w:val="00B33BA1"/>
    <w:rPr>
      <w:rFonts w:ascii="Wingdings" w:hAnsi="Wingdings" w:cs="StarSymbol"/>
      <w:sz w:val="18"/>
      <w:szCs w:val="18"/>
    </w:rPr>
  </w:style>
  <w:style w:type="character" w:customStyle="1" w:styleId="WW8Num50z0">
    <w:name w:val="WW8Num50z0"/>
    <w:rsid w:val="00B33BA1"/>
    <w:rPr>
      <w:rFonts w:ascii="Wingdings" w:hAnsi="Wingdings" w:cs="StarSymbol"/>
      <w:sz w:val="18"/>
      <w:szCs w:val="18"/>
    </w:rPr>
  </w:style>
  <w:style w:type="character" w:customStyle="1" w:styleId="WW8Num52z0">
    <w:name w:val="WW8Num52z0"/>
    <w:rsid w:val="00B33BA1"/>
    <w:rPr>
      <w:rFonts w:ascii="Wingdings" w:hAnsi="Wingdings" w:cs="StarSymbol"/>
      <w:sz w:val="18"/>
      <w:szCs w:val="18"/>
    </w:rPr>
  </w:style>
  <w:style w:type="character" w:customStyle="1" w:styleId="WW8Num53z0">
    <w:name w:val="WW8Num53z0"/>
    <w:rsid w:val="00B33BA1"/>
    <w:rPr>
      <w:rFonts w:ascii="Wingdings" w:hAnsi="Wingdings" w:cs="StarSymbol"/>
      <w:sz w:val="18"/>
      <w:szCs w:val="18"/>
    </w:rPr>
  </w:style>
  <w:style w:type="character" w:customStyle="1" w:styleId="WW8Num54z0">
    <w:name w:val="WW8Num54z0"/>
    <w:rsid w:val="00B33BA1"/>
    <w:rPr>
      <w:rFonts w:ascii="Wingdings" w:hAnsi="Wingdings" w:cs="StarSymbol"/>
      <w:sz w:val="18"/>
      <w:szCs w:val="18"/>
    </w:rPr>
  </w:style>
  <w:style w:type="character" w:customStyle="1" w:styleId="WW8Num55z0">
    <w:name w:val="WW8Num55z0"/>
    <w:rsid w:val="00B33BA1"/>
    <w:rPr>
      <w:rFonts w:ascii="Wingdings" w:hAnsi="Wingdings" w:cs="StarSymbol"/>
      <w:sz w:val="18"/>
      <w:szCs w:val="18"/>
    </w:rPr>
  </w:style>
  <w:style w:type="character" w:customStyle="1" w:styleId="WW8Num56z0">
    <w:name w:val="WW8Num56z0"/>
    <w:rsid w:val="00B33BA1"/>
    <w:rPr>
      <w:rFonts w:ascii="Wingdings" w:hAnsi="Wingdings" w:cs="StarSymbol"/>
      <w:sz w:val="18"/>
      <w:szCs w:val="18"/>
    </w:rPr>
  </w:style>
  <w:style w:type="character" w:customStyle="1" w:styleId="WW8Num57z0">
    <w:name w:val="WW8Num57z0"/>
    <w:rsid w:val="00B33BA1"/>
    <w:rPr>
      <w:rFonts w:ascii="Wingdings" w:hAnsi="Wingdings" w:cs="StarSymbol"/>
      <w:sz w:val="18"/>
      <w:szCs w:val="18"/>
    </w:rPr>
  </w:style>
  <w:style w:type="character" w:customStyle="1" w:styleId="WW8Num58z0">
    <w:name w:val="WW8Num58z0"/>
    <w:rsid w:val="00B33BA1"/>
    <w:rPr>
      <w:rFonts w:ascii="Wingdings" w:hAnsi="Wingdings" w:cs="StarSymbol"/>
      <w:sz w:val="18"/>
      <w:szCs w:val="18"/>
    </w:rPr>
  </w:style>
  <w:style w:type="character" w:customStyle="1" w:styleId="WW8Num59z0">
    <w:name w:val="WW8Num59z0"/>
    <w:rsid w:val="00B33BA1"/>
    <w:rPr>
      <w:rFonts w:ascii="Wingdings" w:hAnsi="Wingdings" w:cs="StarSymbol"/>
      <w:sz w:val="18"/>
      <w:szCs w:val="18"/>
    </w:rPr>
  </w:style>
  <w:style w:type="character" w:customStyle="1" w:styleId="WW8Num60z0">
    <w:name w:val="WW8Num60z0"/>
    <w:rsid w:val="00B33BA1"/>
    <w:rPr>
      <w:rFonts w:ascii="Wingdings" w:hAnsi="Wingdings" w:cs="StarSymbol"/>
      <w:sz w:val="18"/>
      <w:szCs w:val="18"/>
    </w:rPr>
  </w:style>
  <w:style w:type="character" w:customStyle="1" w:styleId="WW8Num61z0">
    <w:name w:val="WW8Num61z0"/>
    <w:rsid w:val="00B33BA1"/>
    <w:rPr>
      <w:rFonts w:ascii="Wingdings" w:hAnsi="Wingdings" w:cs="StarSymbol"/>
      <w:sz w:val="18"/>
      <w:szCs w:val="18"/>
    </w:rPr>
  </w:style>
  <w:style w:type="character" w:customStyle="1" w:styleId="WW-Absatz-Standardschriftart111">
    <w:name w:val="WW-Absatz-Standardschriftart111"/>
    <w:rsid w:val="00B33BA1"/>
  </w:style>
  <w:style w:type="character" w:customStyle="1" w:styleId="WW-WW8Num1z01">
    <w:name w:val="WW-WW8Num1z01"/>
    <w:rsid w:val="00B33BA1"/>
    <w:rPr>
      <w:rFonts w:ascii="Wingdings" w:hAnsi="Wingdings" w:cs="StarSymbol"/>
      <w:sz w:val="18"/>
      <w:szCs w:val="18"/>
    </w:rPr>
  </w:style>
  <w:style w:type="character" w:customStyle="1" w:styleId="WW-WW8Num2z01">
    <w:name w:val="WW-WW8Num2z01"/>
    <w:rsid w:val="00B33BA1"/>
    <w:rPr>
      <w:rFonts w:ascii="Wingdings" w:hAnsi="Wingdings" w:cs="StarSymbol"/>
      <w:sz w:val="18"/>
      <w:szCs w:val="18"/>
    </w:rPr>
  </w:style>
  <w:style w:type="character" w:customStyle="1" w:styleId="WW-WW8Num3z01">
    <w:name w:val="WW-WW8Num3z01"/>
    <w:rsid w:val="00B33BA1"/>
    <w:rPr>
      <w:rFonts w:ascii="Wingdings" w:hAnsi="Wingdings" w:cs="StarSymbol"/>
      <w:sz w:val="18"/>
      <w:szCs w:val="18"/>
    </w:rPr>
  </w:style>
  <w:style w:type="character" w:customStyle="1" w:styleId="WW-WW8Num4z01">
    <w:name w:val="WW-WW8Num4z01"/>
    <w:rsid w:val="00B33BA1"/>
    <w:rPr>
      <w:rFonts w:ascii="Wingdings" w:hAnsi="Wingdings" w:cs="StarSymbol"/>
      <w:sz w:val="18"/>
      <w:szCs w:val="18"/>
    </w:rPr>
  </w:style>
  <w:style w:type="character" w:customStyle="1" w:styleId="WW-WW8Num5z01">
    <w:name w:val="WW-WW8Num5z01"/>
    <w:rsid w:val="00B33BA1"/>
    <w:rPr>
      <w:rFonts w:ascii="Wingdings" w:hAnsi="Wingdings" w:cs="StarSymbol"/>
      <w:sz w:val="18"/>
      <w:szCs w:val="18"/>
    </w:rPr>
  </w:style>
  <w:style w:type="character" w:customStyle="1" w:styleId="WW-WW8Num6z01">
    <w:name w:val="WW-WW8Num6z01"/>
    <w:rsid w:val="00B33BA1"/>
    <w:rPr>
      <w:rFonts w:ascii="Wingdings" w:hAnsi="Wingdings" w:cs="StarSymbol"/>
      <w:sz w:val="18"/>
      <w:szCs w:val="18"/>
    </w:rPr>
  </w:style>
  <w:style w:type="character" w:customStyle="1" w:styleId="WW-WW8Num7z01">
    <w:name w:val="WW-WW8Num7z01"/>
    <w:rsid w:val="00B33BA1"/>
    <w:rPr>
      <w:rFonts w:ascii="Wingdings" w:hAnsi="Wingdings" w:cs="StarSymbol"/>
      <w:sz w:val="18"/>
      <w:szCs w:val="18"/>
    </w:rPr>
  </w:style>
  <w:style w:type="character" w:customStyle="1" w:styleId="WW-WW8Num8z01">
    <w:name w:val="WW-WW8Num8z01"/>
    <w:rsid w:val="00B33BA1"/>
    <w:rPr>
      <w:rFonts w:ascii="Wingdings" w:hAnsi="Wingdings" w:cs="StarSymbol"/>
      <w:sz w:val="18"/>
      <w:szCs w:val="18"/>
    </w:rPr>
  </w:style>
  <w:style w:type="character" w:customStyle="1" w:styleId="WW-WW8Num9z01">
    <w:name w:val="WW-WW8Num9z01"/>
    <w:rsid w:val="00B33BA1"/>
    <w:rPr>
      <w:rFonts w:ascii="Wingdings" w:hAnsi="Wingdings" w:cs="StarSymbol"/>
      <w:sz w:val="18"/>
      <w:szCs w:val="18"/>
    </w:rPr>
  </w:style>
  <w:style w:type="character" w:customStyle="1" w:styleId="WW-WW8Num10z01">
    <w:name w:val="WW-WW8Num10z01"/>
    <w:rsid w:val="00B33BA1"/>
    <w:rPr>
      <w:rFonts w:ascii="Wingdings" w:hAnsi="Wingdings" w:cs="StarSymbol"/>
      <w:sz w:val="18"/>
      <w:szCs w:val="18"/>
    </w:rPr>
  </w:style>
  <w:style w:type="character" w:customStyle="1" w:styleId="WW-WW8Num11z01">
    <w:name w:val="WW-WW8Num11z01"/>
    <w:rsid w:val="00B33BA1"/>
    <w:rPr>
      <w:rFonts w:ascii="Wingdings" w:hAnsi="Wingdings" w:cs="StarSymbol"/>
      <w:sz w:val="18"/>
      <w:szCs w:val="18"/>
    </w:rPr>
  </w:style>
  <w:style w:type="character" w:customStyle="1" w:styleId="WW-WW8Num12z01">
    <w:name w:val="WW-WW8Num12z01"/>
    <w:rsid w:val="00B33BA1"/>
    <w:rPr>
      <w:rFonts w:ascii="Wingdings" w:hAnsi="Wingdings" w:cs="StarSymbol"/>
      <w:sz w:val="18"/>
      <w:szCs w:val="18"/>
    </w:rPr>
  </w:style>
  <w:style w:type="character" w:customStyle="1" w:styleId="WW-WW8Num13z0">
    <w:name w:val="WW-WW8Num13z0"/>
    <w:rsid w:val="00B33BA1"/>
    <w:rPr>
      <w:rFonts w:ascii="Wingdings" w:hAnsi="Wingdings" w:cs="StarSymbol"/>
      <w:sz w:val="18"/>
      <w:szCs w:val="18"/>
    </w:rPr>
  </w:style>
  <w:style w:type="character" w:customStyle="1" w:styleId="WW-WW8Num14z0">
    <w:name w:val="WW-WW8Num14z0"/>
    <w:rsid w:val="00B33BA1"/>
    <w:rPr>
      <w:rFonts w:ascii="Wingdings" w:hAnsi="Wingdings" w:cs="StarSymbol"/>
      <w:sz w:val="18"/>
      <w:szCs w:val="18"/>
    </w:rPr>
  </w:style>
  <w:style w:type="character" w:customStyle="1" w:styleId="WW-WW8Num15z0">
    <w:name w:val="WW-WW8Num15z0"/>
    <w:rsid w:val="00B33BA1"/>
    <w:rPr>
      <w:rFonts w:ascii="Wingdings" w:hAnsi="Wingdings" w:cs="StarSymbol"/>
      <w:sz w:val="18"/>
      <w:szCs w:val="18"/>
    </w:rPr>
  </w:style>
  <w:style w:type="character" w:customStyle="1" w:styleId="WW-WW8Num16z0">
    <w:name w:val="WW-WW8Num16z0"/>
    <w:rsid w:val="00B33BA1"/>
    <w:rPr>
      <w:rFonts w:ascii="Wingdings" w:hAnsi="Wingdings" w:cs="StarSymbol"/>
      <w:sz w:val="18"/>
      <w:szCs w:val="18"/>
    </w:rPr>
  </w:style>
  <w:style w:type="character" w:customStyle="1" w:styleId="WW-WW8Num17z0">
    <w:name w:val="WW-WW8Num17z0"/>
    <w:rsid w:val="00B33BA1"/>
    <w:rPr>
      <w:rFonts w:ascii="Wingdings" w:hAnsi="Wingdings" w:cs="StarSymbol"/>
      <w:sz w:val="18"/>
      <w:szCs w:val="18"/>
    </w:rPr>
  </w:style>
  <w:style w:type="character" w:customStyle="1" w:styleId="WW-WW8Num18z0">
    <w:name w:val="WW-WW8Num18z0"/>
    <w:rsid w:val="00B33BA1"/>
    <w:rPr>
      <w:rFonts w:ascii="Wingdings" w:hAnsi="Wingdings" w:cs="StarSymbol"/>
      <w:sz w:val="18"/>
      <w:szCs w:val="18"/>
    </w:rPr>
  </w:style>
  <w:style w:type="character" w:customStyle="1" w:styleId="WW-WW8Num19z0">
    <w:name w:val="WW-WW8Num19z0"/>
    <w:rsid w:val="00B33BA1"/>
    <w:rPr>
      <w:rFonts w:ascii="Wingdings" w:hAnsi="Wingdings" w:cs="StarSymbol"/>
      <w:sz w:val="18"/>
      <w:szCs w:val="18"/>
    </w:rPr>
  </w:style>
  <w:style w:type="character" w:customStyle="1" w:styleId="WW-WW8Num20z0">
    <w:name w:val="WW-WW8Num20z0"/>
    <w:rsid w:val="00B33BA1"/>
    <w:rPr>
      <w:rFonts w:ascii="Wingdings" w:hAnsi="Wingdings" w:cs="StarSymbol"/>
      <w:sz w:val="18"/>
      <w:szCs w:val="18"/>
    </w:rPr>
  </w:style>
  <w:style w:type="character" w:customStyle="1" w:styleId="WW-WW8Num21z0">
    <w:name w:val="WW-WW8Num21z0"/>
    <w:rsid w:val="00B33BA1"/>
    <w:rPr>
      <w:rFonts w:ascii="Wingdings" w:hAnsi="Wingdings" w:cs="StarSymbol"/>
      <w:sz w:val="18"/>
      <w:szCs w:val="18"/>
    </w:rPr>
  </w:style>
  <w:style w:type="character" w:customStyle="1" w:styleId="WW-WW8Num22z0">
    <w:name w:val="WW-WW8Num22z0"/>
    <w:rsid w:val="00B33BA1"/>
    <w:rPr>
      <w:rFonts w:ascii="Wingdings" w:hAnsi="Wingdings" w:cs="StarSymbol"/>
      <w:sz w:val="18"/>
      <w:szCs w:val="18"/>
    </w:rPr>
  </w:style>
  <w:style w:type="character" w:customStyle="1" w:styleId="WW-WW8Num23z0">
    <w:name w:val="WW-WW8Num23z0"/>
    <w:rsid w:val="00B33BA1"/>
    <w:rPr>
      <w:rFonts w:ascii="Wingdings" w:hAnsi="Wingdings" w:cs="StarSymbol"/>
      <w:sz w:val="18"/>
      <w:szCs w:val="18"/>
    </w:rPr>
  </w:style>
  <w:style w:type="character" w:customStyle="1" w:styleId="WW-WW8Num24z0">
    <w:name w:val="WW-WW8Num24z0"/>
    <w:rsid w:val="00B33BA1"/>
    <w:rPr>
      <w:rFonts w:ascii="Wingdings" w:hAnsi="Wingdings" w:cs="StarSymbol"/>
      <w:sz w:val="18"/>
      <w:szCs w:val="18"/>
    </w:rPr>
  </w:style>
  <w:style w:type="character" w:customStyle="1" w:styleId="WW-WW8Num25z0">
    <w:name w:val="WW-WW8Num25z0"/>
    <w:rsid w:val="00B33BA1"/>
    <w:rPr>
      <w:rFonts w:ascii="Wingdings" w:hAnsi="Wingdings" w:cs="StarSymbol"/>
      <w:sz w:val="18"/>
      <w:szCs w:val="18"/>
    </w:rPr>
  </w:style>
  <w:style w:type="character" w:customStyle="1" w:styleId="WW-WW8Num26z0">
    <w:name w:val="WW-WW8Num26z0"/>
    <w:rsid w:val="00B33BA1"/>
    <w:rPr>
      <w:rFonts w:ascii="Wingdings" w:hAnsi="Wingdings" w:cs="StarSymbol"/>
      <w:sz w:val="18"/>
      <w:szCs w:val="18"/>
    </w:rPr>
  </w:style>
  <w:style w:type="character" w:customStyle="1" w:styleId="WW-WW8Num27z0">
    <w:name w:val="WW-WW8Num27z0"/>
    <w:rsid w:val="00B33BA1"/>
    <w:rPr>
      <w:rFonts w:ascii="Wingdings" w:hAnsi="Wingdings" w:cs="StarSymbol"/>
      <w:sz w:val="18"/>
      <w:szCs w:val="18"/>
    </w:rPr>
  </w:style>
  <w:style w:type="character" w:customStyle="1" w:styleId="WW-WW8Num28z0">
    <w:name w:val="WW-WW8Num28z0"/>
    <w:rsid w:val="00B33BA1"/>
    <w:rPr>
      <w:rFonts w:ascii="Wingdings" w:hAnsi="Wingdings" w:cs="StarSymbol"/>
      <w:sz w:val="18"/>
      <w:szCs w:val="18"/>
    </w:rPr>
  </w:style>
  <w:style w:type="character" w:customStyle="1" w:styleId="WW-WW8Num29z0">
    <w:name w:val="WW-WW8Num29z0"/>
    <w:rsid w:val="00B33BA1"/>
    <w:rPr>
      <w:rFonts w:ascii="Wingdings" w:hAnsi="Wingdings" w:cs="StarSymbol"/>
      <w:sz w:val="18"/>
      <w:szCs w:val="18"/>
    </w:rPr>
  </w:style>
  <w:style w:type="character" w:customStyle="1" w:styleId="WW-WW8Num30z0">
    <w:name w:val="WW-WW8Num30z0"/>
    <w:rsid w:val="00B33BA1"/>
    <w:rPr>
      <w:rFonts w:ascii="Wingdings" w:hAnsi="Wingdings" w:cs="StarSymbol"/>
      <w:sz w:val="18"/>
      <w:szCs w:val="18"/>
    </w:rPr>
  </w:style>
  <w:style w:type="character" w:customStyle="1" w:styleId="WW-WW8Num31z0">
    <w:name w:val="WW-WW8Num31z0"/>
    <w:rsid w:val="00B33BA1"/>
    <w:rPr>
      <w:rFonts w:ascii="Wingdings" w:hAnsi="Wingdings" w:cs="StarSymbol"/>
      <w:sz w:val="18"/>
      <w:szCs w:val="18"/>
    </w:rPr>
  </w:style>
  <w:style w:type="character" w:customStyle="1" w:styleId="WW-WW8Num33z0">
    <w:name w:val="WW-WW8Num33z0"/>
    <w:rsid w:val="00B33BA1"/>
    <w:rPr>
      <w:rFonts w:ascii="Symbol" w:hAnsi="Symbol"/>
    </w:rPr>
  </w:style>
  <w:style w:type="character" w:customStyle="1" w:styleId="WW-WW8Num34z0">
    <w:name w:val="WW-WW8Num34z0"/>
    <w:rsid w:val="00B33BA1"/>
    <w:rPr>
      <w:rFonts w:ascii="Symbol" w:hAnsi="Symbol"/>
    </w:rPr>
  </w:style>
  <w:style w:type="character" w:customStyle="1" w:styleId="WW-WW8Num35z0">
    <w:name w:val="WW-WW8Num35z0"/>
    <w:rsid w:val="00B33BA1"/>
    <w:rPr>
      <w:rFonts w:ascii="Wingdings" w:hAnsi="Wingdings" w:cs="StarSymbol"/>
      <w:sz w:val="18"/>
      <w:szCs w:val="18"/>
    </w:rPr>
  </w:style>
  <w:style w:type="character" w:customStyle="1" w:styleId="WW-WW8Num36z0">
    <w:name w:val="WW-WW8Num36z0"/>
    <w:rsid w:val="00B33BA1"/>
    <w:rPr>
      <w:rFonts w:ascii="Wingdings" w:hAnsi="Wingdings" w:cs="StarSymbol"/>
      <w:sz w:val="18"/>
      <w:szCs w:val="18"/>
    </w:rPr>
  </w:style>
  <w:style w:type="character" w:customStyle="1" w:styleId="WW-WW8Num37z0">
    <w:name w:val="WW-WW8Num37z0"/>
    <w:rsid w:val="00B33BA1"/>
    <w:rPr>
      <w:rFonts w:ascii="Wingdings" w:hAnsi="Wingdings" w:cs="StarSymbol"/>
      <w:sz w:val="18"/>
      <w:szCs w:val="18"/>
    </w:rPr>
  </w:style>
  <w:style w:type="character" w:customStyle="1" w:styleId="WW-WW8Num38z0">
    <w:name w:val="WW-WW8Num38z0"/>
    <w:rsid w:val="00B33BA1"/>
    <w:rPr>
      <w:rFonts w:ascii="Wingdings" w:hAnsi="Wingdings" w:cs="StarSymbol"/>
      <w:sz w:val="18"/>
      <w:szCs w:val="18"/>
    </w:rPr>
  </w:style>
  <w:style w:type="character" w:customStyle="1" w:styleId="WW-WW8Num39z0">
    <w:name w:val="WW-WW8Num39z0"/>
    <w:rsid w:val="00B33BA1"/>
    <w:rPr>
      <w:rFonts w:ascii="Wingdings" w:hAnsi="Wingdings" w:cs="StarSymbol"/>
      <w:sz w:val="18"/>
      <w:szCs w:val="18"/>
    </w:rPr>
  </w:style>
  <w:style w:type="character" w:customStyle="1" w:styleId="WW-WW8Num40z0">
    <w:name w:val="WW-WW8Num40z0"/>
    <w:rsid w:val="00B33BA1"/>
    <w:rPr>
      <w:rFonts w:ascii="Wingdings" w:hAnsi="Wingdings" w:cs="StarSymbol"/>
      <w:sz w:val="18"/>
      <w:szCs w:val="18"/>
    </w:rPr>
  </w:style>
  <w:style w:type="character" w:customStyle="1" w:styleId="WW-WW8Num41z0">
    <w:name w:val="WW-WW8Num41z0"/>
    <w:rsid w:val="00B33BA1"/>
    <w:rPr>
      <w:rFonts w:ascii="Wingdings" w:hAnsi="Wingdings" w:cs="StarSymbol"/>
      <w:sz w:val="18"/>
      <w:szCs w:val="18"/>
    </w:rPr>
  </w:style>
  <w:style w:type="character" w:customStyle="1" w:styleId="WW-WW8Num42z0">
    <w:name w:val="WW-WW8Num42z0"/>
    <w:rsid w:val="00B33BA1"/>
    <w:rPr>
      <w:rFonts w:ascii="Wingdings" w:hAnsi="Wingdings" w:cs="StarSymbol"/>
      <w:sz w:val="18"/>
      <w:szCs w:val="18"/>
    </w:rPr>
  </w:style>
  <w:style w:type="character" w:customStyle="1" w:styleId="WW-WW8Num43z0">
    <w:name w:val="WW-WW8Num43z0"/>
    <w:rsid w:val="00B33BA1"/>
    <w:rPr>
      <w:rFonts w:ascii="Wingdings" w:hAnsi="Wingdings" w:cs="StarSymbol"/>
      <w:sz w:val="18"/>
      <w:szCs w:val="18"/>
    </w:rPr>
  </w:style>
  <w:style w:type="character" w:customStyle="1" w:styleId="WW-WW8Num44z0">
    <w:name w:val="WW-WW8Num44z0"/>
    <w:rsid w:val="00B33BA1"/>
    <w:rPr>
      <w:rFonts w:ascii="Wingdings" w:hAnsi="Wingdings" w:cs="StarSymbol"/>
      <w:sz w:val="18"/>
      <w:szCs w:val="18"/>
    </w:rPr>
  </w:style>
  <w:style w:type="character" w:customStyle="1" w:styleId="WW-WW8Num45z0">
    <w:name w:val="WW-WW8Num45z0"/>
    <w:rsid w:val="00B33BA1"/>
    <w:rPr>
      <w:rFonts w:ascii="Wingdings" w:hAnsi="Wingdings" w:cs="StarSymbol"/>
      <w:sz w:val="18"/>
      <w:szCs w:val="18"/>
    </w:rPr>
  </w:style>
  <w:style w:type="character" w:customStyle="1" w:styleId="WW-WW8Num46z0">
    <w:name w:val="WW-WW8Num46z0"/>
    <w:rsid w:val="00B33BA1"/>
    <w:rPr>
      <w:rFonts w:ascii="Wingdings" w:hAnsi="Wingdings" w:cs="StarSymbol"/>
      <w:sz w:val="18"/>
      <w:szCs w:val="18"/>
    </w:rPr>
  </w:style>
  <w:style w:type="character" w:customStyle="1" w:styleId="WW-WW8Num47z0">
    <w:name w:val="WW-WW8Num47z0"/>
    <w:rsid w:val="00B33BA1"/>
    <w:rPr>
      <w:rFonts w:ascii="Wingdings" w:hAnsi="Wingdings" w:cs="StarSymbol"/>
      <w:sz w:val="18"/>
      <w:szCs w:val="18"/>
    </w:rPr>
  </w:style>
  <w:style w:type="character" w:customStyle="1" w:styleId="WW-WW8Num48z0">
    <w:name w:val="WW-WW8Num48z0"/>
    <w:rsid w:val="00B33BA1"/>
    <w:rPr>
      <w:rFonts w:ascii="Wingdings" w:hAnsi="Wingdings" w:cs="StarSymbol"/>
      <w:sz w:val="18"/>
      <w:szCs w:val="18"/>
    </w:rPr>
  </w:style>
  <w:style w:type="character" w:customStyle="1" w:styleId="WW-WW8Num49z0">
    <w:name w:val="WW-WW8Num49z0"/>
    <w:rsid w:val="00B33BA1"/>
    <w:rPr>
      <w:rFonts w:ascii="Wingdings" w:hAnsi="Wingdings" w:cs="StarSymbol"/>
      <w:sz w:val="18"/>
      <w:szCs w:val="18"/>
    </w:rPr>
  </w:style>
  <w:style w:type="character" w:customStyle="1" w:styleId="WW-WW8Num50z0">
    <w:name w:val="WW-WW8Num50z0"/>
    <w:rsid w:val="00B33BA1"/>
    <w:rPr>
      <w:rFonts w:ascii="Wingdings" w:hAnsi="Wingdings" w:cs="StarSymbol"/>
      <w:sz w:val="18"/>
      <w:szCs w:val="18"/>
    </w:rPr>
  </w:style>
  <w:style w:type="character" w:customStyle="1" w:styleId="WW8Num51z0">
    <w:name w:val="WW8Num51z0"/>
    <w:rsid w:val="00B33BA1"/>
    <w:rPr>
      <w:rFonts w:ascii="Wingdings" w:hAnsi="Wingdings" w:cs="StarSymbol"/>
      <w:sz w:val="18"/>
      <w:szCs w:val="18"/>
    </w:rPr>
  </w:style>
  <w:style w:type="character" w:customStyle="1" w:styleId="WW-WW8Num52z0">
    <w:name w:val="WW-WW8Num52z0"/>
    <w:rsid w:val="00B33BA1"/>
    <w:rPr>
      <w:rFonts w:ascii="Wingdings" w:hAnsi="Wingdings" w:cs="StarSymbol"/>
      <w:sz w:val="18"/>
      <w:szCs w:val="18"/>
    </w:rPr>
  </w:style>
  <w:style w:type="character" w:customStyle="1" w:styleId="WW-WW8Num54z0">
    <w:name w:val="WW-WW8Num54z0"/>
    <w:rsid w:val="00B33BA1"/>
    <w:rPr>
      <w:rFonts w:ascii="Wingdings" w:hAnsi="Wingdings" w:cs="StarSymbol"/>
      <w:sz w:val="18"/>
      <w:szCs w:val="18"/>
    </w:rPr>
  </w:style>
  <w:style w:type="character" w:customStyle="1" w:styleId="WW-WW8Num55z0">
    <w:name w:val="WW-WW8Num55z0"/>
    <w:rsid w:val="00B33BA1"/>
    <w:rPr>
      <w:rFonts w:ascii="Wingdings" w:hAnsi="Wingdings" w:cs="StarSymbol"/>
      <w:sz w:val="18"/>
      <w:szCs w:val="18"/>
    </w:rPr>
  </w:style>
  <w:style w:type="character" w:customStyle="1" w:styleId="WW-WW8Num56z0">
    <w:name w:val="WW-WW8Num56z0"/>
    <w:rsid w:val="00B33BA1"/>
    <w:rPr>
      <w:rFonts w:ascii="Wingdings" w:hAnsi="Wingdings" w:cs="StarSymbol"/>
      <w:sz w:val="18"/>
      <w:szCs w:val="18"/>
    </w:rPr>
  </w:style>
  <w:style w:type="character" w:customStyle="1" w:styleId="WW-WW8Num57z0">
    <w:name w:val="WW-WW8Num57z0"/>
    <w:rsid w:val="00B33BA1"/>
    <w:rPr>
      <w:rFonts w:ascii="Wingdings" w:hAnsi="Wingdings" w:cs="StarSymbol"/>
      <w:sz w:val="18"/>
      <w:szCs w:val="18"/>
    </w:rPr>
  </w:style>
  <w:style w:type="character" w:customStyle="1" w:styleId="WW-WW8Num58z0">
    <w:name w:val="WW-WW8Num58z0"/>
    <w:rsid w:val="00B33BA1"/>
    <w:rPr>
      <w:rFonts w:ascii="Wingdings" w:hAnsi="Wingdings" w:cs="StarSymbol"/>
      <w:sz w:val="18"/>
      <w:szCs w:val="18"/>
    </w:rPr>
  </w:style>
  <w:style w:type="character" w:customStyle="1" w:styleId="WW-WW8Num59z0">
    <w:name w:val="WW-WW8Num59z0"/>
    <w:rsid w:val="00B33BA1"/>
    <w:rPr>
      <w:rFonts w:ascii="Wingdings" w:hAnsi="Wingdings" w:cs="StarSymbol"/>
      <w:sz w:val="18"/>
      <w:szCs w:val="18"/>
    </w:rPr>
  </w:style>
  <w:style w:type="character" w:customStyle="1" w:styleId="WW-WW8Num60z0">
    <w:name w:val="WW-WW8Num60z0"/>
    <w:rsid w:val="00B33BA1"/>
    <w:rPr>
      <w:rFonts w:ascii="Wingdings" w:hAnsi="Wingdings" w:cs="StarSymbol"/>
      <w:sz w:val="18"/>
      <w:szCs w:val="18"/>
    </w:rPr>
  </w:style>
  <w:style w:type="character" w:customStyle="1" w:styleId="WW-WW8Num61z0">
    <w:name w:val="WW-WW8Num61z0"/>
    <w:rsid w:val="00B33BA1"/>
    <w:rPr>
      <w:rFonts w:ascii="Wingdings" w:hAnsi="Wingdings" w:cs="StarSymbol"/>
      <w:sz w:val="18"/>
      <w:szCs w:val="18"/>
    </w:rPr>
  </w:style>
  <w:style w:type="character" w:customStyle="1" w:styleId="WW8Num62z0">
    <w:name w:val="WW8Num62z0"/>
    <w:rsid w:val="00B33BA1"/>
    <w:rPr>
      <w:rFonts w:ascii="Wingdings" w:hAnsi="Wingdings" w:cs="StarSymbol"/>
      <w:sz w:val="18"/>
      <w:szCs w:val="18"/>
    </w:rPr>
  </w:style>
  <w:style w:type="character" w:customStyle="1" w:styleId="WW-Absatz-Standardschriftart1111">
    <w:name w:val="WW-Absatz-Standardschriftart1111"/>
    <w:rsid w:val="00B33BA1"/>
  </w:style>
  <w:style w:type="character" w:customStyle="1" w:styleId="WW-WW8Num10z011">
    <w:name w:val="WW-WW8Num10z011"/>
    <w:rsid w:val="00B33BA1"/>
    <w:rPr>
      <w:rFonts w:ascii="Symbol" w:hAnsi="Symbol"/>
    </w:rPr>
  </w:style>
  <w:style w:type="character" w:customStyle="1" w:styleId="WW-WW8Num7z011">
    <w:name w:val="WW-WW8Num7z011"/>
    <w:rsid w:val="00B33BA1"/>
    <w:rPr>
      <w:rFonts w:ascii="Symbol" w:hAnsi="Symbol"/>
    </w:rPr>
  </w:style>
  <w:style w:type="character" w:customStyle="1" w:styleId="WW-WW8Num8z011">
    <w:name w:val="WW-WW8Num8z011"/>
    <w:rsid w:val="00B33BA1"/>
    <w:rPr>
      <w:rFonts w:ascii="Symbol" w:hAnsi="Symbol"/>
    </w:rPr>
  </w:style>
  <w:style w:type="character" w:customStyle="1" w:styleId="WW-WW8Num2z011">
    <w:name w:val="WW-WW8Num2z011"/>
    <w:rsid w:val="00B33BA1"/>
    <w:rPr>
      <w:rFonts w:ascii="Symbol" w:hAnsi="Symbol"/>
    </w:rPr>
  </w:style>
  <w:style w:type="character" w:customStyle="1" w:styleId="WW-WW8Num4z011">
    <w:name w:val="WW-WW8Num4z011"/>
    <w:rsid w:val="00B33BA1"/>
    <w:rPr>
      <w:rFonts w:ascii="Symbol" w:hAnsi="Symbol"/>
    </w:rPr>
  </w:style>
  <w:style w:type="character" w:customStyle="1" w:styleId="WW-WW8Num6z011">
    <w:name w:val="WW-WW8Num6z011"/>
    <w:rsid w:val="00B33BA1"/>
    <w:rPr>
      <w:rFonts w:ascii="Symbol" w:hAnsi="Symbol"/>
    </w:rPr>
  </w:style>
  <w:style w:type="character" w:customStyle="1" w:styleId="WW-WW8Num9z011">
    <w:name w:val="WW-WW8Num9z011"/>
    <w:rsid w:val="00B33BA1"/>
    <w:rPr>
      <w:rFonts w:ascii="Symbol" w:hAnsi="Symbol"/>
    </w:rPr>
  </w:style>
  <w:style w:type="character" w:customStyle="1" w:styleId="WW-WW8Num5z011">
    <w:name w:val="WW-WW8Num5z011"/>
    <w:rsid w:val="00B33BA1"/>
    <w:rPr>
      <w:rFonts w:ascii="Symbol" w:hAnsi="Symbol"/>
    </w:rPr>
  </w:style>
  <w:style w:type="character" w:customStyle="1" w:styleId="WW-WW8Num12z011">
    <w:name w:val="WW-WW8Num12z011"/>
    <w:rsid w:val="00B33BA1"/>
    <w:rPr>
      <w:rFonts w:ascii="Symbol" w:hAnsi="Symbol"/>
    </w:rPr>
  </w:style>
  <w:style w:type="character" w:customStyle="1" w:styleId="WW-WW8Num3z011">
    <w:name w:val="WW-WW8Num3z011"/>
    <w:rsid w:val="00B33BA1"/>
    <w:rPr>
      <w:rFonts w:ascii="Symbol" w:hAnsi="Symbol"/>
    </w:rPr>
  </w:style>
  <w:style w:type="character" w:customStyle="1" w:styleId="WW-WW8Num1z011">
    <w:name w:val="WW-WW8Num1z011"/>
    <w:rsid w:val="00B33BA1"/>
    <w:rPr>
      <w:rFonts w:ascii="Symbol" w:hAnsi="Symbol"/>
    </w:rPr>
  </w:style>
  <w:style w:type="character" w:customStyle="1" w:styleId="WW-WW8Num11z011">
    <w:name w:val="WW-WW8Num11z011"/>
    <w:rsid w:val="00B33BA1"/>
    <w:rPr>
      <w:rFonts w:ascii="Symbol" w:hAnsi="Symbol"/>
    </w:rPr>
  </w:style>
  <w:style w:type="character" w:customStyle="1" w:styleId="Marcadores">
    <w:name w:val="Marcadores"/>
    <w:rsid w:val="00B33BA1"/>
    <w:rPr>
      <w:rFonts w:ascii="StarSymbol" w:eastAsia="StarSymbol" w:hAnsi="StarSymbol" w:cs="StarSymbol"/>
      <w:sz w:val="18"/>
      <w:szCs w:val="18"/>
    </w:rPr>
  </w:style>
  <w:style w:type="character" w:customStyle="1" w:styleId="WW-Marcadores">
    <w:name w:val="WW-Marcadores"/>
    <w:rsid w:val="00B33BA1"/>
    <w:rPr>
      <w:rFonts w:ascii="StarSymbol" w:eastAsia="StarSymbol" w:hAnsi="StarSymbol" w:cs="StarSymbol"/>
      <w:sz w:val="18"/>
      <w:szCs w:val="18"/>
    </w:rPr>
  </w:style>
  <w:style w:type="character" w:customStyle="1" w:styleId="WW-Marcadores1">
    <w:name w:val="WW-Marcadores1"/>
    <w:rsid w:val="00B33BA1"/>
    <w:rPr>
      <w:rFonts w:ascii="StarSymbol" w:eastAsia="StarSymbol" w:hAnsi="StarSymbol" w:cs="StarSymbol"/>
      <w:sz w:val="18"/>
      <w:szCs w:val="18"/>
    </w:rPr>
  </w:style>
  <w:style w:type="character" w:customStyle="1" w:styleId="WW-Marcadores11">
    <w:name w:val="WW-Marcadores11"/>
    <w:rsid w:val="00B33BA1"/>
    <w:rPr>
      <w:rFonts w:ascii="StarSymbol" w:eastAsia="StarSymbol" w:hAnsi="StarSymbol" w:cs="StarSymbol"/>
      <w:sz w:val="18"/>
      <w:szCs w:val="18"/>
    </w:rPr>
  </w:style>
  <w:style w:type="character" w:customStyle="1" w:styleId="SmbolosdeNumerao">
    <w:name w:val="Símbolos de Numeração"/>
    <w:rsid w:val="00B33BA1"/>
  </w:style>
  <w:style w:type="character" w:customStyle="1" w:styleId="WW-SmbolosdeNumerao">
    <w:name w:val="WW-Símbolos de Numeração"/>
    <w:rsid w:val="00B33BA1"/>
  </w:style>
  <w:style w:type="character" w:customStyle="1" w:styleId="WW-SmbolosdeNumerao1">
    <w:name w:val="WW-Símbolos de Numeração1"/>
    <w:rsid w:val="00B33BA1"/>
  </w:style>
  <w:style w:type="character" w:customStyle="1" w:styleId="WW-SmbolosdeNumerao11">
    <w:name w:val="WW-Símbolos de Numeração11"/>
    <w:rsid w:val="00B33BA1"/>
  </w:style>
  <w:style w:type="character" w:styleId="Hyperlink">
    <w:name w:val="Hyperlink"/>
    <w:basedOn w:val="Fontepargpadro1"/>
    <w:rsid w:val="00B33BA1"/>
    <w:rPr>
      <w:color w:val="0000FF"/>
      <w:u w:val="single"/>
    </w:rPr>
  </w:style>
  <w:style w:type="paragraph" w:customStyle="1" w:styleId="Legenda1">
    <w:name w:val="Legenda1"/>
    <w:basedOn w:val="Normal"/>
    <w:rsid w:val="00B33BA1"/>
    <w:pPr>
      <w:widowControl w:val="0"/>
      <w:suppressLineNumbers/>
      <w:spacing w:before="120" w:after="120"/>
    </w:pPr>
    <w:rPr>
      <w:rFonts w:eastAsia="Tahoma" w:cs="Tahoma"/>
      <w:i/>
      <w:iCs/>
    </w:rPr>
  </w:style>
  <w:style w:type="paragraph" w:styleId="Ttulo">
    <w:name w:val="Title"/>
    <w:basedOn w:val="Normal"/>
    <w:next w:val="Corpodetexto"/>
    <w:qFormat/>
    <w:rsid w:val="00B33BA1"/>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B33BA1"/>
    <w:pPr>
      <w:widowControl w:val="0"/>
      <w:jc w:val="center"/>
    </w:pPr>
    <w:rPr>
      <w:rFonts w:eastAsia="Arial Unicode MS"/>
      <w:i/>
      <w:iCs/>
    </w:rPr>
  </w:style>
  <w:style w:type="paragraph" w:customStyle="1" w:styleId="TtuloPrincipal">
    <w:name w:val="Título Principal"/>
    <w:basedOn w:val="Normal"/>
    <w:next w:val="Corpodetexto"/>
    <w:rsid w:val="00B33BA1"/>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B33BA1"/>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B33BA1"/>
    <w:pPr>
      <w:keepNext/>
      <w:widowControl w:val="0"/>
      <w:spacing w:before="240" w:after="120"/>
    </w:pPr>
    <w:rPr>
      <w:rFonts w:ascii="Arial" w:eastAsia="Tahoma" w:hAnsi="Arial" w:cs="Tahoma"/>
      <w:sz w:val="28"/>
      <w:szCs w:val="28"/>
    </w:rPr>
  </w:style>
  <w:style w:type="paragraph" w:customStyle="1" w:styleId="WW-ndice">
    <w:name w:val="WW-Índice"/>
    <w:basedOn w:val="Normal"/>
    <w:rsid w:val="00B33BA1"/>
    <w:pPr>
      <w:widowControl w:val="0"/>
      <w:suppressLineNumbers/>
    </w:pPr>
    <w:rPr>
      <w:rFonts w:eastAsia="Tahoma"/>
      <w:szCs w:val="20"/>
    </w:rPr>
  </w:style>
  <w:style w:type="paragraph" w:customStyle="1" w:styleId="WW-ndice1">
    <w:name w:val="WW-Índice1"/>
    <w:basedOn w:val="Normal"/>
    <w:rsid w:val="00B33BA1"/>
    <w:pPr>
      <w:widowControl w:val="0"/>
      <w:suppressLineNumbers/>
    </w:pPr>
    <w:rPr>
      <w:rFonts w:eastAsia="Tahoma"/>
      <w:szCs w:val="20"/>
    </w:rPr>
  </w:style>
  <w:style w:type="paragraph" w:styleId="Sumrio1">
    <w:name w:val="toc 1"/>
    <w:basedOn w:val="Normal"/>
    <w:next w:val="Normal"/>
    <w:semiHidden/>
    <w:rsid w:val="00B33BA1"/>
    <w:pPr>
      <w:widowControl w:val="0"/>
    </w:pPr>
    <w:rPr>
      <w:rFonts w:eastAsia="Tahoma"/>
      <w:szCs w:val="20"/>
    </w:rPr>
  </w:style>
  <w:style w:type="paragraph" w:customStyle="1" w:styleId="smtext">
    <w:name w:val="smtext"/>
    <w:basedOn w:val="Normal"/>
    <w:rsid w:val="00B33BA1"/>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B33BA1"/>
    <w:pPr>
      <w:widowControl w:val="0"/>
      <w:jc w:val="both"/>
    </w:pPr>
    <w:rPr>
      <w:rFonts w:eastAsia="Tahoma"/>
      <w:b/>
      <w:bCs/>
      <w:szCs w:val="20"/>
    </w:rPr>
  </w:style>
  <w:style w:type="paragraph" w:customStyle="1" w:styleId="WW-Corpodetexto3">
    <w:name w:val="WW-Corpo de texto 3"/>
    <w:basedOn w:val="Normal"/>
    <w:rsid w:val="00B33BA1"/>
    <w:pPr>
      <w:widowControl w:val="0"/>
      <w:jc w:val="both"/>
    </w:pPr>
    <w:rPr>
      <w:rFonts w:eastAsia="Tahoma"/>
      <w:szCs w:val="20"/>
    </w:rPr>
  </w:style>
  <w:style w:type="paragraph" w:styleId="Recuodecorpodetexto">
    <w:name w:val="Body Text Indent"/>
    <w:basedOn w:val="Normal"/>
    <w:semiHidden/>
    <w:rsid w:val="00B33BA1"/>
    <w:pPr>
      <w:widowControl w:val="0"/>
      <w:ind w:left="2552" w:hanging="1844"/>
      <w:jc w:val="both"/>
    </w:pPr>
    <w:rPr>
      <w:rFonts w:eastAsia="Tahoma"/>
      <w:szCs w:val="20"/>
    </w:rPr>
  </w:style>
  <w:style w:type="paragraph" w:customStyle="1" w:styleId="WW-Corpodetexto31">
    <w:name w:val="WW-Corpo de texto 31"/>
    <w:basedOn w:val="Normal"/>
    <w:rsid w:val="00B33BA1"/>
    <w:pPr>
      <w:widowControl w:val="0"/>
      <w:jc w:val="both"/>
    </w:pPr>
    <w:rPr>
      <w:rFonts w:eastAsia="Tahoma"/>
      <w:color w:val="000000"/>
      <w:szCs w:val="20"/>
    </w:rPr>
  </w:style>
  <w:style w:type="paragraph" w:customStyle="1" w:styleId="WW-NormalWeb">
    <w:name w:val="WW-Normal (Web)"/>
    <w:basedOn w:val="Normal"/>
    <w:rsid w:val="00B33BA1"/>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B33BA1"/>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B33BA1"/>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B33BA1"/>
    <w:pPr>
      <w:widowControl w:val="0"/>
      <w:suppressLineNumbers/>
    </w:pPr>
    <w:rPr>
      <w:rFonts w:eastAsia="Tahoma"/>
      <w:szCs w:val="20"/>
    </w:rPr>
  </w:style>
  <w:style w:type="paragraph" w:customStyle="1" w:styleId="Ttulodatabela">
    <w:name w:val="Título da tabela"/>
    <w:basedOn w:val="Contedodatabela"/>
    <w:rsid w:val="00B33BA1"/>
    <w:pPr>
      <w:jc w:val="center"/>
    </w:pPr>
    <w:rPr>
      <w:b/>
      <w:bCs/>
      <w:i/>
      <w:iCs/>
    </w:rPr>
  </w:style>
  <w:style w:type="paragraph" w:styleId="MapadoDocumento">
    <w:name w:val="Document Map"/>
    <w:basedOn w:val="Normal"/>
    <w:semiHidden/>
    <w:rsid w:val="00B33BA1"/>
    <w:pPr>
      <w:widowControl w:val="0"/>
      <w:shd w:val="clear" w:color="auto" w:fill="000080"/>
    </w:pPr>
    <w:rPr>
      <w:rFonts w:ascii="Tahoma" w:eastAsia="Tahoma" w:hAnsi="Tahoma" w:cs="Tahoma"/>
      <w:sz w:val="20"/>
      <w:szCs w:val="20"/>
    </w:rPr>
  </w:style>
  <w:style w:type="paragraph" w:styleId="NormalWeb">
    <w:name w:val="Normal (Web)"/>
    <w:basedOn w:val="Normal"/>
    <w:semiHidden/>
    <w:rsid w:val="00B33BA1"/>
    <w:pPr>
      <w:suppressAutoHyphens w:val="0"/>
      <w:spacing w:before="100" w:beforeAutospacing="1" w:after="100" w:afterAutospacing="1"/>
    </w:pPr>
    <w:rPr>
      <w:lang w:eastAsia="pt-BR"/>
    </w:rPr>
  </w:style>
  <w:style w:type="character" w:styleId="Forte">
    <w:name w:val="Strong"/>
    <w:basedOn w:val="Fontepargpadro"/>
    <w:uiPriority w:val="22"/>
    <w:qFormat/>
    <w:rsid w:val="00B33BA1"/>
    <w:rPr>
      <w:b/>
      <w:bCs/>
    </w:rPr>
  </w:style>
  <w:style w:type="character" w:customStyle="1" w:styleId="productinfoname7">
    <w:name w:val="product_info_name7"/>
    <w:basedOn w:val="Fontepargpadro"/>
    <w:rsid w:val="00B33BA1"/>
    <w:rPr>
      <w:rFonts w:ascii="Arial" w:hAnsi="Arial" w:cs="Arial" w:hint="default"/>
      <w:b/>
      <w:bCs/>
      <w:color w:val="666666"/>
      <w:sz w:val="30"/>
      <w:szCs w:val="30"/>
      <w:shd w:val="clear" w:color="auto" w:fill="FFFFFF"/>
    </w:rPr>
  </w:style>
  <w:style w:type="character" w:customStyle="1" w:styleId="text11">
    <w:name w:val="text_11"/>
    <w:basedOn w:val="Fontepargpadro"/>
    <w:rsid w:val="00B33BA1"/>
    <w:rPr>
      <w:rFonts w:ascii="Tahoma" w:hAnsi="Tahoma" w:cs="Tahoma" w:hint="default"/>
      <w:color w:val="434343"/>
      <w:sz w:val="17"/>
      <w:szCs w:val="17"/>
    </w:rPr>
  </w:style>
  <w:style w:type="paragraph" w:customStyle="1" w:styleId="topico">
    <w:name w:val="topico"/>
    <w:basedOn w:val="Normal"/>
    <w:rsid w:val="00B33BA1"/>
    <w:pPr>
      <w:widowControl w:val="0"/>
      <w:numPr>
        <w:numId w:val="1"/>
      </w:numPr>
    </w:pPr>
    <w:rPr>
      <w:rFonts w:eastAsia="Tahoma"/>
      <w:szCs w:val="20"/>
    </w:rPr>
  </w:style>
  <w:style w:type="paragraph" w:customStyle="1" w:styleId="price1">
    <w:name w:val="price1"/>
    <w:basedOn w:val="Normal"/>
    <w:rsid w:val="00B33BA1"/>
    <w:pPr>
      <w:suppressAutoHyphens w:val="0"/>
    </w:pPr>
    <w:rPr>
      <w:sz w:val="21"/>
      <w:szCs w:val="21"/>
      <w:lang w:eastAsia="pt-BR"/>
    </w:rPr>
  </w:style>
  <w:style w:type="character" w:customStyle="1" w:styleId="caps">
    <w:name w:val="caps"/>
    <w:basedOn w:val="Fontepargpadro"/>
    <w:rsid w:val="00B33BA1"/>
  </w:style>
  <w:style w:type="paragraph" w:styleId="Recuodecorpodetexto2">
    <w:name w:val="Body Text Indent 2"/>
    <w:basedOn w:val="Normal"/>
    <w:link w:val="Recuodecorpodetexto2Char"/>
    <w:semiHidden/>
    <w:rsid w:val="00B33BA1"/>
    <w:pPr>
      <w:spacing w:before="80" w:after="80" w:line="320" w:lineRule="exact"/>
      <w:ind w:firstLine="567"/>
      <w:jc w:val="both"/>
    </w:pPr>
    <w:rPr>
      <w:rFonts w:ascii="Arial" w:hAnsi="Arial" w:cs="Arial"/>
    </w:rPr>
  </w:style>
  <w:style w:type="paragraph" w:styleId="Recuodecorpodetexto3">
    <w:name w:val="Body Text Indent 3"/>
    <w:basedOn w:val="Normal"/>
    <w:semiHidden/>
    <w:rsid w:val="00B33BA1"/>
    <w:pPr>
      <w:spacing w:before="60" w:after="60" w:line="300" w:lineRule="exact"/>
      <w:ind w:firstLine="567"/>
    </w:pPr>
    <w:rPr>
      <w:rFonts w:ascii="Arial" w:hAnsi="Arial" w:cs="Arial"/>
    </w:rPr>
  </w:style>
  <w:style w:type="paragraph" w:styleId="Corpodetexto2">
    <w:name w:val="Body Text 2"/>
    <w:basedOn w:val="Normal"/>
    <w:semiHidden/>
    <w:rsid w:val="00B33BA1"/>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semiHidden/>
    <w:rsid w:val="0033793C"/>
    <w:rPr>
      <w:rFonts w:ascii="Arial" w:hAnsi="Arial" w:cs="Arial"/>
      <w:sz w:val="24"/>
      <w:szCs w:val="24"/>
      <w:lang w:eastAsia="ar-SA"/>
    </w:rPr>
  </w:style>
  <w:style w:type="paragraph" w:customStyle="1" w:styleId="Corpodetexto21">
    <w:name w:val="Corpo de texto 21"/>
    <w:basedOn w:val="Normal"/>
    <w:rsid w:val="0033793C"/>
    <w:pPr>
      <w:jc w:val="both"/>
    </w:pPr>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C2FF-87C7-4B7D-A1CF-D38CADE5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2743</Words>
  <Characters>14818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17526</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nborges</cp:lastModifiedBy>
  <cp:revision>7</cp:revision>
  <cp:lastPrinted>2014-07-10T18:19:00Z</cp:lastPrinted>
  <dcterms:created xsi:type="dcterms:W3CDTF">2015-11-25T11:46:00Z</dcterms:created>
  <dcterms:modified xsi:type="dcterms:W3CDTF">2015-11-25T11:55:00Z</dcterms:modified>
</cp:coreProperties>
</file>